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46" w:rsidRPr="00187C9C" w:rsidRDefault="003A3246" w:rsidP="003A3246">
      <w:pPr>
        <w:pStyle w:val="Encabezado"/>
        <w:snapToGrid w:val="0"/>
        <w:jc w:val="center"/>
        <w:outlineLvl w:val="0"/>
        <w:rPr>
          <w:b/>
          <w:sz w:val="20"/>
          <w:szCs w:val="20"/>
        </w:rPr>
      </w:pPr>
      <w:r w:rsidRPr="00187C9C">
        <w:rPr>
          <w:b/>
          <w:sz w:val="20"/>
          <w:szCs w:val="20"/>
        </w:rPr>
        <w:t>ANEXO DE SOLICITUD</w:t>
      </w:r>
    </w:p>
    <w:p w:rsidR="003A3246" w:rsidRPr="00187C9C" w:rsidRDefault="003A3246" w:rsidP="003A3246">
      <w:pPr>
        <w:pBdr>
          <w:top w:val="single" w:sz="4" w:space="1" w:color="auto"/>
          <w:left w:val="single" w:sz="4" w:space="4" w:color="auto"/>
          <w:bottom w:val="single" w:sz="4" w:space="1" w:color="auto"/>
          <w:right w:val="single" w:sz="4" w:space="4" w:color="auto"/>
        </w:pBdr>
        <w:ind w:left="-720" w:right="-856"/>
        <w:jc w:val="center"/>
        <w:outlineLvl w:val="0"/>
        <w:rPr>
          <w:rFonts w:ascii="Calibri" w:hAnsi="Calibri"/>
          <w:b/>
          <w:sz w:val="22"/>
          <w:szCs w:val="22"/>
        </w:rPr>
      </w:pPr>
      <w:r w:rsidRPr="00187C9C">
        <w:rPr>
          <w:rFonts w:ascii="Calibri" w:hAnsi="Calibri"/>
          <w:b/>
          <w:sz w:val="22"/>
          <w:szCs w:val="22"/>
        </w:rPr>
        <w:t>PROGRAMA III: AYUDAS A PERSONAS TRABAJADORAS AUTÓNOMAS QUE HAYAN SIDO BENEFICIARIAS DE LAS AYUDAS DEL PROGRAMA I, PARA EL MANTENIMIENTO Y MODERNIZACIÓN DE SU ACTIVIDAD COMO AUTÓNOMAS</w:t>
      </w:r>
    </w:p>
    <w:p w:rsidR="003D079B" w:rsidRPr="00187C9C" w:rsidRDefault="003D079B" w:rsidP="003D079B">
      <w:pPr>
        <w:jc w:val="center"/>
        <w:outlineLvl w:val="0"/>
        <w:rPr>
          <w:rFonts w:ascii="Calibri" w:hAnsi="Calibri"/>
          <w:i/>
          <w:sz w:val="16"/>
          <w:szCs w:val="16"/>
        </w:rPr>
      </w:pPr>
    </w:p>
    <w:p w:rsidR="003D079B" w:rsidRPr="00187C9C" w:rsidRDefault="003D079B" w:rsidP="003D079B">
      <w:pPr>
        <w:jc w:val="center"/>
        <w:outlineLvl w:val="0"/>
        <w:rPr>
          <w:rFonts w:ascii="Calibri" w:hAnsi="Calibri"/>
          <w:i/>
          <w:sz w:val="16"/>
          <w:szCs w:val="16"/>
        </w:rPr>
      </w:pPr>
      <w:r w:rsidRPr="00187C9C">
        <w:rPr>
          <w:rFonts w:ascii="Calibri" w:hAnsi="Calibri"/>
          <w:i/>
          <w:sz w:val="16"/>
          <w:szCs w:val="16"/>
        </w:rPr>
        <w:t>Decreto XX/2022, de XX de diciembre.</w:t>
      </w:r>
    </w:p>
    <w:p w:rsidR="00185AFC" w:rsidRPr="00187C9C" w:rsidRDefault="00185AFC" w:rsidP="003A3246">
      <w:pPr>
        <w:ind w:left="-720" w:right="-856"/>
        <w:jc w:val="center"/>
        <w:outlineLvl w:val="0"/>
        <w:rPr>
          <w:rFonts w:ascii="Calibri" w:hAnsi="Calibri"/>
          <w:b/>
          <w:sz w:val="14"/>
          <w:szCs w:val="22"/>
        </w:rPr>
      </w:pP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3"/>
        <w:gridCol w:w="150"/>
        <w:gridCol w:w="176"/>
        <w:gridCol w:w="57"/>
        <w:gridCol w:w="236"/>
        <w:gridCol w:w="111"/>
        <w:gridCol w:w="123"/>
        <w:gridCol w:w="192"/>
        <w:gridCol w:w="33"/>
        <w:gridCol w:w="9"/>
        <w:gridCol w:w="236"/>
        <w:gridCol w:w="142"/>
        <w:gridCol w:w="92"/>
        <w:gridCol w:w="29"/>
        <w:gridCol w:w="213"/>
        <w:gridCol w:w="236"/>
        <w:gridCol w:w="52"/>
        <w:gridCol w:w="182"/>
        <w:gridCol w:w="219"/>
        <w:gridCol w:w="15"/>
        <w:gridCol w:w="236"/>
        <w:gridCol w:w="95"/>
        <w:gridCol w:w="144"/>
        <w:gridCol w:w="48"/>
        <w:gridCol w:w="186"/>
        <w:gridCol w:w="236"/>
        <w:gridCol w:w="236"/>
        <w:gridCol w:w="236"/>
        <w:gridCol w:w="236"/>
        <w:gridCol w:w="236"/>
        <w:gridCol w:w="236"/>
        <w:gridCol w:w="210"/>
        <w:gridCol w:w="24"/>
        <w:gridCol w:w="236"/>
        <w:gridCol w:w="248"/>
        <w:gridCol w:w="39"/>
        <w:gridCol w:w="170"/>
        <w:gridCol w:w="69"/>
        <w:gridCol w:w="6"/>
        <w:gridCol w:w="317"/>
        <w:gridCol w:w="532"/>
        <w:gridCol w:w="169"/>
        <w:gridCol w:w="358"/>
        <w:gridCol w:w="151"/>
        <w:gridCol w:w="197"/>
        <w:gridCol w:w="1054"/>
        <w:gridCol w:w="7"/>
        <w:gridCol w:w="49"/>
      </w:tblGrid>
      <w:tr w:rsidR="00185AFC" w:rsidRPr="00187C9C" w:rsidTr="00185AFC">
        <w:trPr>
          <w:gridAfter w:val="1"/>
          <w:wAfter w:w="49" w:type="dxa"/>
          <w:trHeight w:val="280"/>
        </w:trPr>
        <w:tc>
          <w:tcPr>
            <w:tcW w:w="8734" w:type="dxa"/>
            <w:gridSpan w:val="48"/>
            <w:tcBorders>
              <w:bottom w:val="single" w:sz="4" w:space="0" w:color="auto"/>
            </w:tcBorders>
            <w:shd w:val="clear" w:color="auto" w:fill="C0C0C0"/>
          </w:tcPr>
          <w:p w:rsidR="00185AFC" w:rsidRPr="00187C9C" w:rsidRDefault="00185AFC" w:rsidP="001451D6">
            <w:pPr>
              <w:rPr>
                <w:rFonts w:ascii="Calibri" w:hAnsi="Calibri"/>
                <w:b/>
                <w:sz w:val="20"/>
                <w:szCs w:val="20"/>
              </w:rPr>
            </w:pPr>
            <w:r w:rsidRPr="00187C9C">
              <w:rPr>
                <w:rFonts w:ascii="Calibri" w:hAnsi="Calibri"/>
                <w:b/>
                <w:sz w:val="20"/>
                <w:szCs w:val="20"/>
              </w:rPr>
              <w:t>1. DATOS DE IDENTIFICACIÓN DEL SOLICITANTE</w:t>
            </w:r>
          </w:p>
        </w:tc>
      </w:tr>
      <w:tr w:rsidR="00185AFC" w:rsidRPr="00187C9C" w:rsidTr="00185AFC">
        <w:trPr>
          <w:gridAfter w:val="1"/>
          <w:wAfter w:w="49" w:type="dxa"/>
          <w:trHeight w:val="281"/>
        </w:trPr>
        <w:tc>
          <w:tcPr>
            <w:tcW w:w="3153" w:type="dxa"/>
            <w:gridSpan w:val="23"/>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NIF/NIE</w:t>
            </w:r>
          </w:p>
        </w:tc>
        <w:tc>
          <w:tcPr>
            <w:tcW w:w="2551" w:type="dxa"/>
            <w:gridSpan w:val="14"/>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Primer apellido/ Razón social</w:t>
            </w:r>
          </w:p>
        </w:tc>
        <w:tc>
          <w:tcPr>
            <w:tcW w:w="1621" w:type="dxa"/>
            <w:gridSpan w:val="7"/>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Segundo apellido</w:t>
            </w:r>
          </w:p>
        </w:tc>
        <w:tc>
          <w:tcPr>
            <w:tcW w:w="1409" w:type="dxa"/>
            <w:gridSpan w:val="4"/>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Nombre</w:t>
            </w:r>
          </w:p>
        </w:tc>
      </w:tr>
      <w:tr w:rsidR="00185AFC" w:rsidRPr="00187C9C" w:rsidTr="00185AFC">
        <w:trPr>
          <w:gridAfter w:val="2"/>
          <w:wAfter w:w="56" w:type="dxa"/>
          <w:trHeight w:val="280"/>
        </w:trPr>
        <w:tc>
          <w:tcPr>
            <w:tcW w:w="319" w:type="dxa"/>
            <w:gridSpan w:val="2"/>
            <w:tcBorders>
              <w:bottom w:val="single" w:sz="4" w:space="0" w:color="auto"/>
            </w:tcBorders>
          </w:tcPr>
          <w:p w:rsidR="00185AFC" w:rsidRPr="00187C9C" w:rsidRDefault="00185AFC" w:rsidP="001451D6">
            <w:pPr>
              <w:jc w:val="center"/>
              <w:rPr>
                <w:rFonts w:ascii="Calibri" w:hAnsi="Calibri"/>
                <w:b/>
                <w:sz w:val="20"/>
                <w:szCs w:val="20"/>
              </w:rPr>
            </w:pPr>
          </w:p>
        </w:tc>
        <w:tc>
          <w:tcPr>
            <w:tcW w:w="383" w:type="dxa"/>
            <w:gridSpan w:val="3"/>
            <w:tcBorders>
              <w:bottom w:val="single" w:sz="4" w:space="0" w:color="auto"/>
            </w:tcBorders>
          </w:tcPr>
          <w:p w:rsidR="00185AFC" w:rsidRPr="00187C9C" w:rsidRDefault="00185AFC" w:rsidP="001451D6">
            <w:pPr>
              <w:jc w:val="center"/>
              <w:rPr>
                <w:rFonts w:ascii="Calibri" w:hAnsi="Calibri"/>
                <w:b/>
                <w:sz w:val="20"/>
                <w:szCs w:val="20"/>
              </w:rPr>
            </w:pPr>
          </w:p>
        </w:tc>
        <w:tc>
          <w:tcPr>
            <w:tcW w:w="347" w:type="dxa"/>
            <w:gridSpan w:val="2"/>
            <w:tcBorders>
              <w:bottom w:val="single" w:sz="4" w:space="0" w:color="auto"/>
            </w:tcBorders>
          </w:tcPr>
          <w:p w:rsidR="00185AFC" w:rsidRPr="00187C9C" w:rsidRDefault="00185AFC" w:rsidP="001451D6">
            <w:pPr>
              <w:jc w:val="center"/>
              <w:rPr>
                <w:rFonts w:ascii="Calibri" w:hAnsi="Calibri"/>
                <w:b/>
                <w:sz w:val="20"/>
                <w:szCs w:val="20"/>
              </w:rPr>
            </w:pPr>
          </w:p>
        </w:tc>
        <w:tc>
          <w:tcPr>
            <w:tcW w:w="348" w:type="dxa"/>
            <w:gridSpan w:val="3"/>
            <w:tcBorders>
              <w:bottom w:val="single" w:sz="4" w:space="0" w:color="auto"/>
            </w:tcBorders>
          </w:tcPr>
          <w:p w:rsidR="00185AFC" w:rsidRPr="00187C9C" w:rsidRDefault="00185AFC" w:rsidP="001451D6">
            <w:pPr>
              <w:jc w:val="center"/>
              <w:rPr>
                <w:rFonts w:ascii="Calibri" w:hAnsi="Calibri"/>
                <w:b/>
                <w:sz w:val="20"/>
                <w:szCs w:val="20"/>
              </w:rPr>
            </w:pPr>
          </w:p>
        </w:tc>
        <w:tc>
          <w:tcPr>
            <w:tcW w:w="387" w:type="dxa"/>
            <w:gridSpan w:val="3"/>
            <w:tcBorders>
              <w:bottom w:val="single" w:sz="4" w:space="0" w:color="auto"/>
            </w:tcBorders>
          </w:tcPr>
          <w:p w:rsidR="00185AFC" w:rsidRPr="00187C9C" w:rsidRDefault="00185AFC" w:rsidP="001451D6">
            <w:pPr>
              <w:jc w:val="center"/>
              <w:rPr>
                <w:rFonts w:ascii="Calibri" w:hAnsi="Calibri"/>
                <w:b/>
                <w:sz w:val="20"/>
                <w:szCs w:val="20"/>
              </w:rPr>
            </w:pPr>
          </w:p>
        </w:tc>
        <w:tc>
          <w:tcPr>
            <w:tcW w:w="334" w:type="dxa"/>
            <w:gridSpan w:val="3"/>
            <w:tcBorders>
              <w:bottom w:val="single" w:sz="4" w:space="0" w:color="auto"/>
            </w:tcBorders>
          </w:tcPr>
          <w:p w:rsidR="00185AFC" w:rsidRPr="00187C9C" w:rsidRDefault="00185AFC" w:rsidP="001451D6">
            <w:pPr>
              <w:jc w:val="center"/>
              <w:rPr>
                <w:rFonts w:ascii="Calibri" w:hAnsi="Calibri"/>
                <w:b/>
                <w:sz w:val="20"/>
                <w:szCs w:val="20"/>
              </w:rPr>
            </w:pPr>
          </w:p>
        </w:tc>
        <w:tc>
          <w:tcPr>
            <w:tcW w:w="288" w:type="dxa"/>
            <w:gridSpan w:val="2"/>
            <w:tcBorders>
              <w:bottom w:val="single" w:sz="4" w:space="0" w:color="auto"/>
            </w:tcBorders>
          </w:tcPr>
          <w:p w:rsidR="00185AFC" w:rsidRPr="00187C9C" w:rsidRDefault="00185AFC" w:rsidP="001451D6">
            <w:pPr>
              <w:jc w:val="center"/>
              <w:rPr>
                <w:rFonts w:ascii="Calibri" w:hAnsi="Calibri"/>
                <w:b/>
                <w:sz w:val="20"/>
                <w:szCs w:val="20"/>
              </w:rPr>
            </w:pPr>
          </w:p>
        </w:tc>
        <w:tc>
          <w:tcPr>
            <w:tcW w:w="401" w:type="dxa"/>
            <w:gridSpan w:val="2"/>
            <w:tcBorders>
              <w:bottom w:val="single" w:sz="4" w:space="0" w:color="auto"/>
            </w:tcBorders>
          </w:tcPr>
          <w:p w:rsidR="00185AFC" w:rsidRPr="00187C9C" w:rsidRDefault="00185AFC" w:rsidP="001451D6">
            <w:pPr>
              <w:jc w:val="center"/>
              <w:rPr>
                <w:rFonts w:ascii="Calibri" w:hAnsi="Calibri"/>
                <w:b/>
                <w:sz w:val="20"/>
                <w:szCs w:val="20"/>
              </w:rPr>
            </w:pPr>
          </w:p>
        </w:tc>
        <w:tc>
          <w:tcPr>
            <w:tcW w:w="346" w:type="dxa"/>
            <w:gridSpan w:val="3"/>
            <w:tcBorders>
              <w:bottom w:val="single" w:sz="4" w:space="0" w:color="auto"/>
            </w:tcBorders>
          </w:tcPr>
          <w:p w:rsidR="00185AFC" w:rsidRPr="00187C9C" w:rsidRDefault="00185AFC" w:rsidP="001451D6">
            <w:pPr>
              <w:jc w:val="center"/>
              <w:rPr>
                <w:rFonts w:ascii="Calibri" w:hAnsi="Calibri"/>
                <w:b/>
                <w:sz w:val="20"/>
                <w:szCs w:val="20"/>
              </w:rPr>
            </w:pPr>
          </w:p>
        </w:tc>
        <w:tc>
          <w:tcPr>
            <w:tcW w:w="2551" w:type="dxa"/>
            <w:gridSpan w:val="14"/>
            <w:tcBorders>
              <w:bottom w:val="single" w:sz="4" w:space="0" w:color="auto"/>
            </w:tcBorders>
          </w:tcPr>
          <w:p w:rsidR="00185AFC" w:rsidRPr="00187C9C" w:rsidRDefault="00185AFC" w:rsidP="001451D6">
            <w:pPr>
              <w:jc w:val="center"/>
              <w:rPr>
                <w:rFonts w:ascii="Calibri" w:hAnsi="Calibri"/>
                <w:b/>
                <w:sz w:val="20"/>
                <w:szCs w:val="20"/>
              </w:rPr>
            </w:pPr>
          </w:p>
        </w:tc>
        <w:tc>
          <w:tcPr>
            <w:tcW w:w="1621" w:type="dxa"/>
            <w:gridSpan w:val="7"/>
            <w:tcBorders>
              <w:bottom w:val="single" w:sz="4" w:space="0" w:color="auto"/>
            </w:tcBorders>
          </w:tcPr>
          <w:p w:rsidR="00185AFC" w:rsidRPr="00187C9C" w:rsidRDefault="00185AFC" w:rsidP="001451D6">
            <w:pPr>
              <w:jc w:val="center"/>
              <w:rPr>
                <w:rFonts w:ascii="Calibri" w:hAnsi="Calibri"/>
                <w:b/>
                <w:sz w:val="20"/>
                <w:szCs w:val="20"/>
              </w:rPr>
            </w:pPr>
          </w:p>
        </w:tc>
        <w:tc>
          <w:tcPr>
            <w:tcW w:w="1402" w:type="dxa"/>
            <w:gridSpan w:val="3"/>
            <w:tcBorders>
              <w:bottom w:val="single" w:sz="4" w:space="0" w:color="auto"/>
            </w:tcBorders>
          </w:tcPr>
          <w:p w:rsidR="00185AFC" w:rsidRPr="00187C9C" w:rsidRDefault="00185AFC" w:rsidP="001451D6">
            <w:pPr>
              <w:jc w:val="center"/>
              <w:rPr>
                <w:rFonts w:ascii="Calibri" w:hAnsi="Calibri"/>
                <w:b/>
                <w:sz w:val="20"/>
                <w:szCs w:val="20"/>
              </w:rPr>
            </w:pPr>
          </w:p>
        </w:tc>
      </w:tr>
      <w:tr w:rsidR="00185AFC" w:rsidRPr="00187C9C" w:rsidTr="00185AFC">
        <w:trPr>
          <w:gridAfter w:val="1"/>
          <w:wAfter w:w="49" w:type="dxa"/>
          <w:trHeight w:val="135"/>
        </w:trPr>
        <w:tc>
          <w:tcPr>
            <w:tcW w:w="1784" w:type="dxa"/>
            <w:gridSpan w:val="13"/>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Tipo de vía</w:t>
            </w:r>
          </w:p>
        </w:tc>
        <w:tc>
          <w:tcPr>
            <w:tcW w:w="3920" w:type="dxa"/>
            <w:gridSpan w:val="24"/>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Nombre vía pública</w:t>
            </w:r>
          </w:p>
        </w:tc>
        <w:tc>
          <w:tcPr>
            <w:tcW w:w="1094" w:type="dxa"/>
            <w:gridSpan w:val="5"/>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Tipo Núm.</w:t>
            </w:r>
          </w:p>
        </w:tc>
        <w:tc>
          <w:tcPr>
            <w:tcW w:w="875" w:type="dxa"/>
            <w:gridSpan w:val="4"/>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Número</w:t>
            </w:r>
          </w:p>
        </w:tc>
        <w:tc>
          <w:tcPr>
            <w:tcW w:w="1061" w:type="dxa"/>
            <w:gridSpan w:val="2"/>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Cal. Núm.</w:t>
            </w:r>
          </w:p>
        </w:tc>
      </w:tr>
      <w:tr w:rsidR="00185AFC" w:rsidRPr="00187C9C" w:rsidTr="00185AFC">
        <w:trPr>
          <w:gridAfter w:val="1"/>
          <w:wAfter w:w="49" w:type="dxa"/>
          <w:trHeight w:val="135"/>
        </w:trPr>
        <w:tc>
          <w:tcPr>
            <w:tcW w:w="1784" w:type="dxa"/>
            <w:gridSpan w:val="13"/>
            <w:tcBorders>
              <w:bottom w:val="single" w:sz="4" w:space="0" w:color="auto"/>
            </w:tcBorders>
          </w:tcPr>
          <w:p w:rsidR="00185AFC" w:rsidRPr="00187C9C" w:rsidRDefault="00185AFC" w:rsidP="001451D6">
            <w:pPr>
              <w:jc w:val="center"/>
              <w:rPr>
                <w:rFonts w:ascii="Calibri" w:hAnsi="Calibri"/>
                <w:b/>
                <w:sz w:val="20"/>
                <w:szCs w:val="20"/>
              </w:rPr>
            </w:pPr>
          </w:p>
        </w:tc>
        <w:tc>
          <w:tcPr>
            <w:tcW w:w="3920" w:type="dxa"/>
            <w:gridSpan w:val="24"/>
            <w:tcBorders>
              <w:bottom w:val="single" w:sz="4" w:space="0" w:color="auto"/>
            </w:tcBorders>
          </w:tcPr>
          <w:p w:rsidR="00185AFC" w:rsidRPr="00187C9C" w:rsidRDefault="00185AFC" w:rsidP="001451D6">
            <w:pPr>
              <w:jc w:val="center"/>
              <w:rPr>
                <w:rFonts w:ascii="Calibri" w:hAnsi="Calibri"/>
                <w:b/>
                <w:sz w:val="20"/>
                <w:szCs w:val="20"/>
              </w:rPr>
            </w:pPr>
          </w:p>
        </w:tc>
        <w:tc>
          <w:tcPr>
            <w:tcW w:w="1094" w:type="dxa"/>
            <w:gridSpan w:val="5"/>
            <w:tcBorders>
              <w:bottom w:val="single" w:sz="4" w:space="0" w:color="auto"/>
            </w:tcBorders>
          </w:tcPr>
          <w:p w:rsidR="00185AFC" w:rsidRPr="00187C9C" w:rsidRDefault="00185AFC" w:rsidP="001451D6">
            <w:pPr>
              <w:jc w:val="center"/>
              <w:rPr>
                <w:rFonts w:ascii="Calibri" w:hAnsi="Calibri"/>
                <w:b/>
                <w:sz w:val="20"/>
                <w:szCs w:val="20"/>
              </w:rPr>
            </w:pPr>
          </w:p>
        </w:tc>
        <w:tc>
          <w:tcPr>
            <w:tcW w:w="875" w:type="dxa"/>
            <w:gridSpan w:val="4"/>
            <w:tcBorders>
              <w:bottom w:val="single" w:sz="4" w:space="0" w:color="auto"/>
            </w:tcBorders>
          </w:tcPr>
          <w:p w:rsidR="00185AFC" w:rsidRPr="00187C9C" w:rsidRDefault="00185AFC" w:rsidP="001451D6">
            <w:pPr>
              <w:jc w:val="center"/>
              <w:rPr>
                <w:rFonts w:ascii="Calibri" w:hAnsi="Calibri"/>
                <w:b/>
                <w:sz w:val="20"/>
                <w:szCs w:val="20"/>
              </w:rPr>
            </w:pPr>
          </w:p>
        </w:tc>
        <w:tc>
          <w:tcPr>
            <w:tcW w:w="1061" w:type="dxa"/>
            <w:gridSpan w:val="2"/>
            <w:tcBorders>
              <w:bottom w:val="single" w:sz="4" w:space="0" w:color="auto"/>
            </w:tcBorders>
          </w:tcPr>
          <w:p w:rsidR="00185AFC" w:rsidRPr="00187C9C" w:rsidRDefault="00185AFC" w:rsidP="001451D6">
            <w:pPr>
              <w:jc w:val="center"/>
              <w:rPr>
                <w:rFonts w:ascii="Calibri" w:hAnsi="Calibri"/>
                <w:b/>
                <w:sz w:val="20"/>
                <w:szCs w:val="20"/>
              </w:rPr>
            </w:pPr>
          </w:p>
        </w:tc>
      </w:tr>
      <w:tr w:rsidR="00185AFC" w:rsidRPr="00187C9C" w:rsidTr="00185AFC">
        <w:trPr>
          <w:gridAfter w:val="1"/>
          <w:wAfter w:w="49" w:type="dxa"/>
          <w:trHeight w:val="135"/>
        </w:trPr>
        <w:tc>
          <w:tcPr>
            <w:tcW w:w="645" w:type="dxa"/>
            <w:gridSpan w:val="4"/>
            <w:shd w:val="clear" w:color="auto" w:fill="E0E0E0"/>
          </w:tcPr>
          <w:p w:rsidR="00185AFC" w:rsidRPr="00187C9C" w:rsidRDefault="00185AFC" w:rsidP="001451D6">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19" w:type="dxa"/>
            <w:gridSpan w:val="5"/>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Portal</w:t>
            </w:r>
          </w:p>
        </w:tc>
        <w:tc>
          <w:tcPr>
            <w:tcW w:w="541" w:type="dxa"/>
            <w:gridSpan w:val="6"/>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Esc.</w:t>
            </w:r>
          </w:p>
        </w:tc>
        <w:tc>
          <w:tcPr>
            <w:tcW w:w="902" w:type="dxa"/>
            <w:gridSpan w:val="5"/>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Planta</w:t>
            </w:r>
          </w:p>
        </w:tc>
        <w:tc>
          <w:tcPr>
            <w:tcW w:w="724" w:type="dxa"/>
            <w:gridSpan w:val="6"/>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Pta.</w:t>
            </w:r>
          </w:p>
        </w:tc>
        <w:tc>
          <w:tcPr>
            <w:tcW w:w="3267" w:type="dxa"/>
            <w:gridSpan w:val="16"/>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Complemento domicilio</w:t>
            </w:r>
          </w:p>
        </w:tc>
        <w:tc>
          <w:tcPr>
            <w:tcW w:w="1936" w:type="dxa"/>
            <w:gridSpan w:val="6"/>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Provincia</w:t>
            </w:r>
          </w:p>
        </w:tc>
      </w:tr>
      <w:tr w:rsidR="00185AFC" w:rsidRPr="00187C9C" w:rsidTr="00185AFC">
        <w:trPr>
          <w:gridAfter w:val="1"/>
          <w:wAfter w:w="49" w:type="dxa"/>
          <w:trHeight w:val="77"/>
        </w:trPr>
        <w:tc>
          <w:tcPr>
            <w:tcW w:w="645" w:type="dxa"/>
            <w:gridSpan w:val="4"/>
            <w:tcBorders>
              <w:bottom w:val="single" w:sz="4" w:space="0" w:color="auto"/>
            </w:tcBorders>
          </w:tcPr>
          <w:p w:rsidR="00185AFC" w:rsidRPr="00187C9C" w:rsidRDefault="00185AFC" w:rsidP="001451D6">
            <w:pPr>
              <w:jc w:val="center"/>
              <w:rPr>
                <w:rFonts w:ascii="Calibri" w:hAnsi="Calibri"/>
                <w:b/>
                <w:sz w:val="20"/>
                <w:szCs w:val="20"/>
              </w:rPr>
            </w:pPr>
          </w:p>
        </w:tc>
        <w:tc>
          <w:tcPr>
            <w:tcW w:w="719" w:type="dxa"/>
            <w:gridSpan w:val="5"/>
            <w:tcBorders>
              <w:bottom w:val="single" w:sz="4" w:space="0" w:color="auto"/>
            </w:tcBorders>
          </w:tcPr>
          <w:p w:rsidR="00185AFC" w:rsidRPr="00187C9C" w:rsidRDefault="00185AFC" w:rsidP="001451D6">
            <w:pPr>
              <w:jc w:val="center"/>
              <w:rPr>
                <w:rFonts w:ascii="Calibri" w:hAnsi="Calibri"/>
                <w:b/>
                <w:sz w:val="20"/>
                <w:szCs w:val="20"/>
              </w:rPr>
            </w:pPr>
          </w:p>
        </w:tc>
        <w:tc>
          <w:tcPr>
            <w:tcW w:w="541" w:type="dxa"/>
            <w:gridSpan w:val="6"/>
            <w:tcBorders>
              <w:bottom w:val="single" w:sz="4" w:space="0" w:color="auto"/>
            </w:tcBorders>
          </w:tcPr>
          <w:p w:rsidR="00185AFC" w:rsidRPr="00187C9C" w:rsidRDefault="00185AFC" w:rsidP="001451D6">
            <w:pPr>
              <w:jc w:val="center"/>
              <w:rPr>
                <w:rFonts w:ascii="Calibri" w:hAnsi="Calibri"/>
                <w:b/>
                <w:sz w:val="20"/>
                <w:szCs w:val="20"/>
              </w:rPr>
            </w:pPr>
          </w:p>
        </w:tc>
        <w:tc>
          <w:tcPr>
            <w:tcW w:w="902" w:type="dxa"/>
            <w:gridSpan w:val="5"/>
            <w:tcBorders>
              <w:bottom w:val="single" w:sz="4" w:space="0" w:color="auto"/>
            </w:tcBorders>
          </w:tcPr>
          <w:p w:rsidR="00185AFC" w:rsidRPr="00187C9C" w:rsidRDefault="00185AFC" w:rsidP="001451D6">
            <w:pPr>
              <w:jc w:val="center"/>
              <w:rPr>
                <w:rFonts w:ascii="Calibri" w:hAnsi="Calibri"/>
                <w:b/>
                <w:sz w:val="20"/>
                <w:szCs w:val="20"/>
              </w:rPr>
            </w:pPr>
          </w:p>
        </w:tc>
        <w:tc>
          <w:tcPr>
            <w:tcW w:w="724" w:type="dxa"/>
            <w:gridSpan w:val="6"/>
            <w:tcBorders>
              <w:bottom w:val="single" w:sz="4" w:space="0" w:color="auto"/>
            </w:tcBorders>
          </w:tcPr>
          <w:p w:rsidR="00185AFC" w:rsidRPr="00187C9C" w:rsidRDefault="00185AFC" w:rsidP="001451D6">
            <w:pPr>
              <w:jc w:val="center"/>
              <w:rPr>
                <w:rFonts w:ascii="Calibri" w:hAnsi="Calibri"/>
                <w:b/>
                <w:sz w:val="20"/>
                <w:szCs w:val="20"/>
              </w:rPr>
            </w:pPr>
          </w:p>
        </w:tc>
        <w:tc>
          <w:tcPr>
            <w:tcW w:w="3267" w:type="dxa"/>
            <w:gridSpan w:val="16"/>
            <w:tcBorders>
              <w:bottom w:val="single" w:sz="4" w:space="0" w:color="auto"/>
            </w:tcBorders>
          </w:tcPr>
          <w:p w:rsidR="00185AFC" w:rsidRPr="00187C9C" w:rsidRDefault="00185AFC" w:rsidP="001451D6">
            <w:pPr>
              <w:jc w:val="center"/>
              <w:rPr>
                <w:rFonts w:ascii="Calibri" w:hAnsi="Calibri"/>
                <w:b/>
                <w:sz w:val="20"/>
                <w:szCs w:val="20"/>
              </w:rPr>
            </w:pPr>
          </w:p>
        </w:tc>
        <w:tc>
          <w:tcPr>
            <w:tcW w:w="1936" w:type="dxa"/>
            <w:gridSpan w:val="6"/>
            <w:tcBorders>
              <w:bottom w:val="single" w:sz="4" w:space="0" w:color="auto"/>
            </w:tcBorders>
          </w:tcPr>
          <w:p w:rsidR="00185AFC" w:rsidRPr="00187C9C" w:rsidRDefault="00185AFC" w:rsidP="001451D6">
            <w:pPr>
              <w:jc w:val="center"/>
              <w:rPr>
                <w:rFonts w:ascii="Calibri" w:hAnsi="Calibri"/>
                <w:b/>
                <w:sz w:val="20"/>
                <w:szCs w:val="20"/>
              </w:rPr>
            </w:pPr>
          </w:p>
        </w:tc>
      </w:tr>
      <w:tr w:rsidR="00185AFC" w:rsidRPr="00187C9C" w:rsidTr="00185AFC">
        <w:trPr>
          <w:gridAfter w:val="1"/>
          <w:wAfter w:w="49" w:type="dxa"/>
          <w:trHeight w:val="135"/>
        </w:trPr>
        <w:tc>
          <w:tcPr>
            <w:tcW w:w="3345" w:type="dxa"/>
            <w:gridSpan w:val="25"/>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 xml:space="preserve">Municipio </w:t>
            </w:r>
          </w:p>
        </w:tc>
        <w:tc>
          <w:tcPr>
            <w:tcW w:w="2921" w:type="dxa"/>
            <w:gridSpan w:val="16"/>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1210" w:type="dxa"/>
            <w:gridSpan w:val="4"/>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Cód. Postal</w:t>
            </w:r>
          </w:p>
        </w:tc>
        <w:tc>
          <w:tcPr>
            <w:tcW w:w="1258" w:type="dxa"/>
            <w:gridSpan w:val="3"/>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Nacionalidad</w:t>
            </w:r>
          </w:p>
        </w:tc>
      </w:tr>
      <w:tr w:rsidR="00185AFC" w:rsidRPr="00187C9C" w:rsidTr="00185AFC">
        <w:trPr>
          <w:gridAfter w:val="1"/>
          <w:wAfter w:w="49" w:type="dxa"/>
          <w:trHeight w:val="135"/>
        </w:trPr>
        <w:tc>
          <w:tcPr>
            <w:tcW w:w="3345" w:type="dxa"/>
            <w:gridSpan w:val="25"/>
            <w:tcBorders>
              <w:bottom w:val="single" w:sz="4" w:space="0" w:color="auto"/>
            </w:tcBorders>
          </w:tcPr>
          <w:p w:rsidR="00185AFC" w:rsidRPr="00187C9C" w:rsidRDefault="00185AFC" w:rsidP="001451D6">
            <w:pPr>
              <w:jc w:val="center"/>
              <w:rPr>
                <w:rFonts w:ascii="Calibri" w:hAnsi="Calibri"/>
                <w:b/>
                <w:sz w:val="20"/>
                <w:szCs w:val="20"/>
              </w:rPr>
            </w:pPr>
          </w:p>
        </w:tc>
        <w:tc>
          <w:tcPr>
            <w:tcW w:w="2921" w:type="dxa"/>
            <w:gridSpan w:val="16"/>
            <w:tcBorders>
              <w:bottom w:val="single" w:sz="4" w:space="0" w:color="auto"/>
            </w:tcBorders>
          </w:tcPr>
          <w:p w:rsidR="00185AFC" w:rsidRPr="00187C9C" w:rsidRDefault="00185AFC" w:rsidP="001451D6">
            <w:pPr>
              <w:jc w:val="center"/>
              <w:rPr>
                <w:rFonts w:ascii="Calibri" w:hAnsi="Calibri"/>
                <w:b/>
                <w:sz w:val="20"/>
                <w:szCs w:val="20"/>
              </w:rPr>
            </w:pPr>
          </w:p>
        </w:tc>
        <w:tc>
          <w:tcPr>
            <w:tcW w:w="1210" w:type="dxa"/>
            <w:gridSpan w:val="4"/>
            <w:tcBorders>
              <w:bottom w:val="single" w:sz="4" w:space="0" w:color="auto"/>
            </w:tcBorders>
          </w:tcPr>
          <w:p w:rsidR="00185AFC" w:rsidRPr="00187C9C" w:rsidRDefault="00185AFC" w:rsidP="001451D6">
            <w:pPr>
              <w:jc w:val="center"/>
              <w:rPr>
                <w:rFonts w:ascii="Calibri" w:hAnsi="Calibri"/>
                <w:b/>
                <w:sz w:val="20"/>
                <w:szCs w:val="20"/>
              </w:rPr>
            </w:pPr>
          </w:p>
        </w:tc>
        <w:tc>
          <w:tcPr>
            <w:tcW w:w="1258" w:type="dxa"/>
            <w:gridSpan w:val="3"/>
            <w:tcBorders>
              <w:bottom w:val="single" w:sz="4" w:space="0" w:color="auto"/>
            </w:tcBorders>
          </w:tcPr>
          <w:p w:rsidR="00185AFC" w:rsidRPr="00187C9C" w:rsidRDefault="00185AFC" w:rsidP="001451D6">
            <w:pPr>
              <w:jc w:val="center"/>
              <w:rPr>
                <w:rFonts w:ascii="Calibri" w:hAnsi="Calibri"/>
                <w:b/>
                <w:sz w:val="20"/>
                <w:szCs w:val="20"/>
              </w:rPr>
            </w:pPr>
          </w:p>
        </w:tc>
      </w:tr>
      <w:tr w:rsidR="00185AFC" w:rsidRPr="00187C9C" w:rsidTr="00185AFC">
        <w:trPr>
          <w:gridAfter w:val="1"/>
          <w:wAfter w:w="49" w:type="dxa"/>
          <w:cantSplit/>
          <w:trHeight w:val="135"/>
        </w:trPr>
        <w:tc>
          <w:tcPr>
            <w:tcW w:w="1364" w:type="dxa"/>
            <w:gridSpan w:val="9"/>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Teléfono</w:t>
            </w:r>
          </w:p>
        </w:tc>
        <w:tc>
          <w:tcPr>
            <w:tcW w:w="1443" w:type="dxa"/>
            <w:gridSpan w:val="11"/>
            <w:shd w:val="clear" w:color="auto" w:fill="E0E0E0"/>
          </w:tcPr>
          <w:p w:rsidR="00185AFC" w:rsidRPr="00187C9C" w:rsidRDefault="00185AFC" w:rsidP="001451D6">
            <w:pPr>
              <w:pStyle w:val="Ttulo8"/>
            </w:pPr>
            <w:r w:rsidRPr="00187C9C">
              <w:t>Móvil</w:t>
            </w:r>
          </w:p>
        </w:tc>
        <w:tc>
          <w:tcPr>
            <w:tcW w:w="2350" w:type="dxa"/>
            <w:gridSpan w:val="13"/>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Correo electrónico</w:t>
            </w:r>
          </w:p>
        </w:tc>
        <w:tc>
          <w:tcPr>
            <w:tcW w:w="3577" w:type="dxa"/>
            <w:gridSpan w:val="15"/>
            <w:shd w:val="clear" w:color="auto" w:fill="E0E0E0"/>
          </w:tcPr>
          <w:p w:rsidR="00185AFC" w:rsidRPr="00187C9C" w:rsidRDefault="00185AFC" w:rsidP="001451D6">
            <w:pPr>
              <w:rPr>
                <w:rFonts w:ascii="Calibri" w:hAnsi="Calibri"/>
                <w:b/>
                <w:sz w:val="18"/>
                <w:szCs w:val="18"/>
              </w:rPr>
            </w:pPr>
            <w:r w:rsidRPr="00187C9C">
              <w:rPr>
                <w:rFonts w:ascii="Calibri" w:hAnsi="Calibri"/>
                <w:b/>
                <w:sz w:val="18"/>
                <w:szCs w:val="18"/>
              </w:rPr>
              <w:t>Sexo</w:t>
            </w:r>
          </w:p>
        </w:tc>
      </w:tr>
      <w:tr w:rsidR="00185AFC" w:rsidRPr="00187C9C" w:rsidTr="00185AFC">
        <w:trPr>
          <w:gridAfter w:val="1"/>
          <w:wAfter w:w="49" w:type="dxa"/>
          <w:cantSplit/>
          <w:trHeight w:val="135"/>
        </w:trPr>
        <w:tc>
          <w:tcPr>
            <w:tcW w:w="1364" w:type="dxa"/>
            <w:gridSpan w:val="9"/>
            <w:tcBorders>
              <w:bottom w:val="single" w:sz="4" w:space="0" w:color="auto"/>
            </w:tcBorders>
          </w:tcPr>
          <w:p w:rsidR="00185AFC" w:rsidRPr="00187C9C" w:rsidRDefault="00185AFC" w:rsidP="001451D6">
            <w:pPr>
              <w:jc w:val="center"/>
              <w:rPr>
                <w:rFonts w:ascii="Calibri" w:hAnsi="Calibri"/>
                <w:b/>
                <w:sz w:val="20"/>
                <w:szCs w:val="20"/>
              </w:rPr>
            </w:pPr>
          </w:p>
        </w:tc>
        <w:tc>
          <w:tcPr>
            <w:tcW w:w="1443" w:type="dxa"/>
            <w:gridSpan w:val="11"/>
            <w:tcBorders>
              <w:bottom w:val="single" w:sz="4" w:space="0" w:color="auto"/>
            </w:tcBorders>
          </w:tcPr>
          <w:p w:rsidR="00185AFC" w:rsidRPr="00187C9C" w:rsidRDefault="00185AFC" w:rsidP="001451D6">
            <w:pPr>
              <w:jc w:val="center"/>
              <w:rPr>
                <w:rFonts w:ascii="Calibri" w:hAnsi="Calibri"/>
                <w:b/>
                <w:sz w:val="20"/>
                <w:szCs w:val="20"/>
              </w:rPr>
            </w:pPr>
          </w:p>
        </w:tc>
        <w:tc>
          <w:tcPr>
            <w:tcW w:w="2350" w:type="dxa"/>
            <w:gridSpan w:val="13"/>
            <w:tcBorders>
              <w:bottom w:val="single" w:sz="4" w:space="0" w:color="auto"/>
            </w:tcBorders>
          </w:tcPr>
          <w:p w:rsidR="00185AFC" w:rsidRPr="00187C9C" w:rsidRDefault="00185AFC" w:rsidP="001451D6">
            <w:pPr>
              <w:jc w:val="center"/>
              <w:rPr>
                <w:rFonts w:ascii="Calibri" w:hAnsi="Calibri"/>
                <w:b/>
                <w:sz w:val="20"/>
                <w:szCs w:val="20"/>
              </w:rPr>
            </w:pPr>
          </w:p>
        </w:tc>
        <w:tc>
          <w:tcPr>
            <w:tcW w:w="1810" w:type="dxa"/>
            <w:gridSpan w:val="10"/>
            <w:tcBorders>
              <w:bottom w:val="single" w:sz="4" w:space="0" w:color="auto"/>
            </w:tcBorders>
          </w:tcPr>
          <w:p w:rsidR="00185AFC" w:rsidRPr="00187C9C" w:rsidRDefault="00185AFC" w:rsidP="001451D6">
            <w:pPr>
              <w:jc w:val="center"/>
              <w:rPr>
                <w:rFonts w:ascii="Calibri" w:hAnsi="Calibri"/>
                <w:b/>
                <w:sz w:val="20"/>
                <w:szCs w:val="20"/>
                <w:lang w:val="fr-FR"/>
              </w:rPr>
            </w:pPr>
            <w:r w:rsidRPr="00187C9C">
              <w:rPr>
                <w:rFonts w:ascii="Calibri" w:hAnsi="Calibri"/>
                <w:b/>
                <w:sz w:val="18"/>
                <w:szCs w:val="18"/>
              </w:rPr>
              <w:sym w:font="Wingdings" w:char="F06F"/>
            </w:r>
            <w:r w:rsidRPr="00187C9C">
              <w:rPr>
                <w:rFonts w:ascii="Calibri" w:hAnsi="Calibri"/>
                <w:b/>
                <w:sz w:val="18"/>
                <w:szCs w:val="18"/>
                <w:lang w:val="fr-FR"/>
              </w:rPr>
              <w:t xml:space="preserve"> FEMENINO</w:t>
            </w:r>
          </w:p>
        </w:tc>
        <w:tc>
          <w:tcPr>
            <w:tcW w:w="1767" w:type="dxa"/>
            <w:gridSpan w:val="5"/>
            <w:tcBorders>
              <w:bottom w:val="single" w:sz="4" w:space="0" w:color="auto"/>
            </w:tcBorders>
          </w:tcPr>
          <w:p w:rsidR="00185AFC" w:rsidRPr="00187C9C" w:rsidRDefault="00185AFC" w:rsidP="001451D6">
            <w:pPr>
              <w:jc w:val="center"/>
              <w:rPr>
                <w:rFonts w:ascii="Calibri" w:hAnsi="Calibri"/>
                <w:b/>
                <w:sz w:val="20"/>
                <w:szCs w:val="20"/>
                <w:lang w:val="fr-FR"/>
              </w:rPr>
            </w:pPr>
            <w:r w:rsidRPr="00187C9C">
              <w:rPr>
                <w:rFonts w:ascii="Calibri" w:hAnsi="Calibri"/>
                <w:b/>
                <w:sz w:val="18"/>
                <w:szCs w:val="18"/>
              </w:rPr>
              <w:sym w:font="Wingdings" w:char="F06F"/>
            </w:r>
            <w:r w:rsidRPr="00187C9C">
              <w:rPr>
                <w:rFonts w:ascii="Calibri" w:hAnsi="Calibri"/>
                <w:b/>
                <w:sz w:val="18"/>
                <w:szCs w:val="18"/>
                <w:lang w:val="fr-FR"/>
              </w:rPr>
              <w:t xml:space="preserve"> MASCULINO</w:t>
            </w:r>
          </w:p>
        </w:tc>
      </w:tr>
      <w:tr w:rsidR="00185AFC" w:rsidRPr="00187C9C" w:rsidTr="00185AFC">
        <w:trPr>
          <w:gridAfter w:val="1"/>
          <w:wAfter w:w="49" w:type="dxa"/>
          <w:trHeight w:val="135"/>
        </w:trPr>
        <w:tc>
          <w:tcPr>
            <w:tcW w:w="1905" w:type="dxa"/>
            <w:gridSpan w:val="15"/>
            <w:shd w:val="clear" w:color="auto" w:fill="E0E0E0"/>
          </w:tcPr>
          <w:p w:rsidR="00185AFC" w:rsidRPr="00187C9C" w:rsidRDefault="00185AFC" w:rsidP="001451D6">
            <w:pPr>
              <w:jc w:val="center"/>
              <w:rPr>
                <w:rFonts w:ascii="Calibri" w:hAnsi="Calibri"/>
                <w:b/>
                <w:sz w:val="18"/>
                <w:szCs w:val="18"/>
              </w:rPr>
            </w:pPr>
            <w:r w:rsidRPr="00187C9C">
              <w:rPr>
                <w:rFonts w:ascii="Calibri" w:hAnsi="Calibri"/>
                <w:b/>
                <w:sz w:val="18"/>
                <w:szCs w:val="18"/>
              </w:rPr>
              <w:t>Fecha de nacimiento</w:t>
            </w:r>
          </w:p>
        </w:tc>
        <w:tc>
          <w:tcPr>
            <w:tcW w:w="3969" w:type="dxa"/>
            <w:gridSpan w:val="23"/>
            <w:shd w:val="clear" w:color="auto" w:fill="E0E0E0"/>
          </w:tcPr>
          <w:p w:rsidR="00185AFC" w:rsidRPr="00187C9C" w:rsidRDefault="00185AFC" w:rsidP="001451D6">
            <w:pPr>
              <w:jc w:val="center"/>
              <w:rPr>
                <w:rFonts w:ascii="Calibri" w:hAnsi="Calibri"/>
                <w:b/>
                <w:sz w:val="18"/>
                <w:szCs w:val="18"/>
              </w:rPr>
            </w:pPr>
            <w:r w:rsidRPr="00187C9C">
              <w:rPr>
                <w:rFonts w:ascii="Calibri" w:hAnsi="Calibri"/>
                <w:b/>
                <w:sz w:val="18"/>
                <w:szCs w:val="18"/>
              </w:rPr>
              <w:t>Fecha alta RETA</w:t>
            </w:r>
          </w:p>
        </w:tc>
        <w:tc>
          <w:tcPr>
            <w:tcW w:w="2860" w:type="dxa"/>
            <w:gridSpan w:val="10"/>
            <w:shd w:val="clear" w:color="auto" w:fill="E0E0E0"/>
          </w:tcPr>
          <w:p w:rsidR="00185AFC" w:rsidRPr="00187C9C" w:rsidRDefault="008B37EB" w:rsidP="008B37EB">
            <w:pPr>
              <w:jc w:val="center"/>
              <w:rPr>
                <w:rFonts w:ascii="Calibri" w:hAnsi="Calibri"/>
                <w:b/>
                <w:sz w:val="18"/>
                <w:szCs w:val="18"/>
              </w:rPr>
            </w:pPr>
            <w:proofErr w:type="spellStart"/>
            <w:r w:rsidRPr="00187C9C">
              <w:rPr>
                <w:rFonts w:ascii="Calibri" w:hAnsi="Calibri"/>
                <w:b/>
                <w:sz w:val="18"/>
                <w:szCs w:val="18"/>
              </w:rPr>
              <w:t>Exp</w:t>
            </w:r>
            <w:proofErr w:type="spellEnd"/>
            <w:r w:rsidRPr="00187C9C">
              <w:rPr>
                <w:rFonts w:ascii="Calibri" w:hAnsi="Calibri"/>
                <w:b/>
                <w:sz w:val="18"/>
                <w:szCs w:val="18"/>
              </w:rPr>
              <w:t>. Programa I</w:t>
            </w:r>
          </w:p>
        </w:tc>
      </w:tr>
      <w:tr w:rsidR="00185AFC" w:rsidRPr="00187C9C" w:rsidTr="00185AFC">
        <w:trPr>
          <w:gridAfter w:val="1"/>
          <w:wAfter w:w="49" w:type="dxa"/>
          <w:trHeight w:val="135"/>
        </w:trPr>
        <w:tc>
          <w:tcPr>
            <w:tcW w:w="1905" w:type="dxa"/>
            <w:gridSpan w:val="15"/>
          </w:tcPr>
          <w:p w:rsidR="00185AFC" w:rsidRPr="00187C9C" w:rsidRDefault="00185AFC" w:rsidP="001451D6">
            <w:pPr>
              <w:jc w:val="center"/>
              <w:rPr>
                <w:rFonts w:ascii="Calibri" w:hAnsi="Calibri"/>
                <w:b/>
                <w:sz w:val="18"/>
                <w:szCs w:val="18"/>
              </w:rPr>
            </w:pPr>
          </w:p>
        </w:tc>
        <w:tc>
          <w:tcPr>
            <w:tcW w:w="3969" w:type="dxa"/>
            <w:gridSpan w:val="23"/>
          </w:tcPr>
          <w:p w:rsidR="00185AFC" w:rsidRPr="00187C9C" w:rsidRDefault="00185AFC" w:rsidP="001451D6">
            <w:pPr>
              <w:jc w:val="center"/>
              <w:rPr>
                <w:rFonts w:ascii="Calibri" w:hAnsi="Calibri"/>
                <w:b/>
                <w:sz w:val="18"/>
                <w:szCs w:val="18"/>
              </w:rPr>
            </w:pPr>
          </w:p>
        </w:tc>
        <w:tc>
          <w:tcPr>
            <w:tcW w:w="2860" w:type="dxa"/>
            <w:gridSpan w:val="10"/>
          </w:tcPr>
          <w:p w:rsidR="00185AFC" w:rsidRPr="00187C9C" w:rsidRDefault="00185AFC" w:rsidP="001451D6">
            <w:pPr>
              <w:jc w:val="center"/>
              <w:rPr>
                <w:rFonts w:ascii="Calibri" w:hAnsi="Calibri"/>
                <w:b/>
                <w:sz w:val="18"/>
                <w:szCs w:val="18"/>
              </w:rPr>
            </w:pPr>
          </w:p>
        </w:tc>
      </w:tr>
      <w:tr w:rsidR="00185AFC" w:rsidRPr="00187C9C" w:rsidTr="00185AFC">
        <w:trPr>
          <w:gridAfter w:val="1"/>
          <w:wAfter w:w="49" w:type="dxa"/>
          <w:trHeight w:val="280"/>
        </w:trPr>
        <w:tc>
          <w:tcPr>
            <w:tcW w:w="8734" w:type="dxa"/>
            <w:gridSpan w:val="48"/>
            <w:shd w:val="clear" w:color="auto" w:fill="C0C0C0"/>
          </w:tcPr>
          <w:p w:rsidR="00185AFC" w:rsidRPr="00187C9C" w:rsidRDefault="00185AFC" w:rsidP="001451D6">
            <w:pPr>
              <w:rPr>
                <w:rFonts w:ascii="Calibri" w:hAnsi="Calibri"/>
                <w:b/>
                <w:sz w:val="20"/>
                <w:szCs w:val="20"/>
              </w:rPr>
            </w:pPr>
            <w:r w:rsidRPr="00187C9C">
              <w:rPr>
                <w:rFonts w:ascii="Calibri" w:hAnsi="Calibri"/>
                <w:b/>
                <w:sz w:val="20"/>
                <w:szCs w:val="20"/>
              </w:rPr>
              <w:t>1.1. DATOS BANCARIOS PARA EL PAGO</w:t>
            </w:r>
          </w:p>
        </w:tc>
      </w:tr>
      <w:tr w:rsidR="00185AFC" w:rsidRPr="00187C9C" w:rsidTr="00185AFC">
        <w:trPr>
          <w:gridAfter w:val="9"/>
          <w:wAfter w:w="2834" w:type="dxa"/>
          <w:cantSplit/>
          <w:trHeight w:val="321"/>
        </w:trPr>
        <w:tc>
          <w:tcPr>
            <w:tcW w:w="5949" w:type="dxa"/>
            <w:gridSpan w:val="40"/>
          </w:tcPr>
          <w:p w:rsidR="00185AFC" w:rsidRPr="00187C9C" w:rsidRDefault="00185AFC" w:rsidP="001451D6">
            <w:pPr>
              <w:rPr>
                <w:rFonts w:ascii="Calibri" w:hAnsi="Calibri"/>
                <w:b/>
                <w:sz w:val="18"/>
                <w:szCs w:val="18"/>
              </w:rPr>
            </w:pPr>
            <w:r w:rsidRPr="00187C9C">
              <w:rPr>
                <w:rFonts w:ascii="Calibri" w:hAnsi="Calibri"/>
                <w:b/>
                <w:sz w:val="18"/>
                <w:szCs w:val="18"/>
              </w:rPr>
              <w:t>IBAN</w:t>
            </w:r>
          </w:p>
        </w:tc>
      </w:tr>
      <w:tr w:rsidR="00185AFC" w:rsidRPr="00187C9C" w:rsidTr="00185AFC">
        <w:trPr>
          <w:gridAfter w:val="10"/>
          <w:wAfter w:w="2840" w:type="dxa"/>
          <w:cantSplit/>
          <w:trHeight w:val="281"/>
        </w:trPr>
        <w:tc>
          <w:tcPr>
            <w:tcW w:w="236" w:type="dxa"/>
            <w:tcBorders>
              <w:bottom w:val="nil"/>
            </w:tcBorders>
          </w:tcPr>
          <w:p w:rsidR="00185AFC" w:rsidRPr="00187C9C" w:rsidRDefault="00185AFC" w:rsidP="001451D6">
            <w:pPr>
              <w:jc w:val="center"/>
              <w:rPr>
                <w:rFonts w:ascii="Calibri" w:hAnsi="Calibri"/>
                <w:b/>
                <w:sz w:val="14"/>
                <w:szCs w:val="14"/>
              </w:rPr>
            </w:pPr>
          </w:p>
        </w:tc>
        <w:tc>
          <w:tcPr>
            <w:tcW w:w="233" w:type="dxa"/>
            <w:gridSpan w:val="2"/>
            <w:tcBorders>
              <w:bottom w:val="nil"/>
            </w:tcBorders>
          </w:tcPr>
          <w:p w:rsidR="00185AFC" w:rsidRPr="00187C9C" w:rsidRDefault="00185AFC" w:rsidP="001451D6">
            <w:pPr>
              <w:jc w:val="center"/>
              <w:rPr>
                <w:rFonts w:ascii="Calibri" w:hAnsi="Calibri"/>
                <w:b/>
                <w:sz w:val="14"/>
                <w:szCs w:val="14"/>
              </w:rPr>
            </w:pPr>
          </w:p>
        </w:tc>
        <w:tc>
          <w:tcPr>
            <w:tcW w:w="233" w:type="dxa"/>
            <w:gridSpan w:val="2"/>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4" w:type="dxa"/>
            <w:gridSpan w:val="2"/>
            <w:tcBorders>
              <w:bottom w:val="nil"/>
            </w:tcBorders>
          </w:tcPr>
          <w:p w:rsidR="00185AFC" w:rsidRPr="00187C9C" w:rsidRDefault="00185AFC" w:rsidP="001451D6">
            <w:pPr>
              <w:jc w:val="center"/>
              <w:rPr>
                <w:rFonts w:ascii="Calibri" w:hAnsi="Calibri"/>
                <w:b/>
                <w:sz w:val="14"/>
                <w:szCs w:val="14"/>
              </w:rPr>
            </w:pPr>
          </w:p>
        </w:tc>
        <w:tc>
          <w:tcPr>
            <w:tcW w:w="234" w:type="dxa"/>
            <w:gridSpan w:val="3"/>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4" w:type="dxa"/>
            <w:gridSpan w:val="2"/>
            <w:tcBorders>
              <w:bottom w:val="nil"/>
            </w:tcBorders>
          </w:tcPr>
          <w:p w:rsidR="00185AFC" w:rsidRPr="00187C9C" w:rsidRDefault="00185AFC" w:rsidP="001451D6">
            <w:pPr>
              <w:jc w:val="center"/>
              <w:rPr>
                <w:rFonts w:ascii="Calibri" w:hAnsi="Calibri"/>
                <w:b/>
                <w:sz w:val="14"/>
                <w:szCs w:val="14"/>
              </w:rPr>
            </w:pPr>
          </w:p>
        </w:tc>
        <w:tc>
          <w:tcPr>
            <w:tcW w:w="242" w:type="dxa"/>
            <w:gridSpan w:val="2"/>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4" w:type="dxa"/>
            <w:gridSpan w:val="2"/>
            <w:tcBorders>
              <w:bottom w:val="nil"/>
            </w:tcBorders>
          </w:tcPr>
          <w:p w:rsidR="00185AFC" w:rsidRPr="00187C9C" w:rsidRDefault="00185AFC" w:rsidP="001451D6">
            <w:pPr>
              <w:jc w:val="center"/>
              <w:rPr>
                <w:rFonts w:ascii="Calibri" w:hAnsi="Calibri"/>
                <w:b/>
                <w:sz w:val="14"/>
                <w:szCs w:val="14"/>
              </w:rPr>
            </w:pPr>
          </w:p>
        </w:tc>
        <w:tc>
          <w:tcPr>
            <w:tcW w:w="234" w:type="dxa"/>
            <w:gridSpan w:val="2"/>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9" w:type="dxa"/>
            <w:gridSpan w:val="2"/>
            <w:tcBorders>
              <w:bottom w:val="nil"/>
            </w:tcBorders>
          </w:tcPr>
          <w:p w:rsidR="00185AFC" w:rsidRPr="00187C9C" w:rsidRDefault="00185AFC" w:rsidP="001451D6">
            <w:pPr>
              <w:jc w:val="center"/>
              <w:rPr>
                <w:rFonts w:ascii="Calibri" w:hAnsi="Calibri"/>
                <w:b/>
                <w:sz w:val="14"/>
                <w:szCs w:val="14"/>
              </w:rPr>
            </w:pPr>
          </w:p>
        </w:tc>
        <w:tc>
          <w:tcPr>
            <w:tcW w:w="234" w:type="dxa"/>
            <w:gridSpan w:val="2"/>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34" w:type="dxa"/>
            <w:gridSpan w:val="2"/>
            <w:tcBorders>
              <w:bottom w:val="nil"/>
            </w:tcBorders>
          </w:tcPr>
          <w:p w:rsidR="00185AFC" w:rsidRPr="00187C9C" w:rsidRDefault="00185AFC" w:rsidP="001451D6">
            <w:pPr>
              <w:jc w:val="center"/>
              <w:rPr>
                <w:rFonts w:ascii="Calibri" w:hAnsi="Calibri"/>
                <w:b/>
                <w:sz w:val="14"/>
                <w:szCs w:val="14"/>
              </w:rPr>
            </w:pPr>
          </w:p>
        </w:tc>
        <w:tc>
          <w:tcPr>
            <w:tcW w:w="236" w:type="dxa"/>
            <w:tcBorders>
              <w:bottom w:val="nil"/>
            </w:tcBorders>
          </w:tcPr>
          <w:p w:rsidR="00185AFC" w:rsidRPr="00187C9C" w:rsidRDefault="00185AFC" w:rsidP="001451D6">
            <w:pPr>
              <w:jc w:val="center"/>
              <w:rPr>
                <w:rFonts w:ascii="Calibri" w:hAnsi="Calibri"/>
                <w:b/>
                <w:sz w:val="14"/>
                <w:szCs w:val="14"/>
              </w:rPr>
            </w:pPr>
          </w:p>
        </w:tc>
        <w:tc>
          <w:tcPr>
            <w:tcW w:w="248" w:type="dxa"/>
            <w:tcBorders>
              <w:bottom w:val="nil"/>
            </w:tcBorders>
          </w:tcPr>
          <w:p w:rsidR="00185AFC" w:rsidRPr="00187C9C" w:rsidRDefault="00185AFC" w:rsidP="001451D6">
            <w:pPr>
              <w:jc w:val="center"/>
              <w:rPr>
                <w:rFonts w:ascii="Calibri" w:hAnsi="Calibri"/>
                <w:b/>
                <w:sz w:val="14"/>
                <w:szCs w:val="14"/>
              </w:rPr>
            </w:pPr>
          </w:p>
        </w:tc>
        <w:tc>
          <w:tcPr>
            <w:tcW w:w="278" w:type="dxa"/>
            <w:gridSpan w:val="3"/>
            <w:tcBorders>
              <w:bottom w:val="nil"/>
            </w:tcBorders>
          </w:tcPr>
          <w:p w:rsidR="00185AFC" w:rsidRPr="00187C9C" w:rsidRDefault="00185AFC" w:rsidP="001451D6">
            <w:pPr>
              <w:jc w:val="center"/>
              <w:rPr>
                <w:rFonts w:ascii="Calibri" w:hAnsi="Calibri"/>
                <w:b/>
                <w:sz w:val="14"/>
                <w:szCs w:val="14"/>
              </w:rPr>
            </w:pPr>
          </w:p>
        </w:tc>
      </w:tr>
      <w:tr w:rsidR="00185AFC" w:rsidRPr="00187C9C" w:rsidTr="001451D6">
        <w:trPr>
          <w:cantSplit/>
          <w:trHeight w:val="280"/>
        </w:trPr>
        <w:tc>
          <w:tcPr>
            <w:tcW w:w="8783" w:type="dxa"/>
            <w:gridSpan w:val="49"/>
            <w:tcBorders>
              <w:top w:val="single" w:sz="4" w:space="0" w:color="auto"/>
              <w:left w:val="single" w:sz="4" w:space="0" w:color="auto"/>
              <w:bottom w:val="single" w:sz="4" w:space="0" w:color="auto"/>
              <w:right w:val="single" w:sz="4" w:space="0" w:color="auto"/>
            </w:tcBorders>
          </w:tcPr>
          <w:p w:rsidR="00185AFC" w:rsidRPr="00187C9C" w:rsidRDefault="00185AFC" w:rsidP="001451D6">
            <w:pPr>
              <w:rPr>
                <w:rFonts w:ascii="Calibri" w:hAnsi="Calibri"/>
                <w:sz w:val="14"/>
                <w:szCs w:val="14"/>
              </w:rPr>
            </w:pPr>
            <w:r w:rsidRPr="00187C9C">
              <w:rPr>
                <w:rFonts w:ascii="Calibri" w:hAnsi="Calibri"/>
                <w:b/>
                <w:sz w:val="14"/>
                <w:szCs w:val="14"/>
                <w:u w:val="single"/>
              </w:rPr>
              <w:t>Aviso:</w:t>
            </w:r>
            <w:r w:rsidRPr="00187C9C">
              <w:rPr>
                <w:rFonts w:ascii="Calibri" w:hAnsi="Calibri"/>
                <w:sz w:val="14"/>
                <w:szCs w:val="14"/>
              </w:rPr>
              <w:t xml:space="preserve"> Si no aparece ninguna cuenta bancaria en el registro de “Alta de Terceros” deberá darla de alta en el mismo. Puede realizar este trámite utilizando el formulario de alta de terceros disponible en esta Sede Electrónica.</w:t>
            </w:r>
          </w:p>
        </w:tc>
      </w:tr>
    </w:tbl>
    <w:p w:rsidR="003A3246" w:rsidRPr="00187C9C" w:rsidRDefault="003A3246" w:rsidP="003A3246">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
        <w:gridCol w:w="382"/>
        <w:gridCol w:w="348"/>
        <w:gridCol w:w="351"/>
        <w:gridCol w:w="383"/>
        <w:gridCol w:w="338"/>
        <w:gridCol w:w="289"/>
        <w:gridCol w:w="165"/>
        <w:gridCol w:w="236"/>
        <w:gridCol w:w="341"/>
        <w:gridCol w:w="2242"/>
        <w:gridCol w:w="297"/>
        <w:gridCol w:w="1619"/>
        <w:gridCol w:w="1436"/>
      </w:tblGrid>
      <w:tr w:rsidR="00C80278" w:rsidRPr="00187C9C" w:rsidTr="00BD6C07">
        <w:tc>
          <w:tcPr>
            <w:tcW w:w="8748" w:type="dxa"/>
            <w:gridSpan w:val="14"/>
            <w:shd w:val="clear" w:color="auto" w:fill="C0C0C0"/>
          </w:tcPr>
          <w:p w:rsidR="00C80278" w:rsidRPr="00187C9C" w:rsidRDefault="00C80278" w:rsidP="00BD6C07">
            <w:pPr>
              <w:rPr>
                <w:rFonts w:ascii="Calibri" w:hAnsi="Calibri"/>
                <w:b/>
                <w:sz w:val="20"/>
                <w:szCs w:val="20"/>
              </w:rPr>
            </w:pPr>
            <w:r w:rsidRPr="00187C9C">
              <w:rPr>
                <w:rFonts w:ascii="Calibri" w:hAnsi="Calibri"/>
                <w:b/>
                <w:sz w:val="20"/>
                <w:szCs w:val="20"/>
              </w:rPr>
              <w:t>2. REPRESENTANTE para medios electrónicos</w:t>
            </w:r>
          </w:p>
        </w:tc>
      </w:tr>
      <w:tr w:rsidR="00C80278" w:rsidRPr="00187C9C" w:rsidTr="00BD6C07">
        <w:trPr>
          <w:trHeight w:val="248"/>
        </w:trPr>
        <w:tc>
          <w:tcPr>
            <w:tcW w:w="3154" w:type="dxa"/>
            <w:gridSpan w:val="10"/>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NIF/NIE</w:t>
            </w:r>
          </w:p>
        </w:tc>
        <w:tc>
          <w:tcPr>
            <w:tcW w:w="2539" w:type="dxa"/>
            <w:gridSpan w:val="2"/>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Primer apellido/ Razón social</w:t>
            </w:r>
          </w:p>
        </w:tc>
        <w:tc>
          <w:tcPr>
            <w:tcW w:w="1619" w:type="dxa"/>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Segundo apellido</w:t>
            </w:r>
          </w:p>
        </w:tc>
        <w:tc>
          <w:tcPr>
            <w:tcW w:w="1436" w:type="dxa"/>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Nombre</w:t>
            </w:r>
          </w:p>
        </w:tc>
      </w:tr>
      <w:tr w:rsidR="00C80278" w:rsidRPr="00187C9C" w:rsidTr="00BD6C07">
        <w:trPr>
          <w:trHeight w:val="247"/>
        </w:trPr>
        <w:tc>
          <w:tcPr>
            <w:tcW w:w="321" w:type="dxa"/>
            <w:tcBorders>
              <w:bottom w:val="single" w:sz="4" w:space="0" w:color="auto"/>
            </w:tcBorders>
          </w:tcPr>
          <w:p w:rsidR="00C80278" w:rsidRPr="00187C9C" w:rsidRDefault="00C80278" w:rsidP="00BD6C07">
            <w:pPr>
              <w:jc w:val="center"/>
              <w:rPr>
                <w:rFonts w:ascii="Calibri" w:hAnsi="Calibri"/>
                <w:b/>
                <w:sz w:val="20"/>
                <w:szCs w:val="20"/>
              </w:rPr>
            </w:pPr>
          </w:p>
        </w:tc>
        <w:tc>
          <w:tcPr>
            <w:tcW w:w="382" w:type="dxa"/>
            <w:tcBorders>
              <w:bottom w:val="single" w:sz="4" w:space="0" w:color="auto"/>
            </w:tcBorders>
          </w:tcPr>
          <w:p w:rsidR="00C80278" w:rsidRPr="00187C9C" w:rsidRDefault="00C80278" w:rsidP="00BD6C07">
            <w:pPr>
              <w:jc w:val="center"/>
              <w:rPr>
                <w:rFonts w:ascii="Calibri" w:hAnsi="Calibri"/>
                <w:b/>
                <w:sz w:val="20"/>
                <w:szCs w:val="20"/>
              </w:rPr>
            </w:pPr>
          </w:p>
        </w:tc>
        <w:tc>
          <w:tcPr>
            <w:tcW w:w="348" w:type="dxa"/>
            <w:tcBorders>
              <w:bottom w:val="single" w:sz="4" w:space="0" w:color="auto"/>
            </w:tcBorders>
          </w:tcPr>
          <w:p w:rsidR="00C80278" w:rsidRPr="00187C9C" w:rsidRDefault="00C80278" w:rsidP="00BD6C07">
            <w:pPr>
              <w:jc w:val="center"/>
              <w:rPr>
                <w:rFonts w:ascii="Calibri" w:hAnsi="Calibri"/>
                <w:b/>
                <w:sz w:val="20"/>
                <w:szCs w:val="20"/>
              </w:rPr>
            </w:pPr>
          </w:p>
        </w:tc>
        <w:tc>
          <w:tcPr>
            <w:tcW w:w="351" w:type="dxa"/>
            <w:tcBorders>
              <w:bottom w:val="single" w:sz="4" w:space="0" w:color="auto"/>
            </w:tcBorders>
          </w:tcPr>
          <w:p w:rsidR="00C80278" w:rsidRPr="00187C9C" w:rsidRDefault="00C80278" w:rsidP="00BD6C07">
            <w:pPr>
              <w:jc w:val="center"/>
              <w:rPr>
                <w:rFonts w:ascii="Calibri" w:hAnsi="Calibri"/>
                <w:b/>
                <w:sz w:val="20"/>
                <w:szCs w:val="20"/>
              </w:rPr>
            </w:pPr>
          </w:p>
        </w:tc>
        <w:tc>
          <w:tcPr>
            <w:tcW w:w="383" w:type="dxa"/>
            <w:tcBorders>
              <w:bottom w:val="single" w:sz="4" w:space="0" w:color="auto"/>
            </w:tcBorders>
          </w:tcPr>
          <w:p w:rsidR="00C80278" w:rsidRPr="00187C9C" w:rsidRDefault="00C80278" w:rsidP="00BD6C07">
            <w:pPr>
              <w:jc w:val="center"/>
              <w:rPr>
                <w:rFonts w:ascii="Calibri" w:hAnsi="Calibri"/>
                <w:b/>
                <w:sz w:val="20"/>
                <w:szCs w:val="20"/>
              </w:rPr>
            </w:pPr>
          </w:p>
        </w:tc>
        <w:tc>
          <w:tcPr>
            <w:tcW w:w="338" w:type="dxa"/>
            <w:tcBorders>
              <w:bottom w:val="single" w:sz="4" w:space="0" w:color="auto"/>
            </w:tcBorders>
          </w:tcPr>
          <w:p w:rsidR="00C80278" w:rsidRPr="00187C9C" w:rsidRDefault="00C80278" w:rsidP="00BD6C07">
            <w:pPr>
              <w:jc w:val="center"/>
              <w:rPr>
                <w:rFonts w:ascii="Calibri" w:hAnsi="Calibri"/>
                <w:b/>
                <w:sz w:val="20"/>
                <w:szCs w:val="20"/>
              </w:rPr>
            </w:pPr>
          </w:p>
        </w:tc>
        <w:tc>
          <w:tcPr>
            <w:tcW w:w="289" w:type="dxa"/>
            <w:tcBorders>
              <w:bottom w:val="single" w:sz="4" w:space="0" w:color="auto"/>
            </w:tcBorders>
          </w:tcPr>
          <w:p w:rsidR="00C80278" w:rsidRPr="00187C9C" w:rsidRDefault="00C80278" w:rsidP="00BD6C07">
            <w:pPr>
              <w:jc w:val="center"/>
              <w:rPr>
                <w:rFonts w:ascii="Calibri" w:hAnsi="Calibri"/>
                <w:b/>
                <w:sz w:val="20"/>
                <w:szCs w:val="20"/>
              </w:rPr>
            </w:pPr>
          </w:p>
        </w:tc>
        <w:tc>
          <w:tcPr>
            <w:tcW w:w="401" w:type="dxa"/>
            <w:gridSpan w:val="2"/>
            <w:tcBorders>
              <w:bottom w:val="single" w:sz="4" w:space="0" w:color="auto"/>
            </w:tcBorders>
          </w:tcPr>
          <w:p w:rsidR="00C80278" w:rsidRPr="00187C9C" w:rsidRDefault="00C80278" w:rsidP="00BD6C07">
            <w:pPr>
              <w:jc w:val="center"/>
              <w:rPr>
                <w:rFonts w:ascii="Calibri" w:hAnsi="Calibri"/>
                <w:b/>
                <w:sz w:val="20"/>
                <w:szCs w:val="20"/>
              </w:rPr>
            </w:pPr>
          </w:p>
        </w:tc>
        <w:tc>
          <w:tcPr>
            <w:tcW w:w="341" w:type="dxa"/>
            <w:tcBorders>
              <w:bottom w:val="single" w:sz="4" w:space="0" w:color="auto"/>
            </w:tcBorders>
          </w:tcPr>
          <w:p w:rsidR="00C80278" w:rsidRPr="00187C9C" w:rsidRDefault="00C80278" w:rsidP="00BD6C07">
            <w:pPr>
              <w:jc w:val="center"/>
              <w:rPr>
                <w:rFonts w:ascii="Calibri" w:hAnsi="Calibri"/>
                <w:b/>
                <w:sz w:val="20"/>
                <w:szCs w:val="20"/>
              </w:rPr>
            </w:pPr>
          </w:p>
        </w:tc>
        <w:tc>
          <w:tcPr>
            <w:tcW w:w="2539" w:type="dxa"/>
            <w:gridSpan w:val="2"/>
            <w:tcBorders>
              <w:bottom w:val="single" w:sz="4" w:space="0" w:color="auto"/>
            </w:tcBorders>
          </w:tcPr>
          <w:p w:rsidR="00C80278" w:rsidRPr="00187C9C" w:rsidRDefault="00C80278" w:rsidP="00BD6C07">
            <w:pPr>
              <w:jc w:val="center"/>
              <w:rPr>
                <w:rFonts w:ascii="Calibri" w:hAnsi="Calibri"/>
                <w:b/>
                <w:sz w:val="20"/>
                <w:szCs w:val="20"/>
              </w:rPr>
            </w:pPr>
          </w:p>
        </w:tc>
        <w:tc>
          <w:tcPr>
            <w:tcW w:w="1619" w:type="dxa"/>
            <w:tcBorders>
              <w:bottom w:val="single" w:sz="4" w:space="0" w:color="auto"/>
            </w:tcBorders>
          </w:tcPr>
          <w:p w:rsidR="00C80278" w:rsidRPr="00187C9C" w:rsidRDefault="00C80278" w:rsidP="00BD6C07">
            <w:pPr>
              <w:jc w:val="center"/>
              <w:rPr>
                <w:rFonts w:ascii="Calibri" w:hAnsi="Calibri"/>
                <w:b/>
                <w:sz w:val="20"/>
                <w:szCs w:val="20"/>
              </w:rPr>
            </w:pPr>
          </w:p>
        </w:tc>
        <w:tc>
          <w:tcPr>
            <w:tcW w:w="1436" w:type="dxa"/>
            <w:tcBorders>
              <w:bottom w:val="single" w:sz="4" w:space="0" w:color="auto"/>
            </w:tcBorders>
          </w:tcPr>
          <w:p w:rsidR="00C80278" w:rsidRPr="00187C9C" w:rsidRDefault="00C80278" w:rsidP="00BD6C07">
            <w:pPr>
              <w:jc w:val="center"/>
              <w:rPr>
                <w:rFonts w:ascii="Calibri" w:hAnsi="Calibri"/>
                <w:b/>
                <w:sz w:val="20"/>
                <w:szCs w:val="20"/>
              </w:rPr>
            </w:pPr>
          </w:p>
        </w:tc>
      </w:tr>
      <w:tr w:rsidR="00C80278" w:rsidRPr="00187C9C" w:rsidTr="00BD6C07">
        <w:trPr>
          <w:trHeight w:val="120"/>
        </w:trPr>
        <w:tc>
          <w:tcPr>
            <w:tcW w:w="2577" w:type="dxa"/>
            <w:gridSpan w:val="8"/>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Teléfono</w:t>
            </w:r>
          </w:p>
        </w:tc>
        <w:tc>
          <w:tcPr>
            <w:tcW w:w="2819" w:type="dxa"/>
            <w:gridSpan w:val="3"/>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Móvil</w:t>
            </w:r>
          </w:p>
        </w:tc>
        <w:tc>
          <w:tcPr>
            <w:tcW w:w="3352" w:type="dxa"/>
            <w:gridSpan w:val="3"/>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Correo electrónico</w:t>
            </w:r>
          </w:p>
        </w:tc>
      </w:tr>
      <w:tr w:rsidR="00C80278" w:rsidRPr="00187C9C" w:rsidTr="00BD6C07">
        <w:trPr>
          <w:trHeight w:val="120"/>
        </w:trPr>
        <w:tc>
          <w:tcPr>
            <w:tcW w:w="2577" w:type="dxa"/>
            <w:gridSpan w:val="8"/>
          </w:tcPr>
          <w:p w:rsidR="00C80278" w:rsidRPr="00187C9C" w:rsidRDefault="00C80278" w:rsidP="00BD6C07">
            <w:pPr>
              <w:jc w:val="center"/>
              <w:rPr>
                <w:rFonts w:ascii="Calibri" w:hAnsi="Calibri"/>
                <w:b/>
                <w:sz w:val="20"/>
                <w:szCs w:val="20"/>
              </w:rPr>
            </w:pPr>
          </w:p>
        </w:tc>
        <w:tc>
          <w:tcPr>
            <w:tcW w:w="2819" w:type="dxa"/>
            <w:gridSpan w:val="3"/>
          </w:tcPr>
          <w:p w:rsidR="00C80278" w:rsidRPr="00187C9C" w:rsidRDefault="00C80278" w:rsidP="00BD6C07">
            <w:pPr>
              <w:jc w:val="center"/>
              <w:rPr>
                <w:rFonts w:ascii="Calibri" w:hAnsi="Calibri"/>
                <w:b/>
                <w:sz w:val="20"/>
                <w:szCs w:val="20"/>
              </w:rPr>
            </w:pPr>
          </w:p>
        </w:tc>
        <w:tc>
          <w:tcPr>
            <w:tcW w:w="3352" w:type="dxa"/>
            <w:gridSpan w:val="3"/>
          </w:tcPr>
          <w:p w:rsidR="00C80278" w:rsidRPr="00187C9C" w:rsidRDefault="00C80278" w:rsidP="00BD6C07">
            <w:pPr>
              <w:jc w:val="center"/>
              <w:rPr>
                <w:rFonts w:ascii="Calibri" w:hAnsi="Calibri"/>
                <w:b/>
                <w:sz w:val="20"/>
                <w:szCs w:val="20"/>
              </w:rPr>
            </w:pPr>
          </w:p>
        </w:tc>
      </w:tr>
      <w:tr w:rsidR="00C80278" w:rsidRPr="00187C9C" w:rsidTr="00BD6C07">
        <w:trPr>
          <w:trHeight w:val="120"/>
        </w:trPr>
        <w:tc>
          <w:tcPr>
            <w:tcW w:w="8748" w:type="dxa"/>
            <w:gridSpan w:val="14"/>
            <w:tcBorders>
              <w:bottom w:val="single" w:sz="4" w:space="0" w:color="auto"/>
            </w:tcBorders>
          </w:tcPr>
          <w:p w:rsidR="00C80278" w:rsidRPr="00187C9C" w:rsidRDefault="00C80278" w:rsidP="00BD6C07">
            <w:pPr>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La persona interesada podrá designar una persona Representante que pueda realizar los trámites electrónicos en su lugar, a través de ‘</w:t>
            </w:r>
            <w:r w:rsidRPr="00187C9C">
              <w:rPr>
                <w:rFonts w:ascii="Calibri" w:hAnsi="Calibri"/>
                <w:i/>
                <w:sz w:val="14"/>
                <w:szCs w:val="14"/>
              </w:rPr>
              <w:t>Mis representaciones</w:t>
            </w:r>
            <w:r w:rsidRPr="00187C9C">
              <w:rPr>
                <w:rFonts w:ascii="Calibri" w:hAnsi="Calibri"/>
                <w:sz w:val="14"/>
                <w:szCs w:val="14"/>
              </w:rPr>
              <w:t>’ dentro de la Carpeta Ciudadana en Sede electrónica. Los avisos se realizarán tanto al correo de la persona representante como al de la persona solicitante representada.</w:t>
            </w:r>
          </w:p>
        </w:tc>
      </w:tr>
    </w:tbl>
    <w:p w:rsidR="00C80278" w:rsidRPr="00187C9C" w:rsidRDefault="00C80278" w:rsidP="00C80278">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067"/>
      </w:tblGrid>
      <w:tr w:rsidR="00C80278" w:rsidRPr="00187C9C" w:rsidTr="00BD6C07">
        <w:tc>
          <w:tcPr>
            <w:tcW w:w="8748" w:type="dxa"/>
            <w:gridSpan w:val="2"/>
            <w:shd w:val="clear" w:color="auto" w:fill="C0C0C0"/>
          </w:tcPr>
          <w:p w:rsidR="00C80278" w:rsidRPr="00187C9C" w:rsidRDefault="00C80278" w:rsidP="00BD6C07">
            <w:pPr>
              <w:rPr>
                <w:rFonts w:ascii="Calibri" w:hAnsi="Calibri"/>
                <w:b/>
                <w:sz w:val="20"/>
                <w:szCs w:val="20"/>
              </w:rPr>
            </w:pPr>
            <w:r w:rsidRPr="00187C9C">
              <w:rPr>
                <w:rFonts w:ascii="Calibri" w:hAnsi="Calibri"/>
                <w:b/>
                <w:sz w:val="20"/>
                <w:szCs w:val="20"/>
              </w:rPr>
              <w:t>3. DATOS DE NOTIFICACIÓN</w:t>
            </w:r>
          </w:p>
        </w:tc>
      </w:tr>
      <w:tr w:rsidR="00C80278" w:rsidRPr="00187C9C" w:rsidTr="00BD6C07">
        <w:tc>
          <w:tcPr>
            <w:tcW w:w="8748" w:type="dxa"/>
            <w:gridSpan w:val="2"/>
          </w:tcPr>
          <w:p w:rsidR="00C80278" w:rsidRPr="00187C9C" w:rsidRDefault="00C80278" w:rsidP="00BD6C07">
            <w:pPr>
              <w:rPr>
                <w:rFonts w:ascii="Calibri" w:hAnsi="Calibri"/>
                <w:bCs/>
                <w:sz w:val="16"/>
                <w:szCs w:val="18"/>
              </w:rPr>
            </w:pPr>
            <w:r w:rsidRPr="00187C9C">
              <w:rPr>
                <w:rFonts w:ascii="Calibri" w:hAnsi="Calibri"/>
                <w:sz w:val="18"/>
                <w:szCs w:val="22"/>
              </w:rPr>
              <w:sym w:font="Wingdings" w:char="F06F"/>
            </w:r>
            <w:r w:rsidRPr="00187C9C">
              <w:rPr>
                <w:rFonts w:ascii="Calibri" w:hAnsi="Calibri"/>
                <w:b/>
                <w:sz w:val="18"/>
              </w:rPr>
              <w:t xml:space="preserve"> </w:t>
            </w:r>
            <w:r w:rsidRPr="00187C9C">
              <w:rPr>
                <w:rFonts w:ascii="Calibri" w:hAnsi="Calibri"/>
                <w:b/>
                <w:sz w:val="18"/>
                <w:szCs w:val="16"/>
              </w:rPr>
              <w:t>Notificación electrónica por comparecencia en la Sede electrónica</w:t>
            </w:r>
          </w:p>
        </w:tc>
      </w:tr>
      <w:tr w:rsidR="00C80278" w:rsidRPr="00187C9C" w:rsidTr="00BD6C07">
        <w:tc>
          <w:tcPr>
            <w:tcW w:w="3681" w:type="dxa"/>
            <w:tcBorders>
              <w:bottom w:val="single" w:sz="4" w:space="0" w:color="auto"/>
            </w:tcBorders>
            <w:shd w:val="clear" w:color="auto" w:fill="E0E0E0"/>
          </w:tcPr>
          <w:p w:rsidR="00C80278" w:rsidRPr="00187C9C" w:rsidRDefault="00C80278" w:rsidP="00BD6C07">
            <w:pPr>
              <w:rPr>
                <w:rFonts w:ascii="Calibri" w:hAnsi="Calibri"/>
                <w:b/>
                <w:sz w:val="18"/>
                <w:szCs w:val="18"/>
              </w:rPr>
            </w:pPr>
            <w:r w:rsidRPr="00187C9C">
              <w:rPr>
                <w:rFonts w:ascii="Calibri" w:hAnsi="Calibri"/>
                <w:b/>
                <w:sz w:val="18"/>
                <w:szCs w:val="18"/>
              </w:rPr>
              <w:t xml:space="preserve">* Correo electrónico </w:t>
            </w:r>
            <w:r w:rsidRPr="00187C9C">
              <w:rPr>
                <w:rFonts w:ascii="Calibri" w:hAnsi="Calibri"/>
                <w:sz w:val="14"/>
                <w:szCs w:val="14"/>
              </w:rPr>
              <w:t>(para avisos en Sede electrónica)</w:t>
            </w:r>
          </w:p>
        </w:tc>
        <w:tc>
          <w:tcPr>
            <w:tcW w:w="5067" w:type="dxa"/>
            <w:tcBorders>
              <w:bottom w:val="single" w:sz="4" w:space="0" w:color="auto"/>
            </w:tcBorders>
          </w:tcPr>
          <w:p w:rsidR="00C80278" w:rsidRPr="00187C9C" w:rsidRDefault="00C80278" w:rsidP="00BD6C07">
            <w:pPr>
              <w:rPr>
                <w:rFonts w:ascii="Calibri" w:hAnsi="Calibri"/>
                <w:b/>
                <w:sz w:val="20"/>
                <w:szCs w:val="20"/>
              </w:rPr>
            </w:pPr>
          </w:p>
        </w:tc>
      </w:tr>
      <w:tr w:rsidR="00C80278" w:rsidRPr="00187C9C" w:rsidTr="00BD6C07">
        <w:trPr>
          <w:trHeight w:val="120"/>
        </w:trPr>
        <w:tc>
          <w:tcPr>
            <w:tcW w:w="8748" w:type="dxa"/>
            <w:gridSpan w:val="2"/>
            <w:tcBorders>
              <w:bottom w:val="single" w:sz="4" w:space="0" w:color="auto"/>
            </w:tcBorders>
          </w:tcPr>
          <w:p w:rsidR="00C80278" w:rsidRPr="00187C9C" w:rsidRDefault="00C80278" w:rsidP="00BD6C07">
            <w:pPr>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En el caso de que los datos cargados que aparecen sean incorrectos, la persona interesada debe modificarlos a través de la sección ‘</w:t>
            </w:r>
            <w:r w:rsidRPr="00187C9C">
              <w:rPr>
                <w:rFonts w:ascii="Calibri" w:hAnsi="Calibri"/>
                <w:i/>
                <w:sz w:val="14"/>
                <w:szCs w:val="14"/>
              </w:rPr>
              <w:t>Mis Datos</w:t>
            </w:r>
            <w:r w:rsidRPr="00187C9C">
              <w:rPr>
                <w:rFonts w:ascii="Calibri" w:hAnsi="Calibri"/>
                <w:sz w:val="14"/>
                <w:szCs w:val="14"/>
              </w:rPr>
              <w:t>’ de la Carpeta Ciudadana en Sede electrónica.</w:t>
            </w:r>
          </w:p>
        </w:tc>
      </w:tr>
    </w:tbl>
    <w:p w:rsidR="00C80278" w:rsidRPr="00187C9C" w:rsidRDefault="00C80278" w:rsidP="003A3246">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180"/>
        <w:gridCol w:w="417"/>
        <w:gridCol w:w="123"/>
        <w:gridCol w:w="720"/>
        <w:gridCol w:w="185"/>
        <w:gridCol w:w="535"/>
        <w:gridCol w:w="180"/>
        <w:gridCol w:w="185"/>
        <w:gridCol w:w="715"/>
        <w:gridCol w:w="1265"/>
        <w:gridCol w:w="1076"/>
        <w:gridCol w:w="898"/>
        <w:gridCol w:w="1081"/>
      </w:tblGrid>
      <w:tr w:rsidR="003A3246" w:rsidRPr="00187C9C" w:rsidTr="000B68D1">
        <w:tc>
          <w:tcPr>
            <w:tcW w:w="8748" w:type="dxa"/>
            <w:gridSpan w:val="15"/>
            <w:shd w:val="clear" w:color="auto" w:fill="C0C0C0"/>
          </w:tcPr>
          <w:p w:rsidR="003A3246" w:rsidRPr="00187C9C" w:rsidRDefault="003A3246" w:rsidP="000B68D1">
            <w:pPr>
              <w:rPr>
                <w:rFonts w:ascii="Calibri" w:hAnsi="Calibri"/>
                <w:b/>
                <w:sz w:val="20"/>
                <w:szCs w:val="20"/>
              </w:rPr>
            </w:pPr>
            <w:r w:rsidRPr="00187C9C">
              <w:rPr>
                <w:rFonts w:ascii="Calibri" w:hAnsi="Calibri"/>
                <w:b/>
                <w:sz w:val="20"/>
                <w:szCs w:val="20"/>
              </w:rPr>
              <w:t>4. DATOS DE LA ACTIVIDAD PRINCIPAL</w:t>
            </w:r>
          </w:p>
        </w:tc>
      </w:tr>
      <w:tr w:rsidR="003A3246" w:rsidRPr="00187C9C" w:rsidTr="000B68D1">
        <w:tc>
          <w:tcPr>
            <w:tcW w:w="1188" w:type="dxa"/>
            <w:gridSpan w:val="2"/>
            <w:shd w:val="clear" w:color="auto" w:fill="E0E0E0"/>
          </w:tcPr>
          <w:p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0" w:type="dxa"/>
            <w:gridSpan w:val="4"/>
          </w:tcPr>
          <w:p w:rsidR="003A3246" w:rsidRPr="00187C9C" w:rsidRDefault="003A3246" w:rsidP="000B68D1">
            <w:pPr>
              <w:jc w:val="center"/>
              <w:rPr>
                <w:rFonts w:ascii="Calibri" w:hAnsi="Calibri"/>
                <w:b/>
                <w:sz w:val="18"/>
                <w:szCs w:val="18"/>
              </w:rPr>
            </w:pPr>
          </w:p>
        </w:tc>
        <w:tc>
          <w:tcPr>
            <w:tcW w:w="1085" w:type="dxa"/>
            <w:gridSpan w:val="4"/>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35" w:type="dxa"/>
            <w:gridSpan w:val="5"/>
          </w:tcPr>
          <w:p w:rsidR="003A3246" w:rsidRPr="00187C9C" w:rsidRDefault="003A3246" w:rsidP="000B68D1">
            <w:pPr>
              <w:jc w:val="center"/>
              <w:rPr>
                <w:rFonts w:ascii="Calibri" w:hAnsi="Calibri"/>
                <w:b/>
                <w:sz w:val="18"/>
                <w:szCs w:val="18"/>
              </w:rPr>
            </w:pPr>
          </w:p>
        </w:tc>
      </w:tr>
      <w:tr w:rsidR="003A3246" w:rsidRPr="00187C9C" w:rsidTr="000B68D1">
        <w:trPr>
          <w:trHeight w:val="120"/>
        </w:trPr>
        <w:tc>
          <w:tcPr>
            <w:tcW w:w="1785" w:type="dxa"/>
            <w:gridSpan w:val="4"/>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Tipo de vía</w:t>
            </w:r>
          </w:p>
        </w:tc>
        <w:tc>
          <w:tcPr>
            <w:tcW w:w="3908" w:type="dxa"/>
            <w:gridSpan w:val="8"/>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Nombre vía pública</w:t>
            </w:r>
          </w:p>
        </w:tc>
        <w:tc>
          <w:tcPr>
            <w:tcW w:w="1076"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Tipo Núm.</w:t>
            </w:r>
          </w:p>
        </w:tc>
        <w:tc>
          <w:tcPr>
            <w:tcW w:w="898"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Número</w:t>
            </w:r>
          </w:p>
        </w:tc>
        <w:tc>
          <w:tcPr>
            <w:tcW w:w="1081"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Cal. Núm.</w:t>
            </w:r>
          </w:p>
        </w:tc>
      </w:tr>
      <w:tr w:rsidR="003A3246" w:rsidRPr="00187C9C" w:rsidTr="000B68D1">
        <w:trPr>
          <w:trHeight w:val="120"/>
        </w:trPr>
        <w:tc>
          <w:tcPr>
            <w:tcW w:w="1785" w:type="dxa"/>
            <w:gridSpan w:val="4"/>
            <w:tcBorders>
              <w:bottom w:val="single" w:sz="4" w:space="0" w:color="auto"/>
            </w:tcBorders>
          </w:tcPr>
          <w:p w:rsidR="003A3246" w:rsidRPr="00187C9C" w:rsidRDefault="003A3246" w:rsidP="000B68D1">
            <w:pPr>
              <w:jc w:val="center"/>
              <w:rPr>
                <w:rFonts w:ascii="Calibri" w:hAnsi="Calibri"/>
                <w:b/>
                <w:sz w:val="20"/>
                <w:szCs w:val="20"/>
              </w:rPr>
            </w:pPr>
          </w:p>
        </w:tc>
        <w:tc>
          <w:tcPr>
            <w:tcW w:w="3908" w:type="dxa"/>
            <w:gridSpan w:val="8"/>
            <w:tcBorders>
              <w:bottom w:val="single" w:sz="4" w:space="0" w:color="auto"/>
            </w:tcBorders>
          </w:tcPr>
          <w:p w:rsidR="003A3246" w:rsidRPr="00187C9C" w:rsidRDefault="003A3246" w:rsidP="000B68D1">
            <w:pPr>
              <w:jc w:val="center"/>
              <w:rPr>
                <w:rFonts w:ascii="Calibri" w:hAnsi="Calibri"/>
                <w:b/>
                <w:sz w:val="20"/>
                <w:szCs w:val="20"/>
              </w:rPr>
            </w:pPr>
          </w:p>
        </w:tc>
        <w:tc>
          <w:tcPr>
            <w:tcW w:w="1076" w:type="dxa"/>
            <w:tcBorders>
              <w:bottom w:val="single" w:sz="4" w:space="0" w:color="auto"/>
            </w:tcBorders>
          </w:tcPr>
          <w:p w:rsidR="003A3246" w:rsidRPr="00187C9C" w:rsidRDefault="003A3246" w:rsidP="000B68D1">
            <w:pPr>
              <w:jc w:val="center"/>
              <w:rPr>
                <w:rFonts w:ascii="Calibri" w:hAnsi="Calibri"/>
                <w:b/>
                <w:sz w:val="20"/>
                <w:szCs w:val="20"/>
              </w:rPr>
            </w:pPr>
          </w:p>
        </w:tc>
        <w:tc>
          <w:tcPr>
            <w:tcW w:w="898" w:type="dxa"/>
            <w:tcBorders>
              <w:bottom w:val="single" w:sz="4" w:space="0" w:color="auto"/>
            </w:tcBorders>
          </w:tcPr>
          <w:p w:rsidR="003A3246" w:rsidRPr="00187C9C" w:rsidRDefault="003A3246" w:rsidP="000B68D1">
            <w:pPr>
              <w:jc w:val="center"/>
              <w:rPr>
                <w:rFonts w:ascii="Calibri" w:hAnsi="Calibri"/>
                <w:b/>
                <w:sz w:val="20"/>
                <w:szCs w:val="20"/>
              </w:rPr>
            </w:pPr>
          </w:p>
        </w:tc>
        <w:tc>
          <w:tcPr>
            <w:tcW w:w="1081" w:type="dxa"/>
            <w:tcBorders>
              <w:bottom w:val="single" w:sz="4" w:space="0" w:color="auto"/>
            </w:tcBorders>
          </w:tcPr>
          <w:p w:rsidR="003A3246" w:rsidRPr="00187C9C" w:rsidRDefault="003A3246" w:rsidP="000B68D1">
            <w:pPr>
              <w:jc w:val="center"/>
              <w:rPr>
                <w:rFonts w:ascii="Calibri" w:hAnsi="Calibri"/>
                <w:b/>
                <w:sz w:val="20"/>
                <w:szCs w:val="20"/>
              </w:rPr>
            </w:pPr>
          </w:p>
        </w:tc>
      </w:tr>
      <w:tr w:rsidR="003A3246" w:rsidRPr="00187C9C" w:rsidTr="000B68D1">
        <w:trPr>
          <w:trHeight w:val="120"/>
        </w:trPr>
        <w:tc>
          <w:tcPr>
            <w:tcW w:w="648" w:type="dxa"/>
            <w:shd w:val="clear" w:color="auto" w:fill="E0E0E0"/>
          </w:tcPr>
          <w:p w:rsidR="003A3246" w:rsidRPr="00187C9C" w:rsidRDefault="003A3246" w:rsidP="000B68D1">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20" w:type="dxa"/>
            <w:gridSpan w:val="2"/>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Portal</w:t>
            </w:r>
          </w:p>
        </w:tc>
        <w:tc>
          <w:tcPr>
            <w:tcW w:w="540" w:type="dxa"/>
            <w:gridSpan w:val="2"/>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Esc.</w:t>
            </w:r>
          </w:p>
        </w:tc>
        <w:tc>
          <w:tcPr>
            <w:tcW w:w="905" w:type="dxa"/>
            <w:gridSpan w:val="2"/>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Planta</w:t>
            </w:r>
          </w:p>
        </w:tc>
        <w:tc>
          <w:tcPr>
            <w:tcW w:w="715" w:type="dxa"/>
            <w:gridSpan w:val="2"/>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Pta.</w:t>
            </w:r>
          </w:p>
        </w:tc>
        <w:tc>
          <w:tcPr>
            <w:tcW w:w="3241" w:type="dxa"/>
            <w:gridSpan w:val="4"/>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Complemento domicilio</w:t>
            </w:r>
          </w:p>
        </w:tc>
        <w:tc>
          <w:tcPr>
            <w:tcW w:w="1979" w:type="dxa"/>
            <w:gridSpan w:val="2"/>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Provincia</w:t>
            </w:r>
          </w:p>
        </w:tc>
      </w:tr>
      <w:tr w:rsidR="003A3246" w:rsidRPr="00187C9C" w:rsidTr="000B68D1">
        <w:trPr>
          <w:trHeight w:val="120"/>
        </w:trPr>
        <w:tc>
          <w:tcPr>
            <w:tcW w:w="648" w:type="dxa"/>
            <w:tcBorders>
              <w:bottom w:val="single" w:sz="4" w:space="0" w:color="auto"/>
            </w:tcBorders>
          </w:tcPr>
          <w:p w:rsidR="003A3246" w:rsidRPr="00187C9C" w:rsidRDefault="003A3246" w:rsidP="000B68D1">
            <w:pPr>
              <w:jc w:val="center"/>
              <w:rPr>
                <w:rFonts w:ascii="Calibri" w:hAnsi="Calibri"/>
                <w:b/>
                <w:sz w:val="20"/>
                <w:szCs w:val="20"/>
              </w:rPr>
            </w:pPr>
          </w:p>
        </w:tc>
        <w:tc>
          <w:tcPr>
            <w:tcW w:w="720" w:type="dxa"/>
            <w:gridSpan w:val="2"/>
            <w:tcBorders>
              <w:bottom w:val="single" w:sz="4" w:space="0" w:color="auto"/>
            </w:tcBorders>
          </w:tcPr>
          <w:p w:rsidR="003A3246" w:rsidRPr="00187C9C" w:rsidRDefault="003A3246" w:rsidP="000B68D1">
            <w:pPr>
              <w:jc w:val="center"/>
              <w:rPr>
                <w:rFonts w:ascii="Calibri" w:hAnsi="Calibri"/>
                <w:b/>
                <w:sz w:val="20"/>
                <w:szCs w:val="20"/>
              </w:rPr>
            </w:pPr>
          </w:p>
        </w:tc>
        <w:tc>
          <w:tcPr>
            <w:tcW w:w="540" w:type="dxa"/>
            <w:gridSpan w:val="2"/>
            <w:tcBorders>
              <w:bottom w:val="single" w:sz="4" w:space="0" w:color="auto"/>
            </w:tcBorders>
          </w:tcPr>
          <w:p w:rsidR="003A3246" w:rsidRPr="00187C9C" w:rsidRDefault="003A3246" w:rsidP="000B68D1">
            <w:pPr>
              <w:jc w:val="center"/>
              <w:rPr>
                <w:rFonts w:ascii="Calibri" w:hAnsi="Calibri"/>
                <w:b/>
                <w:sz w:val="20"/>
                <w:szCs w:val="20"/>
              </w:rPr>
            </w:pPr>
          </w:p>
        </w:tc>
        <w:tc>
          <w:tcPr>
            <w:tcW w:w="905" w:type="dxa"/>
            <w:gridSpan w:val="2"/>
            <w:tcBorders>
              <w:bottom w:val="single" w:sz="4" w:space="0" w:color="auto"/>
            </w:tcBorders>
          </w:tcPr>
          <w:p w:rsidR="003A3246" w:rsidRPr="00187C9C" w:rsidRDefault="003A3246" w:rsidP="000B68D1">
            <w:pPr>
              <w:jc w:val="center"/>
              <w:rPr>
                <w:rFonts w:ascii="Calibri" w:hAnsi="Calibri"/>
                <w:b/>
                <w:sz w:val="20"/>
                <w:szCs w:val="20"/>
              </w:rPr>
            </w:pPr>
          </w:p>
        </w:tc>
        <w:tc>
          <w:tcPr>
            <w:tcW w:w="715" w:type="dxa"/>
            <w:gridSpan w:val="2"/>
            <w:tcBorders>
              <w:bottom w:val="single" w:sz="4" w:space="0" w:color="auto"/>
            </w:tcBorders>
          </w:tcPr>
          <w:p w:rsidR="003A3246" w:rsidRPr="00187C9C" w:rsidRDefault="003A3246" w:rsidP="000B68D1">
            <w:pPr>
              <w:jc w:val="center"/>
              <w:rPr>
                <w:rFonts w:ascii="Calibri" w:hAnsi="Calibri"/>
                <w:b/>
                <w:sz w:val="20"/>
                <w:szCs w:val="20"/>
              </w:rPr>
            </w:pPr>
          </w:p>
        </w:tc>
        <w:tc>
          <w:tcPr>
            <w:tcW w:w="3241" w:type="dxa"/>
            <w:gridSpan w:val="4"/>
            <w:tcBorders>
              <w:bottom w:val="single" w:sz="4" w:space="0" w:color="auto"/>
            </w:tcBorders>
          </w:tcPr>
          <w:p w:rsidR="003A3246" w:rsidRPr="00187C9C" w:rsidRDefault="003A3246" w:rsidP="000B68D1">
            <w:pPr>
              <w:jc w:val="center"/>
              <w:rPr>
                <w:rFonts w:ascii="Calibri" w:hAnsi="Calibri"/>
                <w:b/>
                <w:sz w:val="20"/>
                <w:szCs w:val="20"/>
              </w:rPr>
            </w:pPr>
          </w:p>
        </w:tc>
        <w:tc>
          <w:tcPr>
            <w:tcW w:w="1979" w:type="dxa"/>
            <w:gridSpan w:val="2"/>
            <w:tcBorders>
              <w:bottom w:val="single" w:sz="4" w:space="0" w:color="auto"/>
            </w:tcBorders>
          </w:tcPr>
          <w:p w:rsidR="003A3246" w:rsidRPr="00187C9C" w:rsidRDefault="003A3246" w:rsidP="000B68D1">
            <w:pPr>
              <w:jc w:val="center"/>
              <w:rPr>
                <w:rFonts w:ascii="Calibri" w:hAnsi="Calibri"/>
                <w:b/>
                <w:sz w:val="20"/>
                <w:szCs w:val="20"/>
              </w:rPr>
            </w:pPr>
          </w:p>
        </w:tc>
      </w:tr>
      <w:tr w:rsidR="003A3246" w:rsidRPr="00187C9C" w:rsidTr="000B68D1">
        <w:trPr>
          <w:trHeight w:val="120"/>
        </w:trPr>
        <w:tc>
          <w:tcPr>
            <w:tcW w:w="3348" w:type="dxa"/>
            <w:gridSpan w:val="8"/>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 xml:space="preserve">Municipio </w:t>
            </w:r>
          </w:p>
        </w:tc>
        <w:tc>
          <w:tcPr>
            <w:tcW w:w="4319" w:type="dxa"/>
            <w:gridSpan w:val="6"/>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1081"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Cód. Postal</w:t>
            </w:r>
          </w:p>
        </w:tc>
      </w:tr>
      <w:tr w:rsidR="003A3246" w:rsidRPr="00187C9C" w:rsidTr="000B68D1">
        <w:trPr>
          <w:trHeight w:val="120"/>
        </w:trPr>
        <w:tc>
          <w:tcPr>
            <w:tcW w:w="3348" w:type="dxa"/>
            <w:gridSpan w:val="8"/>
            <w:tcBorders>
              <w:bottom w:val="single" w:sz="4" w:space="0" w:color="auto"/>
            </w:tcBorders>
          </w:tcPr>
          <w:p w:rsidR="003A3246" w:rsidRPr="00187C9C" w:rsidRDefault="003A3246" w:rsidP="000B68D1">
            <w:pPr>
              <w:jc w:val="center"/>
              <w:rPr>
                <w:rFonts w:ascii="Calibri" w:hAnsi="Calibri"/>
                <w:b/>
                <w:sz w:val="20"/>
                <w:szCs w:val="20"/>
              </w:rPr>
            </w:pPr>
          </w:p>
        </w:tc>
        <w:tc>
          <w:tcPr>
            <w:tcW w:w="4319" w:type="dxa"/>
            <w:gridSpan w:val="6"/>
            <w:tcBorders>
              <w:bottom w:val="single" w:sz="4" w:space="0" w:color="auto"/>
            </w:tcBorders>
          </w:tcPr>
          <w:p w:rsidR="003A3246" w:rsidRPr="00187C9C" w:rsidRDefault="003A3246" w:rsidP="000B68D1">
            <w:pPr>
              <w:jc w:val="center"/>
              <w:rPr>
                <w:rFonts w:ascii="Calibri" w:hAnsi="Calibri"/>
                <w:b/>
                <w:sz w:val="20"/>
                <w:szCs w:val="20"/>
              </w:rPr>
            </w:pPr>
          </w:p>
        </w:tc>
        <w:tc>
          <w:tcPr>
            <w:tcW w:w="1081" w:type="dxa"/>
            <w:tcBorders>
              <w:bottom w:val="single" w:sz="4" w:space="0" w:color="auto"/>
            </w:tcBorders>
          </w:tcPr>
          <w:p w:rsidR="003A3246" w:rsidRPr="00187C9C" w:rsidRDefault="003A3246" w:rsidP="000B68D1">
            <w:pPr>
              <w:jc w:val="center"/>
              <w:rPr>
                <w:rFonts w:ascii="Calibri" w:hAnsi="Calibri"/>
                <w:b/>
                <w:sz w:val="20"/>
                <w:szCs w:val="20"/>
              </w:rPr>
            </w:pPr>
          </w:p>
        </w:tc>
      </w:tr>
      <w:tr w:rsidR="003A3246" w:rsidRPr="00187C9C" w:rsidTr="000B68D1">
        <w:trPr>
          <w:trHeight w:val="120"/>
        </w:trPr>
        <w:tc>
          <w:tcPr>
            <w:tcW w:w="4428" w:type="dxa"/>
            <w:gridSpan w:val="11"/>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Teléfono</w:t>
            </w:r>
          </w:p>
        </w:tc>
        <w:tc>
          <w:tcPr>
            <w:tcW w:w="4320" w:type="dxa"/>
            <w:gridSpan w:val="4"/>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Móvil</w:t>
            </w:r>
          </w:p>
        </w:tc>
      </w:tr>
      <w:tr w:rsidR="003A3246" w:rsidRPr="00187C9C" w:rsidTr="000B68D1">
        <w:trPr>
          <w:trHeight w:val="120"/>
        </w:trPr>
        <w:tc>
          <w:tcPr>
            <w:tcW w:w="4428" w:type="dxa"/>
            <w:gridSpan w:val="11"/>
            <w:tcBorders>
              <w:bottom w:val="single" w:sz="4" w:space="0" w:color="auto"/>
            </w:tcBorders>
          </w:tcPr>
          <w:p w:rsidR="003A3246" w:rsidRPr="00187C9C" w:rsidRDefault="003A3246" w:rsidP="000B68D1">
            <w:pPr>
              <w:jc w:val="center"/>
              <w:rPr>
                <w:rFonts w:ascii="Calibri" w:hAnsi="Calibri"/>
                <w:b/>
                <w:sz w:val="20"/>
                <w:szCs w:val="20"/>
              </w:rPr>
            </w:pPr>
          </w:p>
        </w:tc>
        <w:tc>
          <w:tcPr>
            <w:tcW w:w="4320" w:type="dxa"/>
            <w:gridSpan w:val="4"/>
            <w:tcBorders>
              <w:bottom w:val="single" w:sz="4" w:space="0" w:color="auto"/>
            </w:tcBorders>
          </w:tcPr>
          <w:p w:rsidR="003A3246" w:rsidRPr="00187C9C" w:rsidRDefault="003A3246" w:rsidP="000B68D1">
            <w:pPr>
              <w:jc w:val="center"/>
              <w:rPr>
                <w:rFonts w:ascii="Calibri" w:hAnsi="Calibri"/>
                <w:b/>
                <w:sz w:val="20"/>
                <w:szCs w:val="20"/>
              </w:rPr>
            </w:pPr>
          </w:p>
        </w:tc>
      </w:tr>
    </w:tbl>
    <w:p w:rsidR="003A3246" w:rsidRPr="00187C9C" w:rsidRDefault="003A3246" w:rsidP="003A3246">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1085"/>
        <w:gridCol w:w="5035"/>
      </w:tblGrid>
      <w:tr w:rsidR="003A3246" w:rsidRPr="00187C9C" w:rsidTr="000B68D1">
        <w:tc>
          <w:tcPr>
            <w:tcW w:w="8748" w:type="dxa"/>
            <w:gridSpan w:val="4"/>
            <w:tcBorders>
              <w:bottom w:val="single" w:sz="4" w:space="0" w:color="auto"/>
            </w:tcBorders>
            <w:shd w:val="clear" w:color="auto" w:fill="C0C0C0"/>
          </w:tcPr>
          <w:p w:rsidR="003A3246" w:rsidRPr="00187C9C" w:rsidRDefault="003A3246" w:rsidP="000B68D1">
            <w:pPr>
              <w:rPr>
                <w:rFonts w:ascii="Calibri" w:hAnsi="Calibri"/>
                <w:b/>
                <w:sz w:val="20"/>
                <w:szCs w:val="20"/>
              </w:rPr>
            </w:pPr>
            <w:r w:rsidRPr="00187C9C">
              <w:rPr>
                <w:rFonts w:ascii="Calibri" w:hAnsi="Calibri"/>
                <w:b/>
                <w:sz w:val="20"/>
                <w:szCs w:val="20"/>
              </w:rPr>
              <w:br w:type="page"/>
              <w:t>5. OTRAS ACTIVIDADES</w:t>
            </w:r>
          </w:p>
        </w:tc>
      </w:tr>
      <w:tr w:rsidR="003A3246" w:rsidRPr="00187C9C" w:rsidTr="000B68D1">
        <w:tc>
          <w:tcPr>
            <w:tcW w:w="1188" w:type="dxa"/>
            <w:shd w:val="clear" w:color="auto" w:fill="E0E0E0"/>
          </w:tcPr>
          <w:p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0" w:type="dxa"/>
          </w:tcPr>
          <w:p w:rsidR="003A3246" w:rsidRPr="00187C9C" w:rsidRDefault="003A3246" w:rsidP="000B68D1">
            <w:pPr>
              <w:jc w:val="center"/>
              <w:rPr>
                <w:rFonts w:ascii="Calibri" w:hAnsi="Calibri"/>
                <w:b/>
                <w:sz w:val="18"/>
                <w:szCs w:val="18"/>
              </w:rPr>
            </w:pPr>
          </w:p>
        </w:tc>
        <w:tc>
          <w:tcPr>
            <w:tcW w:w="1085"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35" w:type="dxa"/>
          </w:tcPr>
          <w:p w:rsidR="003A3246" w:rsidRPr="00187C9C" w:rsidRDefault="003A3246" w:rsidP="000B68D1">
            <w:pPr>
              <w:jc w:val="center"/>
              <w:rPr>
                <w:rFonts w:ascii="Calibri" w:hAnsi="Calibri"/>
                <w:b/>
                <w:sz w:val="18"/>
                <w:szCs w:val="18"/>
              </w:rPr>
            </w:pPr>
          </w:p>
        </w:tc>
      </w:tr>
      <w:tr w:rsidR="003A3246" w:rsidRPr="00187C9C" w:rsidTr="000B68D1">
        <w:tc>
          <w:tcPr>
            <w:tcW w:w="1188" w:type="dxa"/>
            <w:shd w:val="clear" w:color="auto" w:fill="E0E0E0"/>
          </w:tcPr>
          <w:p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0" w:type="dxa"/>
          </w:tcPr>
          <w:p w:rsidR="003A3246" w:rsidRPr="00187C9C" w:rsidRDefault="003A3246" w:rsidP="000B68D1">
            <w:pPr>
              <w:jc w:val="center"/>
              <w:rPr>
                <w:rFonts w:ascii="Calibri" w:hAnsi="Calibri"/>
                <w:b/>
                <w:sz w:val="18"/>
                <w:szCs w:val="18"/>
              </w:rPr>
            </w:pPr>
          </w:p>
        </w:tc>
        <w:tc>
          <w:tcPr>
            <w:tcW w:w="1085"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35" w:type="dxa"/>
          </w:tcPr>
          <w:p w:rsidR="003A3246" w:rsidRPr="00187C9C" w:rsidRDefault="003A3246" w:rsidP="000B68D1">
            <w:pPr>
              <w:jc w:val="center"/>
              <w:rPr>
                <w:rFonts w:ascii="Calibri" w:hAnsi="Calibri"/>
                <w:b/>
                <w:sz w:val="18"/>
                <w:szCs w:val="18"/>
              </w:rPr>
            </w:pPr>
          </w:p>
        </w:tc>
      </w:tr>
      <w:tr w:rsidR="003A3246" w:rsidRPr="00187C9C" w:rsidTr="000B68D1">
        <w:tc>
          <w:tcPr>
            <w:tcW w:w="1188" w:type="dxa"/>
            <w:shd w:val="clear" w:color="auto" w:fill="E0E0E0"/>
          </w:tcPr>
          <w:p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0" w:type="dxa"/>
          </w:tcPr>
          <w:p w:rsidR="003A3246" w:rsidRPr="00187C9C" w:rsidRDefault="003A3246" w:rsidP="000B68D1">
            <w:pPr>
              <w:jc w:val="center"/>
              <w:rPr>
                <w:rFonts w:ascii="Calibri" w:hAnsi="Calibri"/>
                <w:b/>
                <w:sz w:val="18"/>
                <w:szCs w:val="18"/>
              </w:rPr>
            </w:pPr>
          </w:p>
        </w:tc>
        <w:tc>
          <w:tcPr>
            <w:tcW w:w="1085"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35" w:type="dxa"/>
          </w:tcPr>
          <w:p w:rsidR="003A3246" w:rsidRPr="00187C9C" w:rsidRDefault="003A3246" w:rsidP="000B68D1">
            <w:pPr>
              <w:jc w:val="center"/>
              <w:rPr>
                <w:rFonts w:ascii="Calibri" w:hAnsi="Calibri"/>
                <w:b/>
                <w:sz w:val="18"/>
                <w:szCs w:val="18"/>
              </w:rPr>
            </w:pPr>
          </w:p>
        </w:tc>
      </w:tr>
      <w:tr w:rsidR="003A3246" w:rsidRPr="00187C9C" w:rsidTr="000B68D1">
        <w:tc>
          <w:tcPr>
            <w:tcW w:w="1188" w:type="dxa"/>
            <w:shd w:val="clear" w:color="auto" w:fill="E0E0E0"/>
          </w:tcPr>
          <w:p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0" w:type="dxa"/>
          </w:tcPr>
          <w:p w:rsidR="003A3246" w:rsidRPr="00187C9C" w:rsidRDefault="003A3246" w:rsidP="000B68D1">
            <w:pPr>
              <w:jc w:val="center"/>
              <w:rPr>
                <w:rFonts w:ascii="Calibri" w:hAnsi="Calibri"/>
                <w:b/>
                <w:sz w:val="18"/>
                <w:szCs w:val="18"/>
              </w:rPr>
            </w:pPr>
          </w:p>
        </w:tc>
        <w:tc>
          <w:tcPr>
            <w:tcW w:w="1085" w:type="dxa"/>
            <w:shd w:val="clear" w:color="auto" w:fill="E0E0E0"/>
          </w:tcPr>
          <w:p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35" w:type="dxa"/>
          </w:tcPr>
          <w:p w:rsidR="003A3246" w:rsidRPr="00187C9C" w:rsidRDefault="003A3246" w:rsidP="000B68D1">
            <w:pPr>
              <w:jc w:val="center"/>
              <w:rPr>
                <w:rFonts w:ascii="Calibri" w:hAnsi="Calibri"/>
                <w:b/>
                <w:sz w:val="18"/>
                <w:szCs w:val="18"/>
              </w:rPr>
            </w:pPr>
          </w:p>
        </w:tc>
      </w:tr>
    </w:tbl>
    <w:p w:rsidR="003A3246" w:rsidRPr="00187C9C" w:rsidRDefault="003A3246" w:rsidP="003A3246">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rsidTr="000B68D1">
        <w:tc>
          <w:tcPr>
            <w:tcW w:w="8748" w:type="dxa"/>
            <w:shd w:val="clear" w:color="auto" w:fill="C0C0C0"/>
          </w:tcPr>
          <w:p w:rsidR="003A3246" w:rsidRPr="00187C9C" w:rsidRDefault="003A3246" w:rsidP="000B68D1">
            <w:pPr>
              <w:rPr>
                <w:rFonts w:ascii="Calibri" w:hAnsi="Calibri"/>
                <w:b/>
                <w:sz w:val="20"/>
                <w:szCs w:val="20"/>
              </w:rPr>
            </w:pPr>
            <w:r w:rsidRPr="00187C9C">
              <w:rPr>
                <w:rFonts w:ascii="Calibri" w:hAnsi="Calibri"/>
                <w:b/>
                <w:sz w:val="20"/>
                <w:szCs w:val="20"/>
              </w:rPr>
              <w:t>6. ACTUACIONES DIRIGIDAS A LA DIGITALIZACIÓN Y MODERNIZACIÓN DE LA ACTIVIDAD EMPRESARIAL O PROFESIONAL</w:t>
            </w:r>
          </w:p>
        </w:tc>
      </w:tr>
      <w:tr w:rsidR="003A3246" w:rsidRPr="00187C9C" w:rsidTr="000B68D1">
        <w:tc>
          <w:tcPr>
            <w:tcW w:w="8748" w:type="dxa"/>
          </w:tcPr>
          <w:p w:rsidR="003A3246" w:rsidRPr="00187C9C" w:rsidRDefault="003A3246" w:rsidP="000B68D1">
            <w:pPr>
              <w:rPr>
                <w:rFonts w:ascii="Calibri" w:hAnsi="Calibri"/>
                <w:bCs/>
                <w:i/>
                <w:iCs/>
                <w:sz w:val="18"/>
                <w:szCs w:val="20"/>
              </w:rPr>
            </w:pPr>
            <w:r w:rsidRPr="00187C9C">
              <w:rPr>
                <w:rFonts w:ascii="Calibri" w:hAnsi="Calibri"/>
                <w:bCs/>
                <w:i/>
                <w:iCs/>
                <w:sz w:val="18"/>
                <w:szCs w:val="20"/>
              </w:rPr>
              <w:t>(Marcar todas las que fueran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5"/>
              <w:gridCol w:w="1862"/>
            </w:tblGrid>
            <w:tr w:rsidR="003A3246" w:rsidRPr="00187C9C" w:rsidTr="000B68D1">
              <w:tc>
                <w:tcPr>
                  <w:tcW w:w="6655" w:type="dxa"/>
                </w:tcPr>
                <w:p w:rsidR="003A3246" w:rsidRPr="00187C9C" w:rsidRDefault="003A3246" w:rsidP="000B68D1">
                  <w:pPr>
                    <w:jc w:val="center"/>
                    <w:rPr>
                      <w:rFonts w:ascii="Calibri" w:hAnsi="Calibri"/>
                      <w:b/>
                      <w:sz w:val="18"/>
                      <w:szCs w:val="20"/>
                    </w:rPr>
                  </w:pPr>
                  <w:r w:rsidRPr="00187C9C">
                    <w:rPr>
                      <w:rFonts w:ascii="Calibri" w:hAnsi="Calibri"/>
                      <w:b/>
                      <w:sz w:val="18"/>
                      <w:szCs w:val="20"/>
                    </w:rPr>
                    <w:t>ACTUACIÓN</w:t>
                  </w:r>
                </w:p>
              </w:tc>
              <w:tc>
                <w:tcPr>
                  <w:tcW w:w="1862" w:type="dxa"/>
                </w:tcPr>
                <w:p w:rsidR="003A3246" w:rsidRPr="00187C9C" w:rsidRDefault="003A3246" w:rsidP="000B68D1">
                  <w:pPr>
                    <w:pStyle w:val="Ttulo8"/>
                  </w:pPr>
                  <w:r w:rsidRPr="00187C9C">
                    <w:t>FECHA REALIZACIÓN</w:t>
                  </w:r>
                </w:p>
              </w:tc>
            </w:tr>
            <w:tr w:rsidR="003A3246" w:rsidRPr="00187C9C" w:rsidTr="000B68D1">
              <w:trPr>
                <w:cantSplit/>
              </w:trPr>
              <w:tc>
                <w:tcPr>
                  <w:tcW w:w="6655" w:type="dxa"/>
                  <w:vMerge w:val="restart"/>
                </w:tcPr>
                <w:p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Integración en plataformas de compras centralizadas on-line</w:t>
                  </w:r>
                  <w:r w:rsidR="00A65CFD" w:rsidRPr="00187C9C">
                    <w:rPr>
                      <w:rFonts w:ascii="Calibri" w:hAnsi="Calibri"/>
                      <w:sz w:val="18"/>
                      <w:szCs w:val="18"/>
                    </w:rPr>
                    <w:t>.</w:t>
                  </w:r>
                </w:p>
                <w:p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Integración en plataformas de comercio electrónico</w:t>
                  </w:r>
                  <w:r w:rsidR="00A65CFD" w:rsidRPr="00187C9C">
                    <w:rPr>
                      <w:rFonts w:ascii="Calibri" w:hAnsi="Calibri"/>
                      <w:sz w:val="18"/>
                      <w:szCs w:val="18"/>
                    </w:rPr>
                    <w:t>.</w:t>
                  </w:r>
                </w:p>
                <w:p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Elaboración y explotación de páginas web</w:t>
                  </w:r>
                  <w:r w:rsidR="00A65CFD" w:rsidRPr="00187C9C">
                    <w:rPr>
                      <w:rFonts w:ascii="Calibri" w:hAnsi="Calibri"/>
                      <w:sz w:val="18"/>
                      <w:szCs w:val="18"/>
                    </w:rPr>
                    <w:t>.</w:t>
                  </w:r>
                </w:p>
                <w:p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Integración de la empresa en redes sociales</w:t>
                  </w:r>
                  <w:r w:rsidR="00A65CFD" w:rsidRPr="00187C9C">
                    <w:rPr>
                      <w:rFonts w:ascii="Calibri" w:hAnsi="Calibri"/>
                      <w:sz w:val="18"/>
                      <w:szCs w:val="18"/>
                    </w:rPr>
                    <w:t>.</w:t>
                  </w:r>
                </w:p>
                <w:p w:rsidR="000A5E19" w:rsidRPr="00187C9C" w:rsidRDefault="000A5E19" w:rsidP="00B11703">
                  <w:pPr>
                    <w:numPr>
                      <w:ilvl w:val="0"/>
                      <w:numId w:val="37"/>
                    </w:numPr>
                    <w:suppressAutoHyphens/>
                    <w:jc w:val="both"/>
                    <w:rPr>
                      <w:rFonts w:ascii="Calibri" w:hAnsi="Calibri"/>
                      <w:sz w:val="18"/>
                      <w:szCs w:val="18"/>
                    </w:rPr>
                  </w:pPr>
                  <w:r w:rsidRPr="00187C9C">
                    <w:rPr>
                      <w:rFonts w:ascii="Calibri" w:hAnsi="Calibri"/>
                      <w:sz w:val="18"/>
                      <w:szCs w:val="18"/>
                    </w:rPr>
                    <w:t>Adquisición de equipos informáticos.</w:t>
                  </w:r>
                </w:p>
                <w:p w:rsidR="003A3246" w:rsidRPr="00187C9C" w:rsidRDefault="003A3246" w:rsidP="00B11703">
                  <w:pPr>
                    <w:numPr>
                      <w:ilvl w:val="0"/>
                      <w:numId w:val="37"/>
                    </w:numPr>
                    <w:suppressAutoHyphens/>
                    <w:jc w:val="both"/>
                    <w:rPr>
                      <w:rFonts w:ascii="Calibri" w:hAnsi="Calibri"/>
                      <w:bCs/>
                      <w:i/>
                      <w:iCs/>
                      <w:sz w:val="18"/>
                      <w:szCs w:val="20"/>
                    </w:rPr>
                  </w:pPr>
                  <w:r w:rsidRPr="00187C9C">
                    <w:rPr>
                      <w:rFonts w:ascii="Calibri" w:hAnsi="Calibri"/>
                      <w:sz w:val="18"/>
                      <w:szCs w:val="18"/>
                    </w:rPr>
                    <w:t>Otras actuaciones tecnológicas análogas</w:t>
                  </w:r>
                  <w:r w:rsidR="000D0059" w:rsidRPr="00187C9C">
                    <w:rPr>
                      <w:rFonts w:ascii="Calibri" w:hAnsi="Calibri"/>
                      <w:sz w:val="18"/>
                      <w:szCs w:val="18"/>
                    </w:rPr>
                    <w:t>:</w:t>
                  </w:r>
                  <w:r w:rsidRPr="00187C9C">
                    <w:rPr>
                      <w:rFonts w:ascii="Calibri" w:hAnsi="Calibri"/>
                      <w:sz w:val="18"/>
                      <w:szCs w:val="18"/>
                    </w:rPr>
                    <w:t xml:space="preserve"> ______________________________</w:t>
                  </w:r>
                </w:p>
              </w:tc>
              <w:tc>
                <w:tcPr>
                  <w:tcW w:w="1862" w:type="dxa"/>
                </w:tcPr>
                <w:p w:rsidR="003A3246" w:rsidRPr="00187C9C" w:rsidRDefault="003A3246" w:rsidP="000B68D1">
                  <w:pPr>
                    <w:rPr>
                      <w:rFonts w:ascii="Calibri" w:hAnsi="Calibri"/>
                      <w:bCs/>
                      <w:i/>
                      <w:iCs/>
                      <w:sz w:val="18"/>
                      <w:szCs w:val="20"/>
                    </w:rPr>
                  </w:pPr>
                </w:p>
              </w:tc>
            </w:tr>
            <w:tr w:rsidR="003A3246" w:rsidRPr="00187C9C" w:rsidTr="000B68D1">
              <w:trPr>
                <w:cantSplit/>
              </w:trPr>
              <w:tc>
                <w:tcPr>
                  <w:tcW w:w="6655" w:type="dxa"/>
                  <w:vMerge/>
                </w:tcPr>
                <w:p w:rsidR="003A3246" w:rsidRPr="00187C9C" w:rsidRDefault="003A3246" w:rsidP="000B68D1">
                  <w:pPr>
                    <w:rPr>
                      <w:rFonts w:ascii="Calibri" w:hAnsi="Calibri"/>
                      <w:bCs/>
                      <w:i/>
                      <w:iCs/>
                      <w:sz w:val="18"/>
                      <w:szCs w:val="20"/>
                    </w:rPr>
                  </w:pPr>
                </w:p>
              </w:tc>
              <w:tc>
                <w:tcPr>
                  <w:tcW w:w="1862" w:type="dxa"/>
                </w:tcPr>
                <w:p w:rsidR="003A3246" w:rsidRPr="00187C9C" w:rsidRDefault="003A3246" w:rsidP="000B68D1">
                  <w:pPr>
                    <w:rPr>
                      <w:rFonts w:ascii="Calibri" w:hAnsi="Calibri"/>
                      <w:bCs/>
                      <w:i/>
                      <w:iCs/>
                      <w:sz w:val="18"/>
                      <w:szCs w:val="20"/>
                    </w:rPr>
                  </w:pPr>
                </w:p>
              </w:tc>
            </w:tr>
            <w:tr w:rsidR="003A3246" w:rsidRPr="00187C9C" w:rsidTr="000B68D1">
              <w:trPr>
                <w:cantSplit/>
              </w:trPr>
              <w:tc>
                <w:tcPr>
                  <w:tcW w:w="6655" w:type="dxa"/>
                  <w:vMerge/>
                </w:tcPr>
                <w:p w:rsidR="003A3246" w:rsidRPr="00187C9C" w:rsidRDefault="003A3246" w:rsidP="000B68D1">
                  <w:pPr>
                    <w:rPr>
                      <w:rFonts w:ascii="Calibri" w:hAnsi="Calibri"/>
                      <w:bCs/>
                      <w:i/>
                      <w:iCs/>
                      <w:sz w:val="18"/>
                      <w:szCs w:val="20"/>
                    </w:rPr>
                  </w:pPr>
                </w:p>
              </w:tc>
              <w:tc>
                <w:tcPr>
                  <w:tcW w:w="1862" w:type="dxa"/>
                </w:tcPr>
                <w:p w:rsidR="003A3246" w:rsidRPr="00187C9C" w:rsidRDefault="003A3246" w:rsidP="000B68D1">
                  <w:pPr>
                    <w:rPr>
                      <w:rFonts w:ascii="Calibri" w:hAnsi="Calibri"/>
                      <w:bCs/>
                      <w:i/>
                      <w:iCs/>
                      <w:sz w:val="18"/>
                      <w:szCs w:val="20"/>
                    </w:rPr>
                  </w:pPr>
                </w:p>
              </w:tc>
            </w:tr>
            <w:tr w:rsidR="003A3246" w:rsidRPr="00187C9C" w:rsidTr="000B68D1">
              <w:trPr>
                <w:cantSplit/>
              </w:trPr>
              <w:tc>
                <w:tcPr>
                  <w:tcW w:w="6655" w:type="dxa"/>
                  <w:vMerge/>
                </w:tcPr>
                <w:p w:rsidR="003A3246" w:rsidRPr="00187C9C" w:rsidRDefault="003A3246" w:rsidP="000B68D1">
                  <w:pPr>
                    <w:rPr>
                      <w:rFonts w:ascii="Calibri" w:hAnsi="Calibri"/>
                      <w:bCs/>
                      <w:i/>
                      <w:iCs/>
                      <w:sz w:val="18"/>
                      <w:szCs w:val="20"/>
                    </w:rPr>
                  </w:pPr>
                </w:p>
              </w:tc>
              <w:tc>
                <w:tcPr>
                  <w:tcW w:w="1862" w:type="dxa"/>
                </w:tcPr>
                <w:p w:rsidR="003A3246" w:rsidRPr="00187C9C" w:rsidRDefault="003A3246" w:rsidP="000B68D1">
                  <w:pPr>
                    <w:rPr>
                      <w:rFonts w:ascii="Calibri" w:hAnsi="Calibri"/>
                      <w:bCs/>
                      <w:i/>
                      <w:iCs/>
                      <w:sz w:val="18"/>
                      <w:szCs w:val="20"/>
                    </w:rPr>
                  </w:pPr>
                </w:p>
              </w:tc>
            </w:tr>
            <w:tr w:rsidR="003A3246" w:rsidRPr="00187C9C" w:rsidTr="000B68D1">
              <w:trPr>
                <w:cantSplit/>
              </w:trPr>
              <w:tc>
                <w:tcPr>
                  <w:tcW w:w="6655" w:type="dxa"/>
                  <w:vMerge/>
                </w:tcPr>
                <w:p w:rsidR="003A3246" w:rsidRPr="00187C9C" w:rsidRDefault="003A3246" w:rsidP="000B68D1">
                  <w:pPr>
                    <w:rPr>
                      <w:rFonts w:ascii="Calibri" w:hAnsi="Calibri"/>
                      <w:bCs/>
                      <w:i/>
                      <w:iCs/>
                      <w:sz w:val="18"/>
                      <w:szCs w:val="20"/>
                    </w:rPr>
                  </w:pPr>
                </w:p>
              </w:tc>
              <w:tc>
                <w:tcPr>
                  <w:tcW w:w="1862" w:type="dxa"/>
                </w:tcPr>
                <w:p w:rsidR="003A3246" w:rsidRPr="00187C9C" w:rsidRDefault="003A3246" w:rsidP="000B68D1">
                  <w:pPr>
                    <w:rPr>
                      <w:rFonts w:ascii="Calibri" w:hAnsi="Calibri"/>
                      <w:bCs/>
                      <w:i/>
                      <w:iCs/>
                      <w:sz w:val="18"/>
                      <w:szCs w:val="20"/>
                    </w:rPr>
                  </w:pPr>
                </w:p>
              </w:tc>
            </w:tr>
          </w:tbl>
          <w:p w:rsidR="003A3246" w:rsidRPr="00187C9C" w:rsidRDefault="003A3246" w:rsidP="000B68D1">
            <w:pPr>
              <w:rPr>
                <w:rFonts w:ascii="Calibri" w:hAnsi="Calibri"/>
                <w:bCs/>
                <w:i/>
                <w:iCs/>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7"/>
              <w:gridCol w:w="4820"/>
              <w:gridCol w:w="858"/>
              <w:gridCol w:w="1682"/>
            </w:tblGrid>
            <w:tr w:rsidR="003A3246" w:rsidRPr="00187C9C" w:rsidTr="000B68D1">
              <w:trPr>
                <w:cantSplit/>
              </w:trPr>
              <w:tc>
                <w:tcPr>
                  <w:tcW w:w="8517" w:type="dxa"/>
                  <w:gridSpan w:val="4"/>
                </w:tcPr>
                <w:p w:rsidR="003A3246" w:rsidRPr="00187C9C" w:rsidRDefault="003A3246" w:rsidP="000B68D1">
                  <w:pPr>
                    <w:jc w:val="center"/>
                    <w:rPr>
                      <w:rFonts w:ascii="Calibri" w:hAnsi="Calibri"/>
                      <w:b/>
                      <w:sz w:val="18"/>
                      <w:szCs w:val="20"/>
                    </w:rPr>
                  </w:pPr>
                  <w:r w:rsidRPr="00187C9C">
                    <w:rPr>
                      <w:rFonts w:ascii="Calibri" w:hAnsi="Calibri"/>
                      <w:b/>
                      <w:sz w:val="18"/>
                      <w:szCs w:val="20"/>
                    </w:rPr>
                    <w:t>INVERSIÓN</w:t>
                  </w:r>
                </w:p>
              </w:tc>
            </w:tr>
            <w:tr w:rsidR="003A3246" w:rsidRPr="00187C9C" w:rsidTr="000A5E19">
              <w:trPr>
                <w:cantSplit/>
              </w:trPr>
              <w:tc>
                <w:tcPr>
                  <w:tcW w:w="1157" w:type="dxa"/>
                </w:tcPr>
                <w:p w:rsidR="003A3246" w:rsidRPr="00187C9C" w:rsidRDefault="003A3246" w:rsidP="000B68D1">
                  <w:pPr>
                    <w:jc w:val="center"/>
                    <w:rPr>
                      <w:rFonts w:ascii="Calibri" w:hAnsi="Calibri"/>
                      <w:b/>
                      <w:sz w:val="18"/>
                      <w:szCs w:val="20"/>
                    </w:rPr>
                  </w:pPr>
                  <w:r w:rsidRPr="00187C9C">
                    <w:rPr>
                      <w:rFonts w:ascii="Calibri" w:hAnsi="Calibri"/>
                      <w:b/>
                      <w:sz w:val="18"/>
                      <w:szCs w:val="20"/>
                    </w:rPr>
                    <w:t>FACTURA</w:t>
                  </w:r>
                  <w:r w:rsidR="000A5E19" w:rsidRPr="00187C9C">
                    <w:rPr>
                      <w:rFonts w:ascii="Calibri" w:hAnsi="Calibri"/>
                      <w:b/>
                      <w:sz w:val="18"/>
                      <w:szCs w:val="20"/>
                    </w:rPr>
                    <w:t xml:space="preserve"> Nº</w:t>
                  </w:r>
                </w:p>
              </w:tc>
              <w:tc>
                <w:tcPr>
                  <w:tcW w:w="4820" w:type="dxa"/>
                </w:tcPr>
                <w:p w:rsidR="003A3246" w:rsidRPr="00187C9C" w:rsidRDefault="003A3246" w:rsidP="000B68D1">
                  <w:pPr>
                    <w:pStyle w:val="Ttulo8"/>
                  </w:pPr>
                  <w:r w:rsidRPr="00187C9C">
                    <w:t>CONCEPTO</w:t>
                  </w:r>
                </w:p>
              </w:tc>
              <w:tc>
                <w:tcPr>
                  <w:tcW w:w="858" w:type="dxa"/>
                </w:tcPr>
                <w:p w:rsidR="003A3246" w:rsidRPr="00187C9C" w:rsidRDefault="003A3246" w:rsidP="000B68D1">
                  <w:pPr>
                    <w:pStyle w:val="Ttulo8"/>
                  </w:pPr>
                  <w:r w:rsidRPr="00187C9C">
                    <w:t>FECHA</w:t>
                  </w:r>
                </w:p>
              </w:tc>
              <w:tc>
                <w:tcPr>
                  <w:tcW w:w="1682" w:type="dxa"/>
                </w:tcPr>
                <w:p w:rsidR="003A3246" w:rsidRPr="00187C9C" w:rsidRDefault="003A3246" w:rsidP="000A5E19">
                  <w:pPr>
                    <w:jc w:val="center"/>
                    <w:rPr>
                      <w:rFonts w:ascii="Calibri" w:hAnsi="Calibri"/>
                      <w:b/>
                      <w:sz w:val="18"/>
                      <w:szCs w:val="20"/>
                    </w:rPr>
                  </w:pPr>
                  <w:r w:rsidRPr="00187C9C">
                    <w:rPr>
                      <w:rFonts w:ascii="Calibri" w:hAnsi="Calibri"/>
                      <w:b/>
                      <w:sz w:val="18"/>
                      <w:szCs w:val="20"/>
                    </w:rPr>
                    <w:t>IMPORTE (</w:t>
                  </w:r>
                  <w:r w:rsidR="000A5E19" w:rsidRPr="00187C9C">
                    <w:rPr>
                      <w:rFonts w:ascii="Calibri" w:hAnsi="Calibri"/>
                      <w:b/>
                      <w:sz w:val="18"/>
                      <w:szCs w:val="20"/>
                    </w:rPr>
                    <w:t>sin</w:t>
                  </w:r>
                  <w:r w:rsidRPr="00187C9C">
                    <w:rPr>
                      <w:rFonts w:ascii="Calibri" w:hAnsi="Calibri"/>
                      <w:b/>
                      <w:sz w:val="18"/>
                      <w:szCs w:val="20"/>
                    </w:rPr>
                    <w:t xml:space="preserve"> IVA)</w:t>
                  </w:r>
                </w:p>
              </w:tc>
            </w:tr>
            <w:tr w:rsidR="003A3246" w:rsidRPr="00187C9C" w:rsidTr="000A5E19">
              <w:trPr>
                <w:cantSplit/>
              </w:trPr>
              <w:tc>
                <w:tcPr>
                  <w:tcW w:w="1157" w:type="dxa"/>
                </w:tcPr>
                <w:p w:rsidR="003A3246" w:rsidRPr="00187C9C" w:rsidRDefault="003A3246" w:rsidP="000B68D1">
                  <w:pPr>
                    <w:rPr>
                      <w:rFonts w:ascii="Calibri" w:hAnsi="Calibri"/>
                      <w:bCs/>
                      <w:i/>
                      <w:iCs/>
                      <w:sz w:val="18"/>
                      <w:szCs w:val="20"/>
                    </w:rPr>
                  </w:pPr>
                </w:p>
              </w:tc>
              <w:tc>
                <w:tcPr>
                  <w:tcW w:w="4820" w:type="dxa"/>
                </w:tcPr>
                <w:p w:rsidR="003A3246" w:rsidRPr="00187C9C" w:rsidRDefault="003A3246" w:rsidP="000B68D1">
                  <w:pPr>
                    <w:rPr>
                      <w:rFonts w:ascii="Calibri" w:hAnsi="Calibri"/>
                      <w:bCs/>
                      <w:i/>
                      <w:iCs/>
                      <w:sz w:val="18"/>
                      <w:szCs w:val="20"/>
                    </w:rPr>
                  </w:pPr>
                </w:p>
              </w:tc>
              <w:tc>
                <w:tcPr>
                  <w:tcW w:w="858" w:type="dxa"/>
                </w:tcPr>
                <w:p w:rsidR="003A3246" w:rsidRPr="00187C9C" w:rsidRDefault="003A3246" w:rsidP="000B68D1">
                  <w:pPr>
                    <w:rPr>
                      <w:rFonts w:ascii="Calibri" w:hAnsi="Calibri"/>
                      <w:bCs/>
                      <w:i/>
                      <w:iCs/>
                      <w:sz w:val="18"/>
                      <w:szCs w:val="20"/>
                    </w:rPr>
                  </w:pPr>
                </w:p>
              </w:tc>
              <w:tc>
                <w:tcPr>
                  <w:tcW w:w="1682" w:type="dxa"/>
                </w:tcPr>
                <w:p w:rsidR="003A3246" w:rsidRPr="00187C9C" w:rsidRDefault="003A3246" w:rsidP="000B68D1">
                  <w:pPr>
                    <w:rPr>
                      <w:rFonts w:ascii="Calibri" w:hAnsi="Calibri"/>
                      <w:bCs/>
                      <w:i/>
                      <w:iCs/>
                      <w:sz w:val="18"/>
                      <w:szCs w:val="20"/>
                    </w:rPr>
                  </w:pPr>
                </w:p>
              </w:tc>
            </w:tr>
            <w:tr w:rsidR="003A3246" w:rsidRPr="00187C9C" w:rsidTr="000A5E19">
              <w:trPr>
                <w:cantSplit/>
              </w:trPr>
              <w:tc>
                <w:tcPr>
                  <w:tcW w:w="1157" w:type="dxa"/>
                </w:tcPr>
                <w:p w:rsidR="003A3246" w:rsidRPr="00187C9C" w:rsidRDefault="003A3246" w:rsidP="000B68D1">
                  <w:pPr>
                    <w:rPr>
                      <w:rFonts w:ascii="Calibri" w:hAnsi="Calibri"/>
                      <w:bCs/>
                      <w:i/>
                      <w:iCs/>
                      <w:sz w:val="18"/>
                      <w:szCs w:val="20"/>
                    </w:rPr>
                  </w:pPr>
                </w:p>
              </w:tc>
              <w:tc>
                <w:tcPr>
                  <w:tcW w:w="4820" w:type="dxa"/>
                </w:tcPr>
                <w:p w:rsidR="003A3246" w:rsidRPr="00187C9C" w:rsidRDefault="003A3246" w:rsidP="000B68D1">
                  <w:pPr>
                    <w:rPr>
                      <w:rFonts w:ascii="Calibri" w:hAnsi="Calibri"/>
                      <w:bCs/>
                      <w:i/>
                      <w:iCs/>
                      <w:sz w:val="18"/>
                      <w:szCs w:val="20"/>
                    </w:rPr>
                  </w:pPr>
                </w:p>
              </w:tc>
              <w:tc>
                <w:tcPr>
                  <w:tcW w:w="858" w:type="dxa"/>
                </w:tcPr>
                <w:p w:rsidR="003A3246" w:rsidRPr="00187C9C" w:rsidRDefault="003A3246" w:rsidP="000B68D1">
                  <w:pPr>
                    <w:rPr>
                      <w:rFonts w:ascii="Calibri" w:hAnsi="Calibri"/>
                      <w:bCs/>
                      <w:i/>
                      <w:iCs/>
                      <w:sz w:val="18"/>
                      <w:szCs w:val="20"/>
                    </w:rPr>
                  </w:pPr>
                </w:p>
              </w:tc>
              <w:tc>
                <w:tcPr>
                  <w:tcW w:w="1682" w:type="dxa"/>
                </w:tcPr>
                <w:p w:rsidR="003A3246" w:rsidRPr="00187C9C" w:rsidRDefault="003A3246" w:rsidP="000B68D1">
                  <w:pPr>
                    <w:rPr>
                      <w:rFonts w:ascii="Calibri" w:hAnsi="Calibri"/>
                      <w:bCs/>
                      <w:i/>
                      <w:iCs/>
                      <w:sz w:val="18"/>
                      <w:szCs w:val="20"/>
                    </w:rPr>
                  </w:pPr>
                </w:p>
              </w:tc>
            </w:tr>
            <w:tr w:rsidR="003A3246" w:rsidRPr="00187C9C" w:rsidTr="000A5E19">
              <w:trPr>
                <w:cantSplit/>
              </w:trPr>
              <w:tc>
                <w:tcPr>
                  <w:tcW w:w="1157" w:type="dxa"/>
                </w:tcPr>
                <w:p w:rsidR="003A3246" w:rsidRPr="00187C9C" w:rsidRDefault="003A3246" w:rsidP="000B68D1">
                  <w:pPr>
                    <w:rPr>
                      <w:rFonts w:ascii="Calibri" w:hAnsi="Calibri"/>
                      <w:bCs/>
                      <w:i/>
                      <w:iCs/>
                      <w:sz w:val="18"/>
                      <w:szCs w:val="20"/>
                    </w:rPr>
                  </w:pPr>
                </w:p>
              </w:tc>
              <w:tc>
                <w:tcPr>
                  <w:tcW w:w="4820" w:type="dxa"/>
                </w:tcPr>
                <w:p w:rsidR="003A3246" w:rsidRPr="00187C9C" w:rsidRDefault="003A3246" w:rsidP="000B68D1">
                  <w:pPr>
                    <w:rPr>
                      <w:rFonts w:ascii="Calibri" w:hAnsi="Calibri"/>
                      <w:bCs/>
                      <w:i/>
                      <w:iCs/>
                      <w:sz w:val="18"/>
                      <w:szCs w:val="20"/>
                    </w:rPr>
                  </w:pPr>
                </w:p>
              </w:tc>
              <w:tc>
                <w:tcPr>
                  <w:tcW w:w="858" w:type="dxa"/>
                </w:tcPr>
                <w:p w:rsidR="003A3246" w:rsidRPr="00187C9C" w:rsidRDefault="003A3246" w:rsidP="000B68D1">
                  <w:pPr>
                    <w:rPr>
                      <w:rFonts w:ascii="Calibri" w:hAnsi="Calibri"/>
                      <w:bCs/>
                      <w:i/>
                      <w:iCs/>
                      <w:sz w:val="18"/>
                      <w:szCs w:val="20"/>
                    </w:rPr>
                  </w:pPr>
                </w:p>
              </w:tc>
              <w:tc>
                <w:tcPr>
                  <w:tcW w:w="1682" w:type="dxa"/>
                </w:tcPr>
                <w:p w:rsidR="003A3246" w:rsidRPr="00187C9C" w:rsidRDefault="003A3246" w:rsidP="000B68D1">
                  <w:pPr>
                    <w:rPr>
                      <w:rFonts w:ascii="Calibri" w:hAnsi="Calibri"/>
                      <w:bCs/>
                      <w:i/>
                      <w:iCs/>
                      <w:sz w:val="18"/>
                      <w:szCs w:val="20"/>
                    </w:rPr>
                  </w:pPr>
                </w:p>
              </w:tc>
            </w:tr>
            <w:tr w:rsidR="003A3246" w:rsidRPr="00187C9C" w:rsidTr="000A5E19">
              <w:trPr>
                <w:cantSplit/>
              </w:trPr>
              <w:tc>
                <w:tcPr>
                  <w:tcW w:w="1157" w:type="dxa"/>
                </w:tcPr>
                <w:p w:rsidR="003A3246" w:rsidRPr="00187C9C" w:rsidRDefault="003A3246" w:rsidP="000B68D1">
                  <w:pPr>
                    <w:rPr>
                      <w:rFonts w:ascii="Calibri" w:hAnsi="Calibri"/>
                      <w:bCs/>
                      <w:i/>
                      <w:iCs/>
                      <w:sz w:val="18"/>
                      <w:szCs w:val="20"/>
                    </w:rPr>
                  </w:pPr>
                </w:p>
              </w:tc>
              <w:tc>
                <w:tcPr>
                  <w:tcW w:w="4820" w:type="dxa"/>
                </w:tcPr>
                <w:p w:rsidR="003A3246" w:rsidRPr="00187C9C" w:rsidRDefault="003A3246" w:rsidP="000B68D1">
                  <w:pPr>
                    <w:rPr>
                      <w:rFonts w:ascii="Calibri" w:hAnsi="Calibri"/>
                      <w:bCs/>
                      <w:i/>
                      <w:iCs/>
                      <w:sz w:val="18"/>
                      <w:szCs w:val="20"/>
                    </w:rPr>
                  </w:pPr>
                </w:p>
              </w:tc>
              <w:tc>
                <w:tcPr>
                  <w:tcW w:w="858" w:type="dxa"/>
                </w:tcPr>
                <w:p w:rsidR="003A3246" w:rsidRPr="00187C9C" w:rsidRDefault="003A3246" w:rsidP="000B68D1">
                  <w:pPr>
                    <w:rPr>
                      <w:rFonts w:ascii="Calibri" w:hAnsi="Calibri"/>
                      <w:bCs/>
                      <w:i/>
                      <w:iCs/>
                      <w:sz w:val="18"/>
                      <w:szCs w:val="20"/>
                    </w:rPr>
                  </w:pPr>
                </w:p>
              </w:tc>
              <w:tc>
                <w:tcPr>
                  <w:tcW w:w="1682" w:type="dxa"/>
                </w:tcPr>
                <w:p w:rsidR="003A3246" w:rsidRPr="00187C9C" w:rsidRDefault="003A3246" w:rsidP="000B68D1">
                  <w:pPr>
                    <w:rPr>
                      <w:rFonts w:ascii="Calibri" w:hAnsi="Calibri"/>
                      <w:bCs/>
                      <w:i/>
                      <w:iCs/>
                      <w:sz w:val="18"/>
                      <w:szCs w:val="20"/>
                    </w:rPr>
                  </w:pPr>
                </w:p>
              </w:tc>
            </w:tr>
            <w:tr w:rsidR="003A3246" w:rsidRPr="00187C9C" w:rsidTr="000A5E19">
              <w:trPr>
                <w:cantSplit/>
              </w:trPr>
              <w:tc>
                <w:tcPr>
                  <w:tcW w:w="1157" w:type="dxa"/>
                </w:tcPr>
                <w:p w:rsidR="003A3246" w:rsidRPr="00187C9C" w:rsidRDefault="003A3246" w:rsidP="000B68D1">
                  <w:pPr>
                    <w:rPr>
                      <w:rFonts w:ascii="Calibri" w:hAnsi="Calibri"/>
                      <w:bCs/>
                      <w:i/>
                      <w:iCs/>
                      <w:sz w:val="18"/>
                      <w:szCs w:val="20"/>
                    </w:rPr>
                  </w:pPr>
                </w:p>
              </w:tc>
              <w:tc>
                <w:tcPr>
                  <w:tcW w:w="4820" w:type="dxa"/>
                </w:tcPr>
                <w:p w:rsidR="003A3246" w:rsidRPr="00187C9C" w:rsidRDefault="003A3246" w:rsidP="000B68D1">
                  <w:pPr>
                    <w:rPr>
                      <w:rFonts w:ascii="Calibri" w:hAnsi="Calibri"/>
                      <w:bCs/>
                      <w:i/>
                      <w:iCs/>
                      <w:sz w:val="18"/>
                      <w:szCs w:val="20"/>
                    </w:rPr>
                  </w:pPr>
                </w:p>
              </w:tc>
              <w:tc>
                <w:tcPr>
                  <w:tcW w:w="858" w:type="dxa"/>
                </w:tcPr>
                <w:p w:rsidR="003A3246" w:rsidRPr="00187C9C" w:rsidRDefault="003A3246" w:rsidP="000B68D1">
                  <w:pPr>
                    <w:rPr>
                      <w:rFonts w:ascii="Calibri" w:hAnsi="Calibri"/>
                      <w:bCs/>
                      <w:i/>
                      <w:iCs/>
                      <w:sz w:val="18"/>
                      <w:szCs w:val="20"/>
                    </w:rPr>
                  </w:pPr>
                </w:p>
              </w:tc>
              <w:tc>
                <w:tcPr>
                  <w:tcW w:w="1682" w:type="dxa"/>
                </w:tcPr>
                <w:p w:rsidR="003A3246" w:rsidRPr="00187C9C" w:rsidRDefault="003A3246" w:rsidP="000B68D1">
                  <w:pPr>
                    <w:rPr>
                      <w:rFonts w:ascii="Calibri" w:hAnsi="Calibri"/>
                      <w:bCs/>
                      <w:i/>
                      <w:iCs/>
                      <w:sz w:val="18"/>
                      <w:szCs w:val="20"/>
                    </w:rPr>
                  </w:pPr>
                </w:p>
              </w:tc>
            </w:tr>
          </w:tbl>
          <w:p w:rsidR="003A3246" w:rsidRPr="00187C9C" w:rsidRDefault="003A3246" w:rsidP="000B68D1">
            <w:pPr>
              <w:rPr>
                <w:rFonts w:ascii="Calibri" w:hAnsi="Calibri"/>
                <w:bCs/>
                <w:i/>
                <w:iCs/>
                <w:sz w:val="18"/>
                <w:szCs w:val="20"/>
              </w:rPr>
            </w:pPr>
          </w:p>
          <w:p w:rsidR="003A3246" w:rsidRPr="00187C9C" w:rsidRDefault="003A3246" w:rsidP="000B68D1">
            <w:pPr>
              <w:rPr>
                <w:rFonts w:ascii="Calibri" w:hAnsi="Calibri"/>
                <w:b/>
                <w:i/>
                <w:iCs/>
                <w:sz w:val="18"/>
                <w:szCs w:val="20"/>
                <w:u w:val="single"/>
              </w:rPr>
            </w:pPr>
            <w:r w:rsidRPr="00187C9C">
              <w:rPr>
                <w:rFonts w:ascii="Calibri" w:hAnsi="Calibri"/>
                <w:b/>
                <w:i/>
                <w:iCs/>
                <w:sz w:val="18"/>
                <w:szCs w:val="20"/>
                <w:u w:val="single"/>
              </w:rPr>
              <w:t>BREVE DESCRIPCIÓN DE LAS ACTUACIONES DESARROLLADAS:</w:t>
            </w:r>
          </w:p>
          <w:p w:rsidR="003A3246" w:rsidRPr="00187C9C" w:rsidRDefault="003A3246" w:rsidP="000B68D1">
            <w:pPr>
              <w:rPr>
                <w:rFonts w:ascii="Calibri" w:hAnsi="Calibri"/>
                <w:b/>
                <w:i/>
                <w:iCs/>
                <w:sz w:val="18"/>
                <w:szCs w:val="20"/>
              </w:rPr>
            </w:pPr>
          </w:p>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6"/>
            </w:tblGrid>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r w:rsidR="003A3246" w:rsidRPr="00187C9C" w:rsidTr="000B68D1">
              <w:tc>
                <w:tcPr>
                  <w:tcW w:w="8516" w:type="dxa"/>
                </w:tcPr>
                <w:p w:rsidR="003A3246" w:rsidRPr="00187C9C" w:rsidRDefault="003A3246" w:rsidP="000B68D1">
                  <w:pPr>
                    <w:rPr>
                      <w:rFonts w:ascii="Calibri" w:hAnsi="Calibri"/>
                      <w:b/>
                      <w:i/>
                      <w:iCs/>
                      <w:sz w:val="18"/>
                      <w:szCs w:val="20"/>
                    </w:rPr>
                  </w:pPr>
                </w:p>
              </w:tc>
            </w:tr>
          </w:tbl>
          <w:p w:rsidR="003A3246" w:rsidRPr="00187C9C" w:rsidRDefault="003A3246" w:rsidP="000B68D1">
            <w:pPr>
              <w:rPr>
                <w:rFonts w:ascii="Calibri" w:hAnsi="Calibri"/>
                <w:b/>
                <w:i/>
                <w:iCs/>
                <w:sz w:val="18"/>
                <w:szCs w:val="20"/>
              </w:rPr>
            </w:pPr>
          </w:p>
          <w:p w:rsidR="003A3246" w:rsidRPr="00187C9C" w:rsidRDefault="003A3246" w:rsidP="000B68D1">
            <w:pPr>
              <w:suppressAutoHyphens/>
              <w:ind w:left="360"/>
              <w:jc w:val="both"/>
              <w:rPr>
                <w:rFonts w:ascii="Calibri" w:hAnsi="Calibri"/>
                <w:sz w:val="18"/>
                <w:szCs w:val="18"/>
              </w:rPr>
            </w:pPr>
          </w:p>
          <w:p w:rsidR="003A3246" w:rsidRPr="00187C9C" w:rsidRDefault="003A3246" w:rsidP="000B68D1">
            <w:pPr>
              <w:jc w:val="center"/>
              <w:rPr>
                <w:rFonts w:ascii="Calibri" w:hAnsi="Calibri"/>
                <w:b/>
                <w:sz w:val="20"/>
                <w:szCs w:val="20"/>
              </w:rPr>
            </w:pPr>
          </w:p>
        </w:tc>
      </w:tr>
    </w:tbl>
    <w:p w:rsidR="003A3246" w:rsidRPr="00187C9C" w:rsidRDefault="003A3246" w:rsidP="003A3246">
      <w:pPr>
        <w:jc w:val="center"/>
        <w:rPr>
          <w:rFonts w:ascii="Calibri" w:hAnsi="Calibri"/>
          <w:b/>
          <w:sz w:val="14"/>
          <w:szCs w:val="14"/>
        </w:rPr>
      </w:pPr>
      <w:r w:rsidRPr="00187C9C">
        <w:rPr>
          <w:rFonts w:ascii="Calibri" w:hAnsi="Calibri"/>
          <w:b/>
          <w:sz w:val="14"/>
          <w:szCs w:val="14"/>
        </w:rP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rsidTr="000B68D1">
        <w:tc>
          <w:tcPr>
            <w:tcW w:w="8748" w:type="dxa"/>
            <w:tcBorders>
              <w:bottom w:val="single" w:sz="4" w:space="0" w:color="auto"/>
            </w:tcBorders>
            <w:shd w:val="clear" w:color="auto" w:fill="C0C0C0"/>
          </w:tcPr>
          <w:p w:rsidR="003A3246" w:rsidRPr="00187C9C" w:rsidRDefault="003A3246" w:rsidP="000B68D1">
            <w:pPr>
              <w:jc w:val="both"/>
              <w:rPr>
                <w:rFonts w:ascii="Calibri" w:hAnsi="Calibri"/>
                <w:b/>
                <w:sz w:val="20"/>
                <w:szCs w:val="20"/>
              </w:rPr>
            </w:pPr>
            <w:r w:rsidRPr="00187C9C">
              <w:rPr>
                <w:rFonts w:ascii="Calibri" w:hAnsi="Calibri"/>
                <w:b/>
                <w:sz w:val="20"/>
                <w:szCs w:val="20"/>
              </w:rPr>
              <w:lastRenderedPageBreak/>
              <w:t xml:space="preserve">7. AYUDAS ACOGIDAS AL RÉGIMEN DE MÍNIMIS: DECLARACIÓN RESPONSABLE DE SUBVENCIONES Y OTRAS AYUDAS PÚBLICAS SOLICITADAS O RECIBIDAS POR </w:t>
            </w:r>
            <w:r w:rsidR="00FE5DE9" w:rsidRPr="00187C9C">
              <w:rPr>
                <w:rFonts w:ascii="Calibri" w:hAnsi="Calibri"/>
                <w:b/>
                <w:sz w:val="20"/>
                <w:szCs w:val="20"/>
              </w:rPr>
              <w:t>LA PERSONA</w:t>
            </w:r>
            <w:r w:rsidRPr="00187C9C">
              <w:rPr>
                <w:rFonts w:ascii="Calibri" w:hAnsi="Calibri"/>
                <w:b/>
                <w:sz w:val="20"/>
                <w:szCs w:val="20"/>
              </w:rPr>
              <w:t xml:space="preserve"> SOLICITANTE</w:t>
            </w:r>
          </w:p>
          <w:p w:rsidR="003A3246" w:rsidRPr="00187C9C" w:rsidRDefault="003A3246" w:rsidP="000B68D1">
            <w:pPr>
              <w:jc w:val="center"/>
              <w:rPr>
                <w:rFonts w:ascii="Calibri" w:hAnsi="Calibri"/>
                <w:sz w:val="20"/>
                <w:szCs w:val="20"/>
              </w:rPr>
            </w:pPr>
            <w:r w:rsidRPr="00187C9C">
              <w:rPr>
                <w:rFonts w:ascii="Calibri" w:hAnsi="Calibri"/>
                <w:sz w:val="20"/>
                <w:szCs w:val="20"/>
              </w:rPr>
              <w:t>Reglamento (UE) 1407/2013, de 18 de diciembre</w:t>
            </w:r>
          </w:p>
        </w:tc>
      </w:tr>
      <w:tr w:rsidR="003A3246" w:rsidRPr="00187C9C" w:rsidTr="000B68D1">
        <w:tc>
          <w:tcPr>
            <w:tcW w:w="8748" w:type="dxa"/>
          </w:tcPr>
          <w:p w:rsidR="003A3246" w:rsidRPr="00187C9C" w:rsidRDefault="003A3246" w:rsidP="000B68D1">
            <w:pPr>
              <w:rPr>
                <w:rFonts w:ascii="Calibri" w:hAnsi="Calibri"/>
                <w:b/>
                <w:sz w:val="20"/>
                <w:szCs w:val="20"/>
              </w:rPr>
            </w:pPr>
            <w:r w:rsidRPr="00187C9C">
              <w:rPr>
                <w:rFonts w:ascii="Calibri" w:hAnsi="Calibri"/>
                <w:b/>
                <w:sz w:val="20"/>
                <w:szCs w:val="20"/>
              </w:rPr>
              <w:t>La persona que suscribe, por medio de la presente, DECLARA BAJO SU RESPONSABILIDAD:</w:t>
            </w:r>
          </w:p>
          <w:p w:rsidR="003A3246" w:rsidRPr="00187C9C" w:rsidRDefault="003A3246" w:rsidP="000B68D1">
            <w:pPr>
              <w:jc w:val="center"/>
              <w:rPr>
                <w:rFonts w:ascii="Calibri" w:hAnsi="Calibri"/>
                <w:b/>
                <w:sz w:val="18"/>
                <w:szCs w:val="18"/>
              </w:rPr>
            </w:pPr>
          </w:p>
          <w:p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NO haber solicitado o recibido ayudas y subvenciones durante los últimos tres ejercicios fiscales, (el actual y los dos anteriores) para este o cualquier otro régimen de ayudas, acogido a la normativa de mínimis.</w:t>
            </w:r>
          </w:p>
          <w:p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Haber solicitado o recibido las ayudas y subvenciones acogidas al régimen de mínimis que se mencionan a continuación, durante los últimos tres ejercicios fiscales (el actual y los dos anteriores) para este o cualquier otro régimen de ayudas, acogido a la normativa de mínimis.</w:t>
            </w:r>
          </w:p>
          <w:p w:rsidR="003A3246" w:rsidRPr="00187C9C" w:rsidRDefault="003A3246" w:rsidP="000B68D1">
            <w:pPr>
              <w:jc w:val="both"/>
              <w:rPr>
                <w:rFonts w:ascii="Calibri" w:hAnsi="Calibri"/>
                <w:b/>
                <w:sz w:val="18"/>
                <w:szCs w:val="18"/>
              </w:rPr>
            </w:pPr>
          </w:p>
          <w:tbl>
            <w:tblPr>
              <w:tblW w:w="0" w:type="auto"/>
              <w:tblInd w:w="3" w:type="dxa"/>
              <w:tblCellMar>
                <w:left w:w="70" w:type="dxa"/>
                <w:right w:w="70" w:type="dxa"/>
              </w:tblCellMar>
              <w:tblLook w:val="0000" w:firstRow="0" w:lastRow="0" w:firstColumn="0" w:lastColumn="0" w:noHBand="0" w:noVBand="0"/>
            </w:tblPr>
            <w:tblGrid>
              <w:gridCol w:w="2315"/>
              <w:gridCol w:w="1793"/>
              <w:gridCol w:w="1609"/>
              <w:gridCol w:w="685"/>
              <w:gridCol w:w="1000"/>
              <w:gridCol w:w="1117"/>
            </w:tblGrid>
            <w:tr w:rsidR="003A3246" w:rsidRPr="00187C9C" w:rsidTr="000B68D1">
              <w:trPr>
                <w:trHeight w:val="397"/>
              </w:trPr>
              <w:tc>
                <w:tcPr>
                  <w:tcW w:w="2332" w:type="dxa"/>
                  <w:tcBorders>
                    <w:top w:val="single" w:sz="4" w:space="0" w:color="000000"/>
                    <w:left w:val="single" w:sz="4" w:space="0" w:color="000000"/>
                    <w:bottom w:val="single" w:sz="4" w:space="0" w:color="000000"/>
                  </w:tcBorders>
                  <w:vAlign w:val="center"/>
                </w:tcPr>
                <w:p w:rsidR="003A3246" w:rsidRPr="00187C9C" w:rsidRDefault="003A3246" w:rsidP="00B11703">
                  <w:pPr>
                    <w:pStyle w:val="Ttulo1"/>
                    <w:numPr>
                      <w:ilvl w:val="0"/>
                      <w:numId w:val="38"/>
                    </w:numPr>
                    <w:suppressAutoHyphens/>
                    <w:spacing w:line="252" w:lineRule="auto"/>
                    <w:jc w:val="center"/>
                    <w:rPr>
                      <w:sz w:val="16"/>
                      <w:szCs w:val="16"/>
                    </w:rPr>
                  </w:pPr>
                  <w:r w:rsidRPr="00187C9C">
                    <w:rPr>
                      <w:sz w:val="16"/>
                      <w:szCs w:val="16"/>
                    </w:rPr>
                    <w:t>ORGANISMO</w:t>
                  </w:r>
                </w:p>
              </w:tc>
              <w:tc>
                <w:tcPr>
                  <w:tcW w:w="1800" w:type="dxa"/>
                  <w:tcBorders>
                    <w:top w:val="single" w:sz="4" w:space="0" w:color="000000"/>
                    <w:left w:val="single" w:sz="4" w:space="0" w:color="000000"/>
                    <w:bottom w:val="single" w:sz="4" w:space="0" w:color="000000"/>
                  </w:tcBorders>
                  <w:vAlign w:val="center"/>
                </w:tcPr>
                <w:p w:rsidR="003A3246" w:rsidRPr="00187C9C" w:rsidRDefault="003A3246" w:rsidP="00B11703">
                  <w:pPr>
                    <w:pStyle w:val="Ttulo1"/>
                    <w:numPr>
                      <w:ilvl w:val="0"/>
                      <w:numId w:val="38"/>
                    </w:numPr>
                    <w:suppressAutoHyphens/>
                    <w:spacing w:line="252" w:lineRule="auto"/>
                    <w:jc w:val="center"/>
                    <w:rPr>
                      <w:sz w:val="16"/>
                      <w:szCs w:val="16"/>
                    </w:rPr>
                  </w:pPr>
                  <w:r w:rsidRPr="00187C9C">
                    <w:rPr>
                      <w:sz w:val="16"/>
                      <w:szCs w:val="16"/>
                    </w:rPr>
                    <w:t xml:space="preserve">CONVOCATORIA </w:t>
                  </w:r>
                  <w:r w:rsidRPr="00187C9C">
                    <w:rPr>
                      <w:bCs w:val="0"/>
                      <w:sz w:val="16"/>
                      <w:szCs w:val="16"/>
                      <w:vertAlign w:val="superscript"/>
                    </w:rPr>
                    <w:t>(1)</w:t>
                  </w:r>
                </w:p>
              </w:tc>
              <w:tc>
                <w:tcPr>
                  <w:tcW w:w="1617" w:type="dxa"/>
                  <w:tcBorders>
                    <w:top w:val="single" w:sz="4" w:space="0" w:color="000000"/>
                    <w:left w:val="single" w:sz="4" w:space="0" w:color="000000"/>
                    <w:bottom w:val="single" w:sz="4" w:space="0" w:color="000000"/>
                  </w:tcBorders>
                  <w:vAlign w:val="center"/>
                </w:tcPr>
                <w:p w:rsidR="003A3246" w:rsidRPr="00187C9C" w:rsidRDefault="003A3246" w:rsidP="000B68D1">
                  <w:pPr>
                    <w:jc w:val="center"/>
                    <w:rPr>
                      <w:rFonts w:ascii="Calibri" w:hAnsi="Calibri"/>
                      <w:b/>
                      <w:sz w:val="16"/>
                      <w:szCs w:val="16"/>
                    </w:rPr>
                  </w:pPr>
                  <w:r w:rsidRPr="00187C9C">
                    <w:rPr>
                      <w:rFonts w:ascii="Calibri" w:hAnsi="Calibri"/>
                      <w:b/>
                      <w:bCs/>
                      <w:sz w:val="16"/>
                      <w:szCs w:val="16"/>
                    </w:rPr>
                    <w:t xml:space="preserve">Nº EXPEDIENTE </w:t>
                  </w:r>
                  <w:r w:rsidRPr="00187C9C">
                    <w:rPr>
                      <w:rFonts w:ascii="Calibri" w:hAnsi="Calibri"/>
                      <w:b/>
                      <w:sz w:val="16"/>
                      <w:szCs w:val="16"/>
                      <w:vertAlign w:val="superscript"/>
                    </w:rPr>
                    <w:t>(2)</w:t>
                  </w:r>
                </w:p>
              </w:tc>
              <w:tc>
                <w:tcPr>
                  <w:tcW w:w="645" w:type="dxa"/>
                  <w:tcBorders>
                    <w:top w:val="single" w:sz="4" w:space="0" w:color="000000"/>
                    <w:left w:val="single" w:sz="4" w:space="0" w:color="000000"/>
                    <w:bottom w:val="single" w:sz="4" w:space="0" w:color="000000"/>
                  </w:tcBorders>
                  <w:vAlign w:val="center"/>
                </w:tcPr>
                <w:p w:rsidR="003A3246" w:rsidRPr="00187C9C" w:rsidRDefault="003A3246" w:rsidP="00B11703">
                  <w:pPr>
                    <w:pStyle w:val="Ttulo1"/>
                    <w:numPr>
                      <w:ilvl w:val="0"/>
                      <w:numId w:val="38"/>
                    </w:numPr>
                    <w:suppressAutoHyphens/>
                    <w:spacing w:line="252" w:lineRule="auto"/>
                    <w:jc w:val="center"/>
                    <w:rPr>
                      <w:sz w:val="16"/>
                      <w:szCs w:val="16"/>
                    </w:rPr>
                  </w:pPr>
                  <w:r w:rsidRPr="00187C9C">
                    <w:rPr>
                      <w:sz w:val="16"/>
                      <w:szCs w:val="16"/>
                    </w:rPr>
                    <w:t xml:space="preserve">S/C </w:t>
                  </w:r>
                  <w:r w:rsidRPr="00187C9C">
                    <w:rPr>
                      <w:bCs w:val="0"/>
                      <w:sz w:val="16"/>
                      <w:szCs w:val="16"/>
                      <w:vertAlign w:val="superscript"/>
                    </w:rPr>
                    <w:t>(3)</w:t>
                  </w:r>
                </w:p>
              </w:tc>
              <w:tc>
                <w:tcPr>
                  <w:tcW w:w="1004" w:type="dxa"/>
                  <w:tcBorders>
                    <w:top w:val="single" w:sz="4" w:space="0" w:color="000000"/>
                    <w:left w:val="single" w:sz="4" w:space="0" w:color="000000"/>
                    <w:bottom w:val="single" w:sz="4" w:space="0" w:color="000000"/>
                  </w:tcBorders>
                  <w:vAlign w:val="center"/>
                </w:tcPr>
                <w:p w:rsidR="003A3246" w:rsidRPr="00187C9C" w:rsidRDefault="003A3246" w:rsidP="00B11703">
                  <w:pPr>
                    <w:pStyle w:val="Ttulo1"/>
                    <w:numPr>
                      <w:ilvl w:val="0"/>
                      <w:numId w:val="38"/>
                    </w:numPr>
                    <w:suppressAutoHyphens/>
                    <w:spacing w:line="252" w:lineRule="auto"/>
                    <w:jc w:val="center"/>
                    <w:rPr>
                      <w:sz w:val="16"/>
                      <w:szCs w:val="16"/>
                    </w:rPr>
                  </w:pPr>
                  <w:r w:rsidRPr="00187C9C">
                    <w:rPr>
                      <w:sz w:val="16"/>
                      <w:szCs w:val="16"/>
                    </w:rPr>
                    <w:t xml:space="preserve">FECHA </w:t>
                  </w:r>
                  <w:r w:rsidRPr="00187C9C">
                    <w:rPr>
                      <w:bCs w:val="0"/>
                      <w:sz w:val="16"/>
                      <w:szCs w:val="16"/>
                      <w:vertAlign w:val="superscript"/>
                    </w:rPr>
                    <w:t>(4)</w:t>
                  </w:r>
                </w:p>
              </w:tc>
              <w:tc>
                <w:tcPr>
                  <w:tcW w:w="1121" w:type="dxa"/>
                  <w:tcBorders>
                    <w:top w:val="single" w:sz="4" w:space="0" w:color="000000"/>
                    <w:left w:val="single" w:sz="4" w:space="0" w:color="000000"/>
                    <w:bottom w:val="single" w:sz="4" w:space="0" w:color="000000"/>
                    <w:right w:val="single" w:sz="4" w:space="0" w:color="000000"/>
                  </w:tcBorders>
                  <w:vAlign w:val="center"/>
                </w:tcPr>
                <w:p w:rsidR="003A3246" w:rsidRPr="00187C9C" w:rsidRDefault="003A3246" w:rsidP="00B11703">
                  <w:pPr>
                    <w:pStyle w:val="Ttulo1"/>
                    <w:numPr>
                      <w:ilvl w:val="0"/>
                      <w:numId w:val="38"/>
                    </w:numPr>
                    <w:suppressAutoHyphens/>
                    <w:spacing w:line="252" w:lineRule="auto"/>
                    <w:jc w:val="center"/>
                    <w:rPr>
                      <w:sz w:val="16"/>
                      <w:szCs w:val="16"/>
                    </w:rPr>
                  </w:pPr>
                  <w:r w:rsidRPr="00187C9C">
                    <w:rPr>
                      <w:sz w:val="16"/>
                      <w:szCs w:val="16"/>
                    </w:rPr>
                    <w:t>IMPORTE</w:t>
                  </w:r>
                </w:p>
              </w:tc>
            </w:tr>
            <w:tr w:rsidR="003A3246" w:rsidRPr="00187C9C" w:rsidTr="000B68D1">
              <w:trPr>
                <w:trHeight w:val="340"/>
              </w:trPr>
              <w:tc>
                <w:tcPr>
                  <w:tcW w:w="2332"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r>
            <w:tr w:rsidR="003A3246" w:rsidRPr="00187C9C" w:rsidTr="000B68D1">
              <w:trPr>
                <w:trHeight w:val="340"/>
              </w:trPr>
              <w:tc>
                <w:tcPr>
                  <w:tcW w:w="2332"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r>
            <w:tr w:rsidR="003A3246" w:rsidRPr="00187C9C" w:rsidTr="000B68D1">
              <w:trPr>
                <w:trHeight w:val="340"/>
              </w:trPr>
              <w:tc>
                <w:tcPr>
                  <w:tcW w:w="2332"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r>
            <w:tr w:rsidR="003A3246" w:rsidRPr="00187C9C" w:rsidTr="000B68D1">
              <w:trPr>
                <w:trHeight w:val="340"/>
              </w:trPr>
              <w:tc>
                <w:tcPr>
                  <w:tcW w:w="2332"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3A3246" w:rsidRPr="00187C9C" w:rsidRDefault="003A3246" w:rsidP="00B11703">
                  <w:pPr>
                    <w:pStyle w:val="Ttulo1"/>
                    <w:numPr>
                      <w:ilvl w:val="0"/>
                      <w:numId w:val="38"/>
                    </w:numPr>
                    <w:suppressAutoHyphens/>
                    <w:snapToGrid w:val="0"/>
                    <w:spacing w:line="252" w:lineRule="auto"/>
                    <w:rPr>
                      <w:sz w:val="20"/>
                      <w:szCs w:val="20"/>
                    </w:rPr>
                  </w:pPr>
                </w:p>
              </w:tc>
            </w:tr>
          </w:tbl>
          <w:p w:rsidR="003A3246" w:rsidRPr="00187C9C" w:rsidRDefault="003A3246" w:rsidP="000B68D1">
            <w:pPr>
              <w:jc w:val="both"/>
              <w:rPr>
                <w:sz w:val="10"/>
                <w:szCs w:val="10"/>
              </w:rPr>
            </w:pPr>
          </w:p>
          <w:p w:rsidR="003A3246" w:rsidRPr="00187C9C" w:rsidRDefault="003A3246" w:rsidP="000B68D1">
            <w:pPr>
              <w:jc w:val="both"/>
              <w:rPr>
                <w:rFonts w:ascii="Calibri" w:hAnsi="Calibri"/>
                <w:sz w:val="14"/>
                <w:szCs w:val="14"/>
                <w:vertAlign w:val="superscript"/>
              </w:rPr>
            </w:pPr>
            <w:r w:rsidRPr="00187C9C">
              <w:rPr>
                <w:rFonts w:ascii="Calibri" w:hAnsi="Calibri"/>
                <w:sz w:val="14"/>
                <w:szCs w:val="14"/>
                <w:vertAlign w:val="superscript"/>
              </w:rPr>
              <w:t>(1)</w:t>
            </w:r>
            <w:r w:rsidRPr="00187C9C">
              <w:rPr>
                <w:rFonts w:ascii="Calibri" w:hAnsi="Calibri"/>
                <w:sz w:val="14"/>
                <w:szCs w:val="14"/>
              </w:rPr>
              <w:t xml:space="preserve"> Orden de convocatoria de la ayuda o subvención solicitada y/o cobrada de otros organismos.</w:t>
            </w:r>
          </w:p>
          <w:p w:rsidR="003A3246" w:rsidRPr="00187C9C" w:rsidRDefault="003A3246" w:rsidP="000B68D1">
            <w:pPr>
              <w:jc w:val="both"/>
              <w:rPr>
                <w:rFonts w:ascii="Calibri" w:hAnsi="Calibri"/>
                <w:sz w:val="14"/>
                <w:szCs w:val="14"/>
                <w:vertAlign w:val="superscript"/>
              </w:rPr>
            </w:pPr>
            <w:r w:rsidRPr="00187C9C">
              <w:rPr>
                <w:rFonts w:ascii="Calibri" w:hAnsi="Calibri"/>
                <w:sz w:val="14"/>
                <w:szCs w:val="14"/>
                <w:vertAlign w:val="superscript"/>
              </w:rPr>
              <w:t>(2)</w:t>
            </w:r>
            <w:r w:rsidRPr="00187C9C">
              <w:rPr>
                <w:rFonts w:ascii="Calibri" w:hAnsi="Calibri"/>
                <w:sz w:val="14"/>
                <w:szCs w:val="14"/>
              </w:rPr>
              <w:t xml:space="preserve"> Número de expediente: de no conocerse el código de expediente, no cumplimentar.</w:t>
            </w:r>
          </w:p>
          <w:p w:rsidR="003A3246" w:rsidRPr="00187C9C" w:rsidRDefault="003A3246" w:rsidP="000B68D1">
            <w:pPr>
              <w:jc w:val="both"/>
              <w:rPr>
                <w:rFonts w:ascii="Calibri" w:hAnsi="Calibri"/>
                <w:sz w:val="14"/>
                <w:szCs w:val="14"/>
                <w:vertAlign w:val="superscript"/>
              </w:rPr>
            </w:pPr>
            <w:r w:rsidRPr="00187C9C">
              <w:rPr>
                <w:rFonts w:ascii="Calibri" w:hAnsi="Calibri"/>
                <w:sz w:val="14"/>
                <w:szCs w:val="14"/>
                <w:vertAlign w:val="superscript"/>
              </w:rPr>
              <w:t>(3)</w:t>
            </w:r>
            <w:r w:rsidRPr="00187C9C">
              <w:rPr>
                <w:rFonts w:ascii="Calibri" w:hAnsi="Calibri"/>
                <w:sz w:val="14"/>
                <w:szCs w:val="14"/>
              </w:rPr>
              <w:t xml:space="preserve"> Indicar situación actual de la ayuda: S (solicitada), C (cobrada).</w:t>
            </w:r>
          </w:p>
          <w:p w:rsidR="003A3246" w:rsidRPr="00187C9C" w:rsidRDefault="003A3246" w:rsidP="000B68D1">
            <w:pPr>
              <w:jc w:val="both"/>
              <w:rPr>
                <w:rFonts w:ascii="Calibri" w:hAnsi="Calibri"/>
                <w:sz w:val="14"/>
                <w:szCs w:val="14"/>
              </w:rPr>
            </w:pPr>
            <w:r w:rsidRPr="00187C9C">
              <w:rPr>
                <w:rFonts w:ascii="Calibri" w:hAnsi="Calibri"/>
                <w:sz w:val="14"/>
                <w:szCs w:val="14"/>
                <w:vertAlign w:val="superscript"/>
              </w:rPr>
              <w:t>(4)</w:t>
            </w:r>
            <w:r w:rsidRPr="00187C9C">
              <w:rPr>
                <w:rFonts w:ascii="Calibri" w:hAnsi="Calibri"/>
                <w:sz w:val="14"/>
                <w:szCs w:val="14"/>
              </w:rPr>
              <w:t xml:space="preserve"> Fecha de la solicitud o Resolución de concesión de la ayuda.</w:t>
            </w:r>
          </w:p>
          <w:p w:rsidR="003A3246" w:rsidRPr="00187C9C" w:rsidRDefault="003A3246" w:rsidP="000B68D1">
            <w:pPr>
              <w:jc w:val="center"/>
              <w:rPr>
                <w:rFonts w:ascii="Calibri" w:hAnsi="Calibri"/>
                <w:b/>
                <w:sz w:val="18"/>
                <w:szCs w:val="18"/>
              </w:rPr>
            </w:pPr>
          </w:p>
        </w:tc>
      </w:tr>
    </w:tbl>
    <w:p w:rsidR="003A3246" w:rsidRPr="00187C9C" w:rsidRDefault="003A3246" w:rsidP="003A3246">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rsidTr="000B68D1">
        <w:tc>
          <w:tcPr>
            <w:tcW w:w="8748" w:type="dxa"/>
            <w:tcBorders>
              <w:bottom w:val="single" w:sz="4" w:space="0" w:color="auto"/>
            </w:tcBorders>
            <w:shd w:val="clear" w:color="auto" w:fill="C0C0C0"/>
          </w:tcPr>
          <w:p w:rsidR="003A3246" w:rsidRPr="00187C9C" w:rsidRDefault="003A3246" w:rsidP="00FE5DE9">
            <w:pPr>
              <w:rPr>
                <w:rFonts w:ascii="Calibri" w:hAnsi="Calibri"/>
                <w:b/>
                <w:sz w:val="20"/>
                <w:szCs w:val="20"/>
              </w:rPr>
            </w:pPr>
            <w:r w:rsidRPr="00187C9C">
              <w:rPr>
                <w:rFonts w:ascii="Calibri" w:hAnsi="Calibri"/>
                <w:b/>
                <w:sz w:val="20"/>
                <w:szCs w:val="20"/>
              </w:rPr>
              <w:t xml:space="preserve">8. DECLARACIÓN RESPONSABLE SOBRE LOS REQUISITOS EXIGIDOS PARA OBTENER LA CONDICIÓN DE </w:t>
            </w:r>
            <w:r w:rsidR="00FE5DE9" w:rsidRPr="00187C9C">
              <w:rPr>
                <w:rFonts w:ascii="Calibri" w:hAnsi="Calibri"/>
                <w:b/>
                <w:sz w:val="20"/>
                <w:szCs w:val="20"/>
              </w:rPr>
              <w:t xml:space="preserve">PERSONA </w:t>
            </w:r>
            <w:r w:rsidRPr="00187C9C">
              <w:rPr>
                <w:rFonts w:ascii="Calibri" w:hAnsi="Calibri"/>
                <w:b/>
                <w:sz w:val="20"/>
                <w:szCs w:val="20"/>
              </w:rPr>
              <w:t>BENEFICIARI</w:t>
            </w:r>
            <w:r w:rsidR="00FE5DE9" w:rsidRPr="00187C9C">
              <w:rPr>
                <w:rFonts w:ascii="Calibri" w:hAnsi="Calibri"/>
                <w:b/>
                <w:sz w:val="20"/>
                <w:szCs w:val="20"/>
              </w:rPr>
              <w:t>A</w:t>
            </w:r>
            <w:r w:rsidRPr="00187C9C">
              <w:rPr>
                <w:rFonts w:ascii="Calibri" w:hAnsi="Calibri"/>
                <w:b/>
                <w:sz w:val="20"/>
                <w:szCs w:val="20"/>
              </w:rPr>
              <w:t xml:space="preserve"> DE LAS AYUDAS REGULADAS EN EL DECRETO DE SUBVENCIONES PARA EL FOMENTO, CONSOLIDACIÓN Y MODERNIZACIÓN DEL EMPLEO AUTÓNOMO</w:t>
            </w:r>
          </w:p>
        </w:tc>
      </w:tr>
      <w:tr w:rsidR="003A3246" w:rsidRPr="00187C9C" w:rsidTr="000B68D1">
        <w:tc>
          <w:tcPr>
            <w:tcW w:w="8748" w:type="dxa"/>
          </w:tcPr>
          <w:p w:rsidR="003A3246" w:rsidRPr="00187C9C" w:rsidRDefault="003A3246" w:rsidP="000B68D1">
            <w:pPr>
              <w:jc w:val="center"/>
              <w:rPr>
                <w:rFonts w:ascii="Calibri" w:hAnsi="Calibri"/>
                <w:b/>
                <w:sz w:val="18"/>
                <w:szCs w:val="18"/>
              </w:rPr>
            </w:pPr>
          </w:p>
          <w:p w:rsidR="00331E71" w:rsidRPr="00187C9C" w:rsidRDefault="003A3246" w:rsidP="00331E71">
            <w:pPr>
              <w:pStyle w:val="Textoindependiente"/>
              <w:spacing w:line="256" w:lineRule="auto"/>
              <w:ind w:left="364" w:right="503"/>
              <w:rPr>
                <w:rFonts w:ascii="Calibri" w:hAnsi="Calibri"/>
                <w:sz w:val="18"/>
                <w:szCs w:val="18"/>
              </w:rPr>
            </w:pPr>
            <w:r w:rsidRPr="00187C9C">
              <w:rPr>
                <w:rFonts w:ascii="Calibri" w:hAnsi="Calibri"/>
                <w:w w:val="105"/>
                <w:sz w:val="18"/>
                <w:szCs w:val="18"/>
              </w:rPr>
              <w:t>En</w:t>
            </w:r>
            <w:r w:rsidRPr="00187C9C">
              <w:rPr>
                <w:rFonts w:ascii="Calibri" w:hAnsi="Calibri"/>
                <w:spacing w:val="-5"/>
                <w:w w:val="105"/>
                <w:sz w:val="18"/>
                <w:szCs w:val="18"/>
              </w:rPr>
              <w:t xml:space="preserve"> </w:t>
            </w:r>
            <w:r w:rsidR="00331E71" w:rsidRPr="00187C9C">
              <w:rPr>
                <w:rFonts w:ascii="Calibri" w:hAnsi="Calibri"/>
                <w:w w:val="105"/>
                <w:sz w:val="18"/>
                <w:szCs w:val="18"/>
              </w:rPr>
              <w:t>aplicación</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5"/>
                <w:w w:val="105"/>
                <w:sz w:val="18"/>
                <w:szCs w:val="18"/>
              </w:rPr>
              <w:t xml:space="preserve"> </w:t>
            </w:r>
            <w:r w:rsidR="00331E71" w:rsidRPr="00187C9C">
              <w:rPr>
                <w:rFonts w:ascii="Calibri" w:hAnsi="Calibri"/>
                <w:w w:val="105"/>
                <w:sz w:val="18"/>
                <w:szCs w:val="18"/>
              </w:rPr>
              <w:t>lo</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dispuesto</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en</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el</w:t>
            </w:r>
            <w:r w:rsidR="00331E71" w:rsidRPr="00187C9C">
              <w:rPr>
                <w:rFonts w:ascii="Calibri" w:hAnsi="Calibri"/>
                <w:spacing w:val="-3"/>
                <w:w w:val="105"/>
                <w:sz w:val="18"/>
                <w:szCs w:val="18"/>
              </w:rPr>
              <w:t xml:space="preserve"> </w:t>
            </w:r>
            <w:r w:rsidR="00331E71" w:rsidRPr="00187C9C">
              <w:rPr>
                <w:rFonts w:ascii="Calibri" w:hAnsi="Calibri"/>
                <w:w w:val="105"/>
                <w:sz w:val="18"/>
                <w:szCs w:val="18"/>
              </w:rPr>
              <w:t>artículo</w:t>
            </w:r>
            <w:r w:rsidR="00331E71" w:rsidRPr="00187C9C">
              <w:rPr>
                <w:rFonts w:ascii="Calibri" w:hAnsi="Calibri"/>
                <w:spacing w:val="-9"/>
                <w:w w:val="105"/>
                <w:sz w:val="18"/>
                <w:szCs w:val="18"/>
              </w:rPr>
              <w:t xml:space="preserve"> </w:t>
            </w:r>
            <w:r w:rsidR="00331E71" w:rsidRPr="00187C9C">
              <w:rPr>
                <w:rFonts w:ascii="Calibri" w:hAnsi="Calibri"/>
                <w:w w:val="105"/>
                <w:sz w:val="18"/>
                <w:szCs w:val="18"/>
              </w:rPr>
              <w:t>12</w:t>
            </w:r>
            <w:r w:rsidR="00331E71" w:rsidRPr="00187C9C">
              <w:rPr>
                <w:rFonts w:ascii="Calibri" w:hAnsi="Calibri"/>
                <w:spacing w:val="-5"/>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la</w:t>
            </w:r>
            <w:r w:rsidR="00331E71" w:rsidRPr="00187C9C">
              <w:rPr>
                <w:rFonts w:ascii="Calibri" w:hAnsi="Calibri"/>
                <w:spacing w:val="-9"/>
                <w:w w:val="105"/>
                <w:sz w:val="18"/>
                <w:szCs w:val="18"/>
              </w:rPr>
              <w:t xml:space="preserve"> </w:t>
            </w:r>
            <w:r w:rsidR="00331E71" w:rsidRPr="00187C9C">
              <w:rPr>
                <w:rFonts w:ascii="Calibri" w:hAnsi="Calibri"/>
                <w:w w:val="105"/>
                <w:sz w:val="18"/>
                <w:szCs w:val="18"/>
              </w:rPr>
              <w:t>Ley</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6/2011</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5"/>
                <w:w w:val="105"/>
                <w:sz w:val="18"/>
                <w:szCs w:val="18"/>
              </w:rPr>
              <w:t xml:space="preserve"> </w:t>
            </w:r>
            <w:r w:rsidR="00331E71" w:rsidRPr="00187C9C">
              <w:rPr>
                <w:rFonts w:ascii="Calibri" w:hAnsi="Calibri"/>
                <w:w w:val="105"/>
                <w:sz w:val="18"/>
                <w:szCs w:val="18"/>
              </w:rPr>
              <w:t>23</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marzo,</w:t>
            </w:r>
            <w:r w:rsidR="00331E71" w:rsidRPr="00187C9C">
              <w:rPr>
                <w:rFonts w:ascii="Calibri" w:hAnsi="Calibri"/>
                <w:spacing w:val="-7"/>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Subvenciones</w:t>
            </w:r>
            <w:r w:rsidR="00331E71" w:rsidRPr="00187C9C">
              <w:rPr>
                <w:rFonts w:ascii="Calibri" w:hAnsi="Calibri"/>
                <w:spacing w:val="-4"/>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9"/>
                <w:w w:val="105"/>
                <w:sz w:val="18"/>
                <w:szCs w:val="18"/>
              </w:rPr>
              <w:t xml:space="preserve"> </w:t>
            </w:r>
            <w:r w:rsidR="00331E71" w:rsidRPr="00187C9C">
              <w:rPr>
                <w:rFonts w:ascii="Calibri" w:hAnsi="Calibri"/>
                <w:w w:val="105"/>
                <w:sz w:val="18"/>
                <w:szCs w:val="18"/>
              </w:rPr>
              <w:t>la</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Comunidad</w:t>
            </w:r>
            <w:r w:rsidR="00331E71" w:rsidRPr="00187C9C">
              <w:rPr>
                <w:rFonts w:ascii="Calibri" w:hAnsi="Calibri"/>
                <w:spacing w:val="-5"/>
                <w:w w:val="105"/>
                <w:sz w:val="18"/>
                <w:szCs w:val="18"/>
              </w:rPr>
              <w:t xml:space="preserve"> </w:t>
            </w:r>
            <w:r w:rsidR="00331E71" w:rsidRPr="00187C9C">
              <w:rPr>
                <w:rFonts w:ascii="Calibri" w:hAnsi="Calibri"/>
                <w:w w:val="105"/>
                <w:sz w:val="18"/>
                <w:szCs w:val="18"/>
              </w:rPr>
              <w:t>Autónoma</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8"/>
                <w:w w:val="105"/>
                <w:sz w:val="18"/>
                <w:szCs w:val="18"/>
              </w:rPr>
              <w:t xml:space="preserve"> </w:t>
            </w:r>
            <w:r w:rsidR="00331E71" w:rsidRPr="00187C9C">
              <w:rPr>
                <w:rFonts w:ascii="Calibri" w:hAnsi="Calibri"/>
                <w:w w:val="105"/>
                <w:sz w:val="18"/>
                <w:szCs w:val="18"/>
              </w:rPr>
              <w:t>Extremadura,</w:t>
            </w:r>
            <w:r w:rsidR="00331E71" w:rsidRPr="00187C9C">
              <w:rPr>
                <w:rFonts w:ascii="Calibri" w:hAnsi="Calibri"/>
                <w:spacing w:val="-7"/>
                <w:w w:val="105"/>
                <w:sz w:val="18"/>
                <w:szCs w:val="18"/>
              </w:rPr>
              <w:t xml:space="preserve"> </w:t>
            </w:r>
            <w:r w:rsidR="00331E71" w:rsidRPr="00187C9C">
              <w:rPr>
                <w:rFonts w:ascii="Calibri" w:hAnsi="Calibri"/>
                <w:w w:val="105"/>
                <w:sz w:val="18"/>
                <w:szCs w:val="18"/>
              </w:rPr>
              <w:t>la persona interesada</w:t>
            </w:r>
            <w:r w:rsidR="00331E71" w:rsidRPr="00187C9C">
              <w:rPr>
                <w:rFonts w:ascii="Calibri" w:hAnsi="Calibri"/>
                <w:spacing w:val="-1"/>
                <w:w w:val="105"/>
                <w:sz w:val="18"/>
                <w:szCs w:val="18"/>
              </w:rPr>
              <w:t xml:space="preserve"> </w:t>
            </w:r>
            <w:r w:rsidR="00331E71" w:rsidRPr="00187C9C">
              <w:rPr>
                <w:rFonts w:ascii="Calibri" w:hAnsi="Calibri"/>
                <w:w w:val="105"/>
                <w:sz w:val="18"/>
                <w:szCs w:val="18"/>
              </w:rPr>
              <w:t>que</w:t>
            </w:r>
            <w:r w:rsidR="00331E71" w:rsidRPr="00187C9C">
              <w:rPr>
                <w:rFonts w:ascii="Calibri" w:hAnsi="Calibri"/>
                <w:spacing w:val="-6"/>
                <w:w w:val="105"/>
                <w:sz w:val="18"/>
                <w:szCs w:val="18"/>
              </w:rPr>
              <w:t xml:space="preserve"> </w:t>
            </w:r>
            <w:r w:rsidR="00331E71" w:rsidRPr="00187C9C">
              <w:rPr>
                <w:rFonts w:ascii="Calibri" w:hAnsi="Calibri"/>
                <w:w w:val="105"/>
                <w:sz w:val="18"/>
                <w:szCs w:val="18"/>
              </w:rPr>
              <w:t>suscribe,</w:t>
            </w:r>
            <w:r w:rsidR="00331E71" w:rsidRPr="00187C9C">
              <w:rPr>
                <w:rFonts w:ascii="Calibri" w:hAnsi="Calibri"/>
                <w:spacing w:val="-3"/>
                <w:w w:val="105"/>
                <w:sz w:val="18"/>
                <w:szCs w:val="18"/>
              </w:rPr>
              <w:t xml:space="preserve"> </w:t>
            </w:r>
            <w:r w:rsidR="00331E71" w:rsidRPr="00187C9C">
              <w:rPr>
                <w:rFonts w:ascii="Calibri" w:hAnsi="Calibri"/>
                <w:w w:val="105"/>
                <w:sz w:val="18"/>
                <w:szCs w:val="18"/>
              </w:rPr>
              <w:t>por</w:t>
            </w:r>
            <w:r w:rsidR="00331E71" w:rsidRPr="00187C9C">
              <w:rPr>
                <w:rFonts w:ascii="Calibri" w:hAnsi="Calibri"/>
                <w:spacing w:val="-5"/>
                <w:w w:val="105"/>
                <w:sz w:val="18"/>
                <w:szCs w:val="18"/>
              </w:rPr>
              <w:t xml:space="preserve"> </w:t>
            </w:r>
            <w:r w:rsidR="00331E71" w:rsidRPr="00187C9C">
              <w:rPr>
                <w:rFonts w:ascii="Calibri" w:hAnsi="Calibri"/>
                <w:w w:val="105"/>
                <w:sz w:val="18"/>
                <w:szCs w:val="18"/>
              </w:rPr>
              <w:t>medio</w:t>
            </w:r>
            <w:r w:rsidR="00331E71" w:rsidRPr="00187C9C">
              <w:rPr>
                <w:rFonts w:ascii="Calibri" w:hAnsi="Calibri"/>
                <w:spacing w:val="-4"/>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1"/>
                <w:w w:val="105"/>
                <w:sz w:val="18"/>
                <w:szCs w:val="18"/>
              </w:rPr>
              <w:t xml:space="preserve"> </w:t>
            </w:r>
            <w:r w:rsidR="00331E71" w:rsidRPr="00187C9C">
              <w:rPr>
                <w:rFonts w:ascii="Calibri" w:hAnsi="Calibri"/>
                <w:w w:val="105"/>
                <w:sz w:val="18"/>
                <w:szCs w:val="18"/>
              </w:rPr>
              <w:t>la</w:t>
            </w:r>
            <w:r w:rsidR="00331E71" w:rsidRPr="00187C9C">
              <w:rPr>
                <w:rFonts w:ascii="Calibri" w:hAnsi="Calibri"/>
                <w:spacing w:val="-1"/>
                <w:w w:val="105"/>
                <w:sz w:val="18"/>
                <w:szCs w:val="18"/>
              </w:rPr>
              <w:t xml:space="preserve"> </w:t>
            </w:r>
            <w:r w:rsidR="00331E71" w:rsidRPr="00187C9C">
              <w:rPr>
                <w:rFonts w:ascii="Calibri" w:hAnsi="Calibri"/>
                <w:w w:val="105"/>
                <w:sz w:val="18"/>
                <w:szCs w:val="18"/>
              </w:rPr>
              <w:t>presente,</w:t>
            </w:r>
            <w:r w:rsidR="00331E71" w:rsidRPr="00187C9C">
              <w:rPr>
                <w:rFonts w:ascii="Calibri" w:hAnsi="Calibri"/>
                <w:spacing w:val="-3"/>
                <w:w w:val="105"/>
                <w:sz w:val="18"/>
                <w:szCs w:val="18"/>
              </w:rPr>
              <w:t xml:space="preserve"> </w:t>
            </w:r>
            <w:r w:rsidR="00331E71" w:rsidRPr="00187C9C">
              <w:rPr>
                <w:rFonts w:ascii="Calibri" w:hAnsi="Calibri"/>
                <w:w w:val="105"/>
                <w:sz w:val="18"/>
                <w:szCs w:val="18"/>
              </w:rPr>
              <w:t>ante</w:t>
            </w:r>
            <w:r w:rsidR="00331E71" w:rsidRPr="00187C9C">
              <w:rPr>
                <w:rFonts w:ascii="Calibri" w:hAnsi="Calibri"/>
                <w:spacing w:val="-4"/>
                <w:w w:val="105"/>
                <w:sz w:val="18"/>
                <w:szCs w:val="18"/>
              </w:rPr>
              <w:t xml:space="preserve"> </w:t>
            </w:r>
            <w:r w:rsidR="00331E71" w:rsidRPr="00187C9C">
              <w:rPr>
                <w:rFonts w:ascii="Calibri" w:hAnsi="Calibri"/>
                <w:w w:val="105"/>
                <w:sz w:val="18"/>
                <w:szCs w:val="18"/>
              </w:rPr>
              <w:t>el</w:t>
            </w:r>
            <w:r w:rsidR="00331E71" w:rsidRPr="00187C9C">
              <w:rPr>
                <w:rFonts w:ascii="Calibri" w:hAnsi="Calibri"/>
                <w:spacing w:val="-4"/>
                <w:w w:val="105"/>
                <w:sz w:val="18"/>
                <w:szCs w:val="18"/>
              </w:rPr>
              <w:t xml:space="preserve"> </w:t>
            </w:r>
            <w:r w:rsidR="00331E71" w:rsidRPr="00187C9C">
              <w:rPr>
                <w:rFonts w:ascii="Calibri" w:hAnsi="Calibri"/>
                <w:w w:val="105"/>
                <w:sz w:val="18"/>
                <w:szCs w:val="18"/>
              </w:rPr>
              <w:t>Sr.</w:t>
            </w:r>
            <w:r w:rsidR="00331E71" w:rsidRPr="00187C9C">
              <w:rPr>
                <w:rFonts w:ascii="Calibri" w:hAnsi="Calibri"/>
                <w:spacing w:val="-3"/>
                <w:w w:val="105"/>
                <w:sz w:val="18"/>
                <w:szCs w:val="18"/>
              </w:rPr>
              <w:t xml:space="preserve"> </w:t>
            </w:r>
            <w:r w:rsidR="00331E71" w:rsidRPr="00187C9C">
              <w:rPr>
                <w:rFonts w:ascii="Calibri" w:hAnsi="Calibri"/>
                <w:w w:val="105"/>
                <w:sz w:val="18"/>
                <w:szCs w:val="18"/>
              </w:rPr>
              <w:t>Gerente</w:t>
            </w:r>
            <w:r w:rsidR="00331E71" w:rsidRPr="00187C9C">
              <w:rPr>
                <w:rFonts w:ascii="Calibri" w:hAnsi="Calibri"/>
                <w:spacing w:val="-4"/>
                <w:w w:val="105"/>
                <w:sz w:val="18"/>
                <w:szCs w:val="18"/>
              </w:rPr>
              <w:t xml:space="preserve"> </w:t>
            </w:r>
            <w:r w:rsidR="00331E71" w:rsidRPr="00187C9C">
              <w:rPr>
                <w:rFonts w:ascii="Calibri" w:hAnsi="Calibri"/>
                <w:w w:val="105"/>
                <w:sz w:val="18"/>
                <w:szCs w:val="18"/>
              </w:rPr>
              <w:t>del</w:t>
            </w:r>
            <w:r w:rsidR="00331E71" w:rsidRPr="00187C9C">
              <w:rPr>
                <w:rFonts w:ascii="Calibri" w:hAnsi="Calibri"/>
                <w:spacing w:val="-4"/>
                <w:w w:val="105"/>
                <w:sz w:val="18"/>
                <w:szCs w:val="18"/>
              </w:rPr>
              <w:t xml:space="preserve"> </w:t>
            </w:r>
            <w:r w:rsidR="00331E71" w:rsidRPr="00187C9C">
              <w:rPr>
                <w:rFonts w:ascii="Calibri" w:hAnsi="Calibri"/>
                <w:w w:val="105"/>
                <w:sz w:val="18"/>
                <w:szCs w:val="18"/>
              </w:rPr>
              <w:t>Servicio</w:t>
            </w:r>
            <w:r w:rsidR="00331E71" w:rsidRPr="00187C9C">
              <w:rPr>
                <w:rFonts w:ascii="Calibri" w:hAnsi="Calibri"/>
                <w:spacing w:val="-6"/>
                <w:w w:val="105"/>
                <w:sz w:val="18"/>
                <w:szCs w:val="18"/>
              </w:rPr>
              <w:t xml:space="preserve"> </w:t>
            </w:r>
            <w:r w:rsidR="00331E71" w:rsidRPr="00187C9C">
              <w:rPr>
                <w:rFonts w:ascii="Calibri" w:hAnsi="Calibri"/>
                <w:w w:val="105"/>
                <w:sz w:val="18"/>
                <w:szCs w:val="18"/>
              </w:rPr>
              <w:t>Extremeño</w:t>
            </w:r>
            <w:r w:rsidR="00331E71" w:rsidRPr="00187C9C">
              <w:rPr>
                <w:rFonts w:ascii="Calibri" w:hAnsi="Calibri"/>
                <w:spacing w:val="-6"/>
                <w:w w:val="105"/>
                <w:sz w:val="18"/>
                <w:szCs w:val="18"/>
              </w:rPr>
              <w:t xml:space="preserve"> </w:t>
            </w:r>
            <w:r w:rsidR="00331E71" w:rsidRPr="00187C9C">
              <w:rPr>
                <w:rFonts w:ascii="Calibri" w:hAnsi="Calibri"/>
                <w:w w:val="105"/>
                <w:sz w:val="18"/>
                <w:szCs w:val="18"/>
              </w:rPr>
              <w:t>Público</w:t>
            </w:r>
            <w:r w:rsidR="00331E71" w:rsidRPr="00187C9C">
              <w:rPr>
                <w:rFonts w:ascii="Calibri" w:hAnsi="Calibri"/>
                <w:spacing w:val="-1"/>
                <w:w w:val="105"/>
                <w:sz w:val="18"/>
                <w:szCs w:val="18"/>
              </w:rPr>
              <w:t xml:space="preserve"> </w:t>
            </w:r>
            <w:r w:rsidR="00331E71" w:rsidRPr="00187C9C">
              <w:rPr>
                <w:rFonts w:ascii="Calibri" w:hAnsi="Calibri"/>
                <w:w w:val="105"/>
                <w:sz w:val="18"/>
                <w:szCs w:val="18"/>
              </w:rPr>
              <w:t>de</w:t>
            </w:r>
            <w:r w:rsidR="00331E71" w:rsidRPr="00187C9C">
              <w:rPr>
                <w:rFonts w:ascii="Calibri" w:hAnsi="Calibri"/>
                <w:spacing w:val="-4"/>
                <w:w w:val="105"/>
                <w:sz w:val="18"/>
                <w:szCs w:val="18"/>
              </w:rPr>
              <w:t xml:space="preserve"> </w:t>
            </w:r>
            <w:r w:rsidR="00331E71" w:rsidRPr="00187C9C">
              <w:rPr>
                <w:rFonts w:ascii="Calibri" w:hAnsi="Calibri"/>
                <w:w w:val="105"/>
                <w:sz w:val="18"/>
                <w:szCs w:val="18"/>
              </w:rPr>
              <w:t>Empleo</w:t>
            </w:r>
          </w:p>
          <w:p w:rsidR="00331E71" w:rsidRPr="00187C9C" w:rsidRDefault="00331E71" w:rsidP="00331E71">
            <w:pPr>
              <w:spacing w:before="3"/>
              <w:ind w:left="360" w:right="503"/>
              <w:rPr>
                <w:rFonts w:ascii="Calibri" w:hAnsi="Calibri"/>
                <w:b/>
                <w:w w:val="105"/>
                <w:sz w:val="20"/>
                <w:szCs w:val="20"/>
              </w:rPr>
            </w:pPr>
            <w:r w:rsidRPr="00187C9C">
              <w:rPr>
                <w:rFonts w:ascii="Calibri" w:hAnsi="Calibri"/>
                <w:b/>
                <w:w w:val="105"/>
                <w:sz w:val="20"/>
                <w:szCs w:val="20"/>
              </w:rPr>
              <w:t>DECLARA BAJO SU RESPONSABILIDAD:</w:t>
            </w:r>
          </w:p>
          <w:p w:rsidR="00331E71" w:rsidRPr="00187C9C" w:rsidRDefault="00331E71" w:rsidP="00331E71">
            <w:pPr>
              <w:spacing w:before="3"/>
              <w:ind w:left="360" w:right="503"/>
              <w:rPr>
                <w:rFonts w:ascii="Calibri" w:hAnsi="Calibri"/>
                <w:sz w:val="18"/>
                <w:szCs w:val="18"/>
              </w:rPr>
            </w:pPr>
          </w:p>
          <w:p w:rsidR="00331E71" w:rsidRPr="00187C9C" w:rsidRDefault="00331E71" w:rsidP="00331E71">
            <w:pPr>
              <w:pStyle w:val="Textoindependiente"/>
              <w:ind w:left="364" w:right="503"/>
              <w:rPr>
                <w:rFonts w:ascii="Calibri" w:hAnsi="Calibri"/>
                <w:sz w:val="18"/>
                <w:szCs w:val="18"/>
              </w:rPr>
            </w:pPr>
            <w:r w:rsidRPr="00187C9C">
              <w:rPr>
                <w:rFonts w:ascii="Calibri" w:hAnsi="Calibri"/>
                <w:w w:val="105"/>
                <w:sz w:val="18"/>
                <w:szCs w:val="18"/>
              </w:rPr>
              <w:t>1.- No haber sido condenado o sancionado mediante sentencia firme a la pérdida de posibilidad de obtener subvenciones o ayudas públicas.</w:t>
            </w:r>
          </w:p>
          <w:p w:rsidR="00331E71" w:rsidRPr="00187C9C" w:rsidRDefault="00331E71" w:rsidP="00331E71">
            <w:pPr>
              <w:pStyle w:val="Textoindependiente"/>
              <w:spacing w:before="12" w:line="259" w:lineRule="auto"/>
              <w:ind w:left="364" w:right="503"/>
              <w:rPr>
                <w:rFonts w:ascii="Calibri" w:hAnsi="Calibri"/>
                <w:sz w:val="18"/>
                <w:szCs w:val="18"/>
              </w:rPr>
            </w:pPr>
            <w:r w:rsidRPr="00187C9C">
              <w:rPr>
                <w:rFonts w:ascii="Calibri" w:hAnsi="Calibri"/>
                <w:w w:val="105"/>
                <w:sz w:val="18"/>
                <w:szCs w:val="18"/>
              </w:rPr>
              <w:t>2.-</w:t>
            </w:r>
            <w:r w:rsidRPr="00187C9C">
              <w:rPr>
                <w:rFonts w:ascii="Calibri" w:hAnsi="Calibri"/>
                <w:spacing w:val="-7"/>
                <w:w w:val="105"/>
                <w:sz w:val="18"/>
                <w:szCs w:val="18"/>
              </w:rPr>
              <w:t xml:space="preserve"> </w:t>
            </w:r>
            <w:r w:rsidRPr="00187C9C">
              <w:rPr>
                <w:rFonts w:ascii="Calibri" w:hAnsi="Calibri"/>
                <w:w w:val="105"/>
                <w:sz w:val="18"/>
                <w:szCs w:val="18"/>
              </w:rPr>
              <w:t>No</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10"/>
                <w:w w:val="105"/>
                <w:sz w:val="18"/>
                <w:szCs w:val="18"/>
              </w:rPr>
              <w:t xml:space="preserve"> </w:t>
            </w:r>
            <w:r w:rsidRPr="00187C9C">
              <w:rPr>
                <w:rFonts w:ascii="Calibri" w:hAnsi="Calibri"/>
                <w:w w:val="105"/>
                <w:sz w:val="18"/>
                <w:szCs w:val="18"/>
              </w:rPr>
              <w:t>solicitado</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declaración</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7"/>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insolvente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cualquier</w:t>
            </w:r>
            <w:r w:rsidRPr="00187C9C">
              <w:rPr>
                <w:rFonts w:ascii="Calibri" w:hAnsi="Calibri"/>
                <w:spacing w:val="-7"/>
                <w:w w:val="105"/>
                <w:sz w:val="18"/>
                <w:szCs w:val="18"/>
              </w:rPr>
              <w:t xml:space="preserve"> </w:t>
            </w:r>
            <w:r w:rsidRPr="00187C9C">
              <w:rPr>
                <w:rFonts w:ascii="Calibri" w:hAnsi="Calibri"/>
                <w:w w:val="105"/>
                <w:sz w:val="18"/>
                <w:szCs w:val="18"/>
              </w:rPr>
              <w:t>procedimiento,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6"/>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en</w:t>
            </w:r>
            <w:r w:rsidRPr="00187C9C">
              <w:rPr>
                <w:rFonts w:ascii="Calibri" w:hAnsi="Calibri"/>
                <w:spacing w:val="-6"/>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 estar</w:t>
            </w:r>
            <w:r w:rsidRPr="00187C9C">
              <w:rPr>
                <w:rFonts w:ascii="Calibri" w:hAnsi="Calibri"/>
                <w:spacing w:val="-9"/>
                <w:w w:val="105"/>
                <w:sz w:val="18"/>
                <w:szCs w:val="18"/>
              </w:rPr>
              <w:t xml:space="preserve"> </w:t>
            </w:r>
            <w:r w:rsidRPr="00187C9C">
              <w:rPr>
                <w:rFonts w:ascii="Calibri" w:hAnsi="Calibri"/>
                <w:w w:val="105"/>
                <w:sz w:val="18"/>
                <w:szCs w:val="18"/>
              </w:rPr>
              <w:t>sujeto</w:t>
            </w:r>
            <w:r w:rsidRPr="00187C9C">
              <w:rPr>
                <w:rFonts w:ascii="Calibri" w:hAnsi="Calibri"/>
                <w:spacing w:val="-8"/>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intervención</w:t>
            </w:r>
            <w:r w:rsidRPr="00187C9C">
              <w:rPr>
                <w:rFonts w:ascii="Calibri" w:hAnsi="Calibri"/>
                <w:spacing w:val="-8"/>
                <w:w w:val="105"/>
                <w:sz w:val="18"/>
                <w:szCs w:val="18"/>
              </w:rPr>
              <w:t xml:space="preserve"> </w:t>
            </w:r>
            <w:r w:rsidRPr="00187C9C">
              <w:rPr>
                <w:rFonts w:ascii="Calibri" w:hAnsi="Calibri"/>
                <w:w w:val="105"/>
                <w:sz w:val="18"/>
                <w:szCs w:val="18"/>
              </w:rPr>
              <w:t>judicial,</w:t>
            </w:r>
            <w:r w:rsidRPr="00187C9C">
              <w:rPr>
                <w:rFonts w:ascii="Calibri" w:hAnsi="Calibri"/>
                <w:spacing w:val="-10"/>
                <w:w w:val="105"/>
                <w:sz w:val="18"/>
                <w:szCs w:val="18"/>
              </w:rPr>
              <w:t xml:space="preserve"> </w:t>
            </w:r>
            <w:r w:rsidRPr="00187C9C">
              <w:rPr>
                <w:rFonts w:ascii="Calibri" w:hAnsi="Calibri"/>
                <w:w w:val="105"/>
                <w:sz w:val="18"/>
                <w:szCs w:val="18"/>
              </w:rPr>
              <w:t>ni</w:t>
            </w:r>
            <w:r w:rsidRPr="00187C9C">
              <w:rPr>
                <w:rFonts w:ascii="Calibri" w:hAnsi="Calibri"/>
                <w:spacing w:val="-6"/>
                <w:w w:val="105"/>
                <w:sz w:val="18"/>
                <w:szCs w:val="18"/>
              </w:rPr>
              <w:t xml:space="preserve"> </w:t>
            </w:r>
            <w:r w:rsidRPr="00187C9C">
              <w:rPr>
                <w:rFonts w:ascii="Calibri" w:hAnsi="Calibri"/>
                <w:w w:val="105"/>
                <w:sz w:val="18"/>
                <w:szCs w:val="18"/>
              </w:rPr>
              <w:t>haber</w:t>
            </w:r>
            <w:r w:rsidRPr="00187C9C">
              <w:rPr>
                <w:rFonts w:ascii="Calibri" w:hAnsi="Calibri"/>
                <w:spacing w:val="-9"/>
                <w:w w:val="105"/>
                <w:sz w:val="18"/>
                <w:szCs w:val="18"/>
              </w:rPr>
              <w:t xml:space="preserve"> </w:t>
            </w:r>
            <w:r w:rsidRPr="00187C9C">
              <w:rPr>
                <w:rFonts w:ascii="Calibri" w:hAnsi="Calibri"/>
                <w:w w:val="105"/>
                <w:sz w:val="18"/>
                <w:szCs w:val="18"/>
              </w:rPr>
              <w:t>sido</w:t>
            </w:r>
            <w:r w:rsidRPr="00187C9C">
              <w:rPr>
                <w:rFonts w:ascii="Calibri" w:hAnsi="Calibri"/>
                <w:spacing w:val="-8"/>
                <w:w w:val="105"/>
                <w:sz w:val="18"/>
                <w:szCs w:val="18"/>
              </w:rPr>
              <w:t xml:space="preserve"> </w:t>
            </w:r>
            <w:r w:rsidRPr="00187C9C">
              <w:rPr>
                <w:rFonts w:ascii="Calibri" w:hAnsi="Calibri"/>
                <w:w w:val="105"/>
                <w:sz w:val="18"/>
                <w:szCs w:val="18"/>
              </w:rPr>
              <w:t>inhabilitado</w:t>
            </w:r>
            <w:r w:rsidRPr="00187C9C">
              <w:rPr>
                <w:rFonts w:ascii="Calibri" w:hAnsi="Calibri"/>
                <w:spacing w:val="-8"/>
                <w:w w:val="105"/>
                <w:sz w:val="18"/>
                <w:szCs w:val="18"/>
              </w:rPr>
              <w:t xml:space="preserve"> </w:t>
            </w:r>
            <w:r w:rsidRPr="00187C9C">
              <w:rPr>
                <w:rFonts w:ascii="Calibri" w:hAnsi="Calibri"/>
                <w:w w:val="105"/>
                <w:sz w:val="18"/>
                <w:szCs w:val="18"/>
              </w:rPr>
              <w:t>conforme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Concursal</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haya</w:t>
            </w:r>
            <w:r w:rsidRPr="00187C9C">
              <w:rPr>
                <w:rFonts w:ascii="Calibri" w:hAnsi="Calibri"/>
                <w:spacing w:val="-6"/>
                <w:w w:val="105"/>
                <w:sz w:val="18"/>
                <w:szCs w:val="18"/>
              </w:rPr>
              <w:t xml:space="preserve"> </w:t>
            </w:r>
            <w:r w:rsidRPr="00187C9C">
              <w:rPr>
                <w:rFonts w:ascii="Calibri" w:hAnsi="Calibri"/>
                <w:w w:val="105"/>
                <w:sz w:val="18"/>
                <w:szCs w:val="18"/>
              </w:rPr>
              <w:t>concluido</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período</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inhabilitación</w:t>
            </w:r>
            <w:r w:rsidRPr="00187C9C">
              <w:rPr>
                <w:rFonts w:ascii="Calibri" w:hAnsi="Calibri"/>
                <w:spacing w:val="-8"/>
                <w:w w:val="105"/>
                <w:sz w:val="18"/>
                <w:szCs w:val="18"/>
              </w:rPr>
              <w:t xml:space="preserve"> </w:t>
            </w:r>
            <w:r w:rsidRPr="00187C9C">
              <w:rPr>
                <w:rFonts w:ascii="Calibri" w:hAnsi="Calibri"/>
                <w:w w:val="105"/>
                <w:sz w:val="18"/>
                <w:szCs w:val="18"/>
              </w:rPr>
              <w:t>fijado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la sentencia de calificación del</w:t>
            </w:r>
            <w:r w:rsidRPr="00187C9C">
              <w:rPr>
                <w:rFonts w:ascii="Calibri" w:hAnsi="Calibri"/>
                <w:spacing w:val="-10"/>
                <w:w w:val="105"/>
                <w:sz w:val="18"/>
                <w:szCs w:val="18"/>
              </w:rPr>
              <w:t xml:space="preserve"> </w:t>
            </w:r>
            <w:r w:rsidRPr="00187C9C">
              <w:rPr>
                <w:rFonts w:ascii="Calibri" w:hAnsi="Calibri"/>
                <w:w w:val="105"/>
                <w:sz w:val="18"/>
                <w:szCs w:val="18"/>
              </w:rPr>
              <w:t>concurso.</w:t>
            </w:r>
          </w:p>
          <w:p w:rsidR="00331E71" w:rsidRPr="00187C9C" w:rsidRDefault="00331E71" w:rsidP="00331E71">
            <w:pPr>
              <w:pStyle w:val="Textoindependiente"/>
              <w:spacing w:before="3" w:line="256" w:lineRule="auto"/>
              <w:ind w:left="364" w:right="503"/>
              <w:rPr>
                <w:rFonts w:ascii="Calibri" w:hAnsi="Calibri"/>
                <w:w w:val="105"/>
                <w:sz w:val="18"/>
                <w:szCs w:val="18"/>
              </w:rPr>
            </w:pPr>
            <w:r w:rsidRPr="00187C9C">
              <w:rPr>
                <w:rFonts w:ascii="Calibri" w:hAnsi="Calibri"/>
                <w:w w:val="105"/>
                <w:sz w:val="18"/>
                <w:szCs w:val="18"/>
              </w:rPr>
              <w:t>3.-</w:t>
            </w:r>
            <w:r w:rsidRPr="00187C9C">
              <w:rPr>
                <w:rFonts w:ascii="Calibri" w:hAnsi="Calibri"/>
                <w:spacing w:val="-6"/>
                <w:w w:val="105"/>
                <w:sz w:val="18"/>
                <w:szCs w:val="18"/>
              </w:rPr>
              <w:t xml:space="preserve"> </w:t>
            </w:r>
            <w:r w:rsidRPr="00187C9C">
              <w:rPr>
                <w:rFonts w:ascii="Calibri" w:hAnsi="Calibri"/>
                <w:w w:val="105"/>
                <w:sz w:val="18"/>
                <w:szCs w:val="18"/>
              </w:rPr>
              <w:t>No</w:t>
            </w:r>
            <w:r w:rsidRPr="00187C9C">
              <w:rPr>
                <w:rFonts w:ascii="Calibri" w:hAnsi="Calibri"/>
                <w:spacing w:val="-8"/>
                <w:w w:val="105"/>
                <w:sz w:val="18"/>
                <w:szCs w:val="18"/>
              </w:rPr>
              <w:t xml:space="preserve"> </w:t>
            </w:r>
            <w:r w:rsidRPr="00187C9C">
              <w:rPr>
                <w:rFonts w:ascii="Calibri" w:hAnsi="Calibri"/>
                <w:w w:val="105"/>
                <w:sz w:val="18"/>
                <w:szCs w:val="18"/>
              </w:rPr>
              <w:t>haber</w:t>
            </w:r>
            <w:r w:rsidRPr="00187C9C">
              <w:rPr>
                <w:rFonts w:ascii="Calibri" w:hAnsi="Calibri"/>
                <w:spacing w:val="-6"/>
                <w:w w:val="105"/>
                <w:sz w:val="18"/>
                <w:szCs w:val="18"/>
              </w:rPr>
              <w:t xml:space="preserve"> </w:t>
            </w:r>
            <w:r w:rsidRPr="00187C9C">
              <w:rPr>
                <w:rFonts w:ascii="Calibri" w:hAnsi="Calibri"/>
                <w:w w:val="105"/>
                <w:sz w:val="18"/>
                <w:szCs w:val="18"/>
              </w:rPr>
              <w:t>dado</w:t>
            </w:r>
            <w:r w:rsidRPr="00187C9C">
              <w:rPr>
                <w:rFonts w:ascii="Calibri" w:hAnsi="Calibri"/>
                <w:spacing w:val="-5"/>
                <w:w w:val="105"/>
                <w:sz w:val="18"/>
                <w:szCs w:val="18"/>
              </w:rPr>
              <w:t xml:space="preserve"> </w:t>
            </w:r>
            <w:r w:rsidRPr="00187C9C">
              <w:rPr>
                <w:rFonts w:ascii="Calibri" w:hAnsi="Calibri"/>
                <w:w w:val="105"/>
                <w:sz w:val="18"/>
                <w:szCs w:val="18"/>
              </w:rPr>
              <w:t>lugar,</w:t>
            </w:r>
            <w:r w:rsidRPr="00187C9C">
              <w:rPr>
                <w:rFonts w:ascii="Calibri" w:hAnsi="Calibri"/>
                <w:spacing w:val="-7"/>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causa</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hubiese</w:t>
            </w:r>
            <w:r w:rsidRPr="00187C9C">
              <w:rPr>
                <w:rFonts w:ascii="Calibri" w:hAnsi="Calibri"/>
                <w:spacing w:val="-8"/>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5"/>
                <w:w w:val="105"/>
                <w:sz w:val="18"/>
                <w:szCs w:val="18"/>
              </w:rPr>
              <w:t xml:space="preserve"> </w:t>
            </w:r>
            <w:r w:rsidRPr="00187C9C">
              <w:rPr>
                <w:rFonts w:ascii="Calibri" w:hAnsi="Calibri"/>
                <w:w w:val="105"/>
                <w:sz w:val="18"/>
                <w:szCs w:val="18"/>
              </w:rPr>
              <w:t>culpable,</w:t>
            </w:r>
            <w:r w:rsidRPr="00187C9C">
              <w:rPr>
                <w:rFonts w:ascii="Calibri" w:hAnsi="Calibri"/>
                <w:spacing w:val="-7"/>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resolución</w:t>
            </w:r>
            <w:r w:rsidRPr="00187C9C">
              <w:rPr>
                <w:rFonts w:ascii="Calibri" w:hAnsi="Calibri"/>
                <w:spacing w:val="-10"/>
                <w:w w:val="105"/>
                <w:sz w:val="18"/>
                <w:szCs w:val="18"/>
              </w:rPr>
              <w:t xml:space="preserve"> </w:t>
            </w:r>
            <w:r w:rsidRPr="00187C9C">
              <w:rPr>
                <w:rFonts w:ascii="Calibri" w:hAnsi="Calibri"/>
                <w:w w:val="105"/>
                <w:sz w:val="18"/>
                <w:szCs w:val="18"/>
              </w:rPr>
              <w:t>firme</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cualquier</w:t>
            </w:r>
            <w:r w:rsidRPr="00187C9C">
              <w:rPr>
                <w:rFonts w:ascii="Calibri" w:hAnsi="Calibri"/>
                <w:spacing w:val="-9"/>
                <w:w w:val="105"/>
                <w:sz w:val="18"/>
                <w:szCs w:val="18"/>
              </w:rPr>
              <w:t xml:space="preserve"> </w:t>
            </w:r>
            <w:r w:rsidRPr="00187C9C">
              <w:rPr>
                <w:rFonts w:ascii="Calibri" w:hAnsi="Calibri"/>
                <w:w w:val="105"/>
                <w:sz w:val="18"/>
                <w:szCs w:val="18"/>
              </w:rPr>
              <w:t>contrato</w:t>
            </w:r>
            <w:r w:rsidRPr="00187C9C">
              <w:rPr>
                <w:rFonts w:ascii="Calibri" w:hAnsi="Calibri"/>
                <w:spacing w:val="-10"/>
                <w:w w:val="105"/>
                <w:sz w:val="18"/>
                <w:szCs w:val="18"/>
              </w:rPr>
              <w:t xml:space="preserve"> </w:t>
            </w:r>
            <w:r w:rsidRPr="00187C9C">
              <w:rPr>
                <w:rFonts w:ascii="Calibri" w:hAnsi="Calibri"/>
                <w:w w:val="105"/>
                <w:sz w:val="18"/>
                <w:szCs w:val="18"/>
              </w:rPr>
              <w:t>celebrado</w:t>
            </w:r>
            <w:r w:rsidRPr="00187C9C">
              <w:rPr>
                <w:rFonts w:ascii="Calibri" w:hAnsi="Calibri"/>
                <w:spacing w:val="-8"/>
                <w:w w:val="105"/>
                <w:sz w:val="18"/>
                <w:szCs w:val="18"/>
              </w:rPr>
              <w:t xml:space="preserve"> </w:t>
            </w:r>
            <w:r w:rsidRPr="00187C9C">
              <w:rPr>
                <w:rFonts w:ascii="Calibri" w:hAnsi="Calibri"/>
                <w:w w:val="105"/>
                <w:sz w:val="18"/>
                <w:szCs w:val="18"/>
              </w:rPr>
              <w:t>con</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10"/>
                <w:w w:val="105"/>
                <w:sz w:val="18"/>
                <w:szCs w:val="18"/>
              </w:rPr>
              <w:t xml:space="preserve"> </w:t>
            </w:r>
            <w:r w:rsidRPr="00187C9C">
              <w:rPr>
                <w:rFonts w:ascii="Calibri" w:hAnsi="Calibri"/>
                <w:w w:val="105"/>
                <w:sz w:val="18"/>
                <w:szCs w:val="18"/>
              </w:rPr>
              <w:t xml:space="preserve">Administración. </w:t>
            </w:r>
          </w:p>
          <w:p w:rsidR="00331E71" w:rsidRPr="00187C9C" w:rsidRDefault="00331E71" w:rsidP="00331E71">
            <w:pPr>
              <w:pStyle w:val="Textoindependiente"/>
              <w:spacing w:before="3" w:line="256" w:lineRule="auto"/>
              <w:ind w:left="364" w:right="503"/>
              <w:rPr>
                <w:rFonts w:ascii="Calibri" w:hAnsi="Calibri"/>
                <w:sz w:val="18"/>
                <w:szCs w:val="18"/>
              </w:rPr>
            </w:pPr>
            <w:r w:rsidRPr="00187C9C">
              <w:rPr>
                <w:rFonts w:ascii="Calibri" w:hAnsi="Calibri"/>
                <w:w w:val="105"/>
                <w:sz w:val="18"/>
                <w:szCs w:val="18"/>
              </w:rPr>
              <w:t>4.-</w:t>
            </w:r>
            <w:r w:rsidRPr="00187C9C">
              <w:rPr>
                <w:rFonts w:ascii="Calibri" w:hAnsi="Calibri"/>
                <w:spacing w:val="-2"/>
                <w:w w:val="105"/>
                <w:sz w:val="18"/>
                <w:szCs w:val="18"/>
              </w:rPr>
              <w:t xml:space="preserve"> </w:t>
            </w:r>
            <w:r w:rsidRPr="00187C9C">
              <w:rPr>
                <w:rFonts w:ascii="Calibri" w:hAnsi="Calibri"/>
                <w:w w:val="105"/>
                <w:sz w:val="18"/>
                <w:szCs w:val="18"/>
              </w:rPr>
              <w:t>No</w:t>
            </w:r>
            <w:r w:rsidRPr="00187C9C">
              <w:rPr>
                <w:rFonts w:ascii="Calibri" w:hAnsi="Calibri"/>
                <w:spacing w:val="-4"/>
                <w:w w:val="105"/>
                <w:sz w:val="18"/>
                <w:szCs w:val="18"/>
              </w:rPr>
              <w:t xml:space="preserve"> </w:t>
            </w:r>
            <w:r w:rsidRPr="00187C9C">
              <w:rPr>
                <w:rFonts w:ascii="Calibri" w:hAnsi="Calibri"/>
                <w:w w:val="105"/>
                <w:sz w:val="18"/>
                <w:szCs w:val="18"/>
              </w:rPr>
              <w:t>estar</w:t>
            </w:r>
            <w:r w:rsidRPr="00187C9C">
              <w:rPr>
                <w:rFonts w:ascii="Calibri" w:hAnsi="Calibri"/>
                <w:spacing w:val="-2"/>
                <w:w w:val="105"/>
                <w:sz w:val="18"/>
                <w:szCs w:val="18"/>
              </w:rPr>
              <w:t xml:space="preserve"> </w:t>
            </w:r>
            <w:r w:rsidRPr="00187C9C">
              <w:rPr>
                <w:rFonts w:ascii="Calibri" w:hAnsi="Calibri"/>
                <w:w w:val="105"/>
                <w:sz w:val="18"/>
                <w:szCs w:val="18"/>
              </w:rPr>
              <w:t>incurso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
                <w:w w:val="105"/>
                <w:sz w:val="18"/>
                <w:szCs w:val="18"/>
              </w:rPr>
              <w:t xml:space="preserve"> </w:t>
            </w:r>
            <w:r w:rsidRPr="00187C9C">
              <w:rPr>
                <w:rFonts w:ascii="Calibri" w:hAnsi="Calibri"/>
                <w:w w:val="105"/>
                <w:sz w:val="18"/>
                <w:szCs w:val="18"/>
              </w:rPr>
              <w:t>alguno</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4"/>
                <w:w w:val="105"/>
                <w:sz w:val="18"/>
                <w:szCs w:val="18"/>
              </w:rPr>
              <w:t xml:space="preserve"> </w:t>
            </w:r>
            <w:r w:rsidRPr="00187C9C">
              <w:rPr>
                <w:rFonts w:ascii="Calibri" w:hAnsi="Calibri"/>
                <w:w w:val="105"/>
                <w:sz w:val="18"/>
                <w:szCs w:val="18"/>
              </w:rPr>
              <w:t>los</w:t>
            </w:r>
            <w:r w:rsidRPr="00187C9C">
              <w:rPr>
                <w:rFonts w:ascii="Calibri" w:hAnsi="Calibri"/>
                <w:spacing w:val="-2"/>
                <w:w w:val="105"/>
                <w:sz w:val="18"/>
                <w:szCs w:val="18"/>
              </w:rPr>
              <w:t xml:space="preserve"> </w:t>
            </w:r>
            <w:r w:rsidRPr="00187C9C">
              <w:rPr>
                <w:rFonts w:ascii="Calibri" w:hAnsi="Calibri"/>
                <w:w w:val="105"/>
                <w:sz w:val="18"/>
                <w:szCs w:val="18"/>
              </w:rPr>
              <w:t>supuestos</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1"/>
                <w:w w:val="105"/>
                <w:sz w:val="18"/>
                <w:szCs w:val="18"/>
              </w:rPr>
              <w:t xml:space="preserve"> </w:t>
            </w:r>
            <w:r w:rsidRPr="00187C9C">
              <w:rPr>
                <w:rFonts w:ascii="Calibri" w:hAnsi="Calibri"/>
                <w:w w:val="105"/>
                <w:sz w:val="18"/>
                <w:szCs w:val="18"/>
              </w:rPr>
              <w:t>incompatibilidades que</w:t>
            </w:r>
            <w:r w:rsidRPr="00187C9C">
              <w:rPr>
                <w:rFonts w:ascii="Calibri" w:hAnsi="Calibri"/>
                <w:spacing w:val="-4"/>
                <w:w w:val="105"/>
                <w:sz w:val="18"/>
                <w:szCs w:val="18"/>
              </w:rPr>
              <w:t xml:space="preserve"> </w:t>
            </w:r>
            <w:r w:rsidRPr="00187C9C">
              <w:rPr>
                <w:rFonts w:ascii="Calibri" w:hAnsi="Calibri"/>
                <w:w w:val="105"/>
                <w:sz w:val="18"/>
                <w:szCs w:val="18"/>
              </w:rPr>
              <w:t>establezca</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normativa</w:t>
            </w:r>
            <w:r w:rsidRPr="00187C9C">
              <w:rPr>
                <w:rFonts w:ascii="Calibri" w:hAnsi="Calibri"/>
                <w:spacing w:val="-4"/>
                <w:w w:val="105"/>
                <w:sz w:val="18"/>
                <w:szCs w:val="18"/>
              </w:rPr>
              <w:t xml:space="preserve"> </w:t>
            </w:r>
            <w:r w:rsidRPr="00187C9C">
              <w:rPr>
                <w:rFonts w:ascii="Calibri" w:hAnsi="Calibri"/>
                <w:w w:val="105"/>
                <w:sz w:val="18"/>
                <w:szCs w:val="18"/>
              </w:rPr>
              <w:t>vigente.</w:t>
            </w:r>
          </w:p>
          <w:p w:rsidR="00331E71" w:rsidRPr="00187C9C" w:rsidRDefault="00331E71" w:rsidP="00331E71">
            <w:pPr>
              <w:pStyle w:val="Textoindependiente"/>
              <w:spacing w:before="3" w:line="261" w:lineRule="auto"/>
              <w:ind w:left="364" w:right="503"/>
              <w:rPr>
                <w:rFonts w:ascii="Calibri" w:hAnsi="Calibri"/>
                <w:sz w:val="18"/>
                <w:szCs w:val="18"/>
              </w:rPr>
            </w:pPr>
            <w:r w:rsidRPr="00187C9C">
              <w:rPr>
                <w:rFonts w:ascii="Calibri" w:hAnsi="Calibri"/>
                <w:w w:val="105"/>
                <w:sz w:val="18"/>
                <w:szCs w:val="18"/>
              </w:rPr>
              <w:t>5.-</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9"/>
                <w:w w:val="105"/>
                <w:sz w:val="18"/>
                <w:szCs w:val="18"/>
              </w:rPr>
              <w:t xml:space="preserve"> </w:t>
            </w:r>
            <w:r w:rsidRPr="00187C9C">
              <w:rPr>
                <w:rFonts w:ascii="Calibri" w:hAnsi="Calibri"/>
                <w:w w:val="105"/>
                <w:sz w:val="18"/>
                <w:szCs w:val="18"/>
              </w:rPr>
              <w:t>al</w:t>
            </w:r>
            <w:r w:rsidRPr="00187C9C">
              <w:rPr>
                <w:rFonts w:ascii="Calibri" w:hAnsi="Calibri"/>
                <w:spacing w:val="-9"/>
                <w:w w:val="105"/>
                <w:sz w:val="18"/>
                <w:szCs w:val="18"/>
              </w:rPr>
              <w:t xml:space="preserve"> </w:t>
            </w:r>
            <w:r w:rsidRPr="00187C9C">
              <w:rPr>
                <w:rFonts w:ascii="Calibri" w:hAnsi="Calibri"/>
                <w:w w:val="105"/>
                <w:sz w:val="18"/>
                <w:szCs w:val="18"/>
              </w:rPr>
              <w:t>corriente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el</w:t>
            </w:r>
            <w:r w:rsidRPr="00187C9C">
              <w:rPr>
                <w:rFonts w:ascii="Calibri" w:hAnsi="Calibri"/>
                <w:spacing w:val="-9"/>
                <w:w w:val="105"/>
                <w:sz w:val="18"/>
                <w:szCs w:val="18"/>
              </w:rPr>
              <w:t xml:space="preserve"> </w:t>
            </w:r>
            <w:r w:rsidRPr="00187C9C">
              <w:rPr>
                <w:rFonts w:ascii="Calibri" w:hAnsi="Calibri"/>
                <w:w w:val="105"/>
                <w:sz w:val="18"/>
                <w:szCs w:val="18"/>
              </w:rPr>
              <w:t>cumplimiento</w:t>
            </w:r>
            <w:r w:rsidRPr="00187C9C">
              <w:rPr>
                <w:rFonts w:ascii="Calibri" w:hAnsi="Calibri"/>
                <w:spacing w:val="-10"/>
                <w:w w:val="105"/>
                <w:sz w:val="18"/>
                <w:szCs w:val="18"/>
              </w:rPr>
              <w:t xml:space="preserve"> </w:t>
            </w:r>
            <w:r w:rsidRPr="00187C9C">
              <w:rPr>
                <w:rFonts w:ascii="Calibri" w:hAnsi="Calibri"/>
                <w:w w:val="105"/>
                <w:sz w:val="18"/>
                <w:szCs w:val="18"/>
              </w:rPr>
              <w:t>de</w:t>
            </w:r>
            <w:r w:rsidRPr="00187C9C">
              <w:rPr>
                <w:rFonts w:ascii="Calibri" w:hAnsi="Calibri"/>
                <w:spacing w:val="-6"/>
                <w:w w:val="105"/>
                <w:sz w:val="18"/>
                <w:szCs w:val="18"/>
              </w:rPr>
              <w:t xml:space="preserve"> </w:t>
            </w:r>
            <w:r w:rsidRPr="00187C9C">
              <w:rPr>
                <w:rFonts w:ascii="Calibri" w:hAnsi="Calibri"/>
                <w:w w:val="105"/>
                <w:sz w:val="18"/>
                <w:szCs w:val="18"/>
              </w:rPr>
              <w:t>las</w:t>
            </w:r>
            <w:r w:rsidRPr="00187C9C">
              <w:rPr>
                <w:rFonts w:ascii="Calibri" w:hAnsi="Calibri"/>
                <w:spacing w:val="-5"/>
                <w:w w:val="105"/>
                <w:sz w:val="18"/>
                <w:szCs w:val="18"/>
              </w:rPr>
              <w:t xml:space="preserve"> </w:t>
            </w:r>
            <w:r w:rsidRPr="00187C9C">
              <w:rPr>
                <w:rFonts w:ascii="Calibri" w:hAnsi="Calibri"/>
                <w:w w:val="105"/>
                <w:sz w:val="18"/>
                <w:szCs w:val="18"/>
              </w:rPr>
              <w:t>obligaciones</w:t>
            </w:r>
            <w:r w:rsidRPr="00187C9C">
              <w:rPr>
                <w:rFonts w:ascii="Calibri" w:hAnsi="Calibri"/>
                <w:spacing w:val="-7"/>
                <w:w w:val="105"/>
                <w:sz w:val="18"/>
                <w:szCs w:val="18"/>
              </w:rPr>
              <w:t xml:space="preserve"> </w:t>
            </w:r>
            <w:r w:rsidRPr="00187C9C">
              <w:rPr>
                <w:rFonts w:ascii="Calibri" w:hAnsi="Calibri"/>
                <w:w w:val="105"/>
                <w:sz w:val="18"/>
                <w:szCs w:val="18"/>
              </w:rPr>
              <w:t>tributarias</w:t>
            </w:r>
            <w:r w:rsidRPr="00187C9C">
              <w:rPr>
                <w:rFonts w:ascii="Calibri" w:hAnsi="Calibri"/>
                <w:spacing w:val="-7"/>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frente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Seguridad</w:t>
            </w:r>
            <w:r w:rsidRPr="00187C9C">
              <w:rPr>
                <w:rFonts w:ascii="Calibri" w:hAnsi="Calibri"/>
                <w:spacing w:val="-6"/>
                <w:w w:val="105"/>
                <w:sz w:val="18"/>
                <w:szCs w:val="18"/>
              </w:rPr>
              <w:t xml:space="preserve"> </w:t>
            </w:r>
            <w:r w:rsidRPr="00187C9C">
              <w:rPr>
                <w:rFonts w:ascii="Calibri" w:hAnsi="Calibri"/>
                <w:w w:val="105"/>
                <w:sz w:val="18"/>
                <w:szCs w:val="18"/>
              </w:rPr>
              <w:t>Social</w:t>
            </w:r>
            <w:r w:rsidRPr="00187C9C">
              <w:rPr>
                <w:rFonts w:ascii="Calibri" w:hAnsi="Calibri"/>
                <w:spacing w:val="-7"/>
                <w:w w:val="105"/>
                <w:sz w:val="18"/>
                <w:szCs w:val="18"/>
              </w:rPr>
              <w:t xml:space="preserve"> </w:t>
            </w:r>
            <w:r w:rsidRPr="00187C9C">
              <w:rPr>
                <w:rFonts w:ascii="Calibri" w:hAnsi="Calibri"/>
                <w:w w:val="105"/>
                <w:sz w:val="18"/>
                <w:szCs w:val="18"/>
              </w:rPr>
              <w:t>impuestas</w:t>
            </w:r>
            <w:r w:rsidRPr="00187C9C">
              <w:rPr>
                <w:rFonts w:ascii="Calibri" w:hAnsi="Calibri"/>
                <w:spacing w:val="-5"/>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las</w:t>
            </w:r>
            <w:r w:rsidRPr="00187C9C">
              <w:rPr>
                <w:rFonts w:ascii="Calibri" w:hAnsi="Calibri"/>
                <w:spacing w:val="-9"/>
                <w:w w:val="105"/>
                <w:sz w:val="18"/>
                <w:szCs w:val="18"/>
              </w:rPr>
              <w:t xml:space="preserve"> </w:t>
            </w:r>
            <w:r w:rsidRPr="00187C9C">
              <w:rPr>
                <w:rFonts w:ascii="Calibri" w:hAnsi="Calibri"/>
                <w:w w:val="105"/>
                <w:sz w:val="18"/>
                <w:szCs w:val="18"/>
              </w:rPr>
              <w:t>disposiciones</w:t>
            </w:r>
            <w:r w:rsidRPr="00187C9C">
              <w:rPr>
                <w:rFonts w:ascii="Calibri" w:hAnsi="Calibri"/>
                <w:spacing w:val="-9"/>
                <w:w w:val="105"/>
                <w:sz w:val="18"/>
                <w:szCs w:val="18"/>
              </w:rPr>
              <w:t xml:space="preserve"> </w:t>
            </w:r>
            <w:r w:rsidRPr="00187C9C">
              <w:rPr>
                <w:rFonts w:ascii="Calibri" w:hAnsi="Calibri"/>
                <w:w w:val="105"/>
                <w:sz w:val="18"/>
                <w:szCs w:val="18"/>
              </w:rPr>
              <w:t>vigentes</w:t>
            </w:r>
            <w:r w:rsidRPr="00187C9C">
              <w:rPr>
                <w:rFonts w:ascii="Calibri" w:hAnsi="Calibri"/>
                <w:spacing w:val="-5"/>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así mismo, no tener cualquier deuda con la Hacienda de la Comunidad</w:t>
            </w:r>
            <w:r w:rsidRPr="00187C9C">
              <w:rPr>
                <w:rFonts w:ascii="Calibri" w:hAnsi="Calibri"/>
                <w:spacing w:val="-23"/>
                <w:w w:val="105"/>
                <w:sz w:val="18"/>
                <w:szCs w:val="18"/>
              </w:rPr>
              <w:t xml:space="preserve"> </w:t>
            </w:r>
            <w:r w:rsidRPr="00187C9C">
              <w:rPr>
                <w:rFonts w:ascii="Calibri" w:hAnsi="Calibri"/>
                <w:w w:val="105"/>
                <w:sz w:val="18"/>
                <w:szCs w:val="18"/>
              </w:rPr>
              <w:t>Autónoma.</w:t>
            </w:r>
          </w:p>
          <w:p w:rsidR="00331E71" w:rsidRPr="00187C9C" w:rsidRDefault="00331E71" w:rsidP="00331E7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6.- No tener la residencia fiscal en un país o territorio calificado reglamentariamente como paraíso fiscal. </w:t>
            </w:r>
          </w:p>
          <w:p w:rsidR="00331E71" w:rsidRPr="00187C9C" w:rsidRDefault="00331E71" w:rsidP="00331E71">
            <w:pPr>
              <w:pStyle w:val="Textoindependiente"/>
              <w:spacing w:line="261" w:lineRule="auto"/>
              <w:ind w:left="364" w:right="503"/>
              <w:rPr>
                <w:rFonts w:ascii="Calibri" w:hAnsi="Calibri"/>
                <w:sz w:val="18"/>
                <w:szCs w:val="18"/>
              </w:rPr>
            </w:pPr>
            <w:r w:rsidRPr="00187C9C">
              <w:rPr>
                <w:rFonts w:ascii="Calibri" w:hAnsi="Calibri"/>
                <w:w w:val="105"/>
                <w:sz w:val="18"/>
                <w:szCs w:val="18"/>
              </w:rPr>
              <w:t>7.- Hallarse al corriente de pago de obligaciones por reintegro de subvenciones.</w:t>
            </w:r>
          </w:p>
          <w:p w:rsidR="00331E71" w:rsidRPr="00187C9C" w:rsidRDefault="00331E71" w:rsidP="00331E7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8.-</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7"/>
                <w:w w:val="105"/>
                <w:sz w:val="18"/>
                <w:szCs w:val="18"/>
              </w:rPr>
              <w:t xml:space="preserve"> </w:t>
            </w:r>
            <w:r w:rsidRPr="00187C9C">
              <w:rPr>
                <w:rFonts w:ascii="Calibri" w:hAnsi="Calibri"/>
                <w:w w:val="105"/>
                <w:sz w:val="18"/>
                <w:szCs w:val="18"/>
              </w:rPr>
              <w:t>en</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8"/>
                <w:w w:val="105"/>
                <w:sz w:val="18"/>
                <w:szCs w:val="18"/>
              </w:rPr>
              <w:t xml:space="preserve"> </w:t>
            </w:r>
            <w:r w:rsidRPr="00187C9C">
              <w:rPr>
                <w:rFonts w:ascii="Calibri" w:hAnsi="Calibri"/>
                <w:w w:val="105"/>
                <w:sz w:val="18"/>
                <w:szCs w:val="18"/>
              </w:rPr>
              <w:t>caso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entidades</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5"/>
                <w:w w:val="105"/>
                <w:sz w:val="18"/>
                <w:szCs w:val="18"/>
              </w:rPr>
              <w:t xml:space="preserve"> </w:t>
            </w:r>
            <w:r w:rsidRPr="00187C9C">
              <w:rPr>
                <w:rFonts w:ascii="Calibri" w:hAnsi="Calibri"/>
                <w:w w:val="105"/>
                <w:sz w:val="18"/>
                <w:szCs w:val="18"/>
              </w:rPr>
              <w:t>personalidad</w:t>
            </w:r>
            <w:r w:rsidRPr="00187C9C">
              <w:rPr>
                <w:rFonts w:ascii="Calibri" w:hAnsi="Calibri"/>
                <w:spacing w:val="-5"/>
                <w:w w:val="105"/>
                <w:sz w:val="18"/>
                <w:szCs w:val="18"/>
              </w:rPr>
              <w:t xml:space="preserve"> </w:t>
            </w:r>
            <w:r w:rsidRPr="00187C9C">
              <w:rPr>
                <w:rFonts w:ascii="Calibri" w:hAnsi="Calibri"/>
                <w:w w:val="105"/>
                <w:sz w:val="18"/>
                <w:szCs w:val="18"/>
              </w:rPr>
              <w:t>jurídica</w:t>
            </w:r>
            <w:r w:rsidRPr="00187C9C">
              <w:rPr>
                <w:rFonts w:ascii="Calibri" w:hAnsi="Calibri"/>
                <w:spacing w:val="-8"/>
                <w:w w:val="105"/>
                <w:sz w:val="18"/>
                <w:szCs w:val="18"/>
              </w:rPr>
              <w:t xml:space="preserve"> </w:t>
            </w:r>
            <w:r w:rsidRPr="00187C9C">
              <w:rPr>
                <w:rFonts w:ascii="Calibri" w:hAnsi="Calibri"/>
                <w:w w:val="105"/>
                <w:sz w:val="18"/>
                <w:szCs w:val="18"/>
              </w:rPr>
              <w:t>previstas</w:t>
            </w:r>
            <w:r w:rsidRPr="00187C9C">
              <w:rPr>
                <w:rFonts w:ascii="Calibri" w:hAnsi="Calibri"/>
                <w:spacing w:val="-8"/>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artículo</w:t>
            </w:r>
            <w:r w:rsidRPr="00187C9C">
              <w:rPr>
                <w:rFonts w:ascii="Calibri" w:hAnsi="Calibri"/>
                <w:spacing w:val="-9"/>
                <w:w w:val="105"/>
                <w:sz w:val="18"/>
                <w:szCs w:val="18"/>
              </w:rPr>
              <w:t xml:space="preserve"> </w:t>
            </w:r>
            <w:r w:rsidRPr="00187C9C">
              <w:rPr>
                <w:rFonts w:ascii="Calibri" w:hAnsi="Calibri"/>
                <w:w w:val="105"/>
                <w:sz w:val="18"/>
                <w:szCs w:val="18"/>
              </w:rPr>
              <w:t>10.3</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6/2011</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23</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marzo,</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Subvenciones</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Comunidad Autónoma</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Extremadura,</w:t>
            </w:r>
            <w:r w:rsidRPr="00187C9C">
              <w:rPr>
                <w:rFonts w:ascii="Calibri" w:hAnsi="Calibri"/>
                <w:spacing w:val="-4"/>
                <w:w w:val="105"/>
                <w:sz w:val="18"/>
                <w:szCs w:val="18"/>
              </w:rPr>
              <w:t xml:space="preserve"> </w:t>
            </w:r>
            <w:r w:rsidRPr="00187C9C">
              <w:rPr>
                <w:rFonts w:ascii="Calibri" w:hAnsi="Calibri"/>
                <w:w w:val="105"/>
                <w:sz w:val="18"/>
                <w:szCs w:val="18"/>
              </w:rPr>
              <w:t>ninguno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sus</w:t>
            </w:r>
            <w:r w:rsidRPr="00187C9C">
              <w:rPr>
                <w:rFonts w:ascii="Calibri" w:hAnsi="Calibri"/>
                <w:spacing w:val="-3"/>
                <w:w w:val="105"/>
                <w:sz w:val="18"/>
                <w:szCs w:val="18"/>
              </w:rPr>
              <w:t xml:space="preserve"> </w:t>
            </w:r>
            <w:r w:rsidRPr="00187C9C">
              <w:rPr>
                <w:rFonts w:ascii="Calibri" w:hAnsi="Calibri"/>
                <w:w w:val="105"/>
                <w:sz w:val="18"/>
                <w:szCs w:val="18"/>
              </w:rPr>
              <w:t>miembros</w:t>
            </w:r>
            <w:r w:rsidRPr="00187C9C">
              <w:rPr>
                <w:rFonts w:ascii="Calibri" w:hAnsi="Calibri"/>
                <w:spacing w:val="-5"/>
                <w:w w:val="105"/>
                <w:sz w:val="18"/>
                <w:szCs w:val="18"/>
              </w:rPr>
              <w:t xml:space="preserve"> </w:t>
            </w:r>
            <w:r w:rsidRPr="00187C9C">
              <w:rPr>
                <w:rFonts w:ascii="Calibri" w:hAnsi="Calibri"/>
                <w:w w:val="105"/>
                <w:sz w:val="18"/>
                <w:szCs w:val="18"/>
              </w:rPr>
              <w:t>se</w:t>
            </w:r>
            <w:r w:rsidRPr="00187C9C">
              <w:rPr>
                <w:rFonts w:ascii="Calibri" w:hAnsi="Calibri"/>
                <w:spacing w:val="-2"/>
                <w:w w:val="105"/>
                <w:sz w:val="18"/>
                <w:szCs w:val="18"/>
              </w:rPr>
              <w:t xml:space="preserve"> </w:t>
            </w:r>
            <w:r w:rsidRPr="00187C9C">
              <w:rPr>
                <w:rFonts w:ascii="Calibri" w:hAnsi="Calibri"/>
                <w:w w:val="105"/>
                <w:sz w:val="18"/>
                <w:szCs w:val="18"/>
              </w:rPr>
              <w:t>halla</w:t>
            </w:r>
            <w:r w:rsidRPr="00187C9C">
              <w:rPr>
                <w:rFonts w:ascii="Calibri" w:hAnsi="Calibri"/>
                <w:spacing w:val="-5"/>
                <w:w w:val="105"/>
                <w:sz w:val="18"/>
                <w:szCs w:val="18"/>
              </w:rPr>
              <w:t xml:space="preserve"> </w:t>
            </w:r>
            <w:r w:rsidRPr="00187C9C">
              <w:rPr>
                <w:rFonts w:ascii="Calibri" w:hAnsi="Calibri"/>
                <w:w w:val="105"/>
                <w:sz w:val="18"/>
                <w:szCs w:val="18"/>
              </w:rPr>
              <w:t>incurso</w:t>
            </w:r>
            <w:r w:rsidRPr="00187C9C">
              <w:rPr>
                <w:rFonts w:ascii="Calibri" w:hAnsi="Calibri"/>
                <w:spacing w:val="-5"/>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ninguna</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las</w:t>
            </w:r>
            <w:r w:rsidRPr="00187C9C">
              <w:rPr>
                <w:rFonts w:ascii="Calibri" w:hAnsi="Calibri"/>
                <w:spacing w:val="-1"/>
                <w:w w:val="105"/>
                <w:sz w:val="18"/>
                <w:szCs w:val="18"/>
              </w:rPr>
              <w:t xml:space="preserve"> </w:t>
            </w:r>
            <w:r w:rsidRPr="00187C9C">
              <w:rPr>
                <w:rFonts w:ascii="Calibri" w:hAnsi="Calibri"/>
                <w:w w:val="105"/>
                <w:sz w:val="18"/>
                <w:szCs w:val="18"/>
              </w:rPr>
              <w:t>prohibiciones</w:t>
            </w:r>
            <w:r w:rsidRPr="00187C9C">
              <w:rPr>
                <w:rFonts w:ascii="Calibri" w:hAnsi="Calibri"/>
                <w:spacing w:val="-1"/>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los</w:t>
            </w:r>
            <w:r w:rsidRPr="00187C9C">
              <w:rPr>
                <w:rFonts w:ascii="Calibri" w:hAnsi="Calibri"/>
                <w:spacing w:val="-3"/>
                <w:w w:val="105"/>
                <w:sz w:val="18"/>
                <w:szCs w:val="18"/>
              </w:rPr>
              <w:t xml:space="preserve"> </w:t>
            </w:r>
            <w:r w:rsidRPr="00187C9C">
              <w:rPr>
                <w:rFonts w:ascii="Calibri" w:hAnsi="Calibri"/>
                <w:w w:val="105"/>
                <w:sz w:val="18"/>
                <w:szCs w:val="18"/>
              </w:rPr>
              <w:t>apartados</w:t>
            </w:r>
            <w:r w:rsidRPr="00187C9C">
              <w:rPr>
                <w:rFonts w:ascii="Calibri" w:hAnsi="Calibri"/>
                <w:spacing w:val="-5"/>
                <w:w w:val="105"/>
                <w:sz w:val="18"/>
                <w:szCs w:val="18"/>
              </w:rPr>
              <w:t xml:space="preserve"> </w:t>
            </w:r>
            <w:r w:rsidRPr="00187C9C">
              <w:rPr>
                <w:rFonts w:ascii="Calibri" w:hAnsi="Calibri"/>
                <w:w w:val="105"/>
                <w:sz w:val="18"/>
                <w:szCs w:val="18"/>
              </w:rPr>
              <w:t>anteriores.</w:t>
            </w:r>
          </w:p>
          <w:p w:rsidR="00331E71" w:rsidRPr="00187C9C" w:rsidRDefault="00331E71" w:rsidP="00331E7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9.- No haber sido sancionado mediante resolución firme con la pérdida de la posibilidad de obtener subvenciones en virtud de norma con rango de Ley.</w:t>
            </w:r>
          </w:p>
          <w:p w:rsidR="00331E71" w:rsidRPr="00187C9C" w:rsidRDefault="00331E71" w:rsidP="00331E71">
            <w:pPr>
              <w:jc w:val="center"/>
              <w:rPr>
                <w:rFonts w:ascii="Calibri" w:hAnsi="Calibri"/>
                <w:b/>
                <w:sz w:val="18"/>
                <w:szCs w:val="18"/>
              </w:rPr>
            </w:pPr>
          </w:p>
          <w:p w:rsidR="00331E71" w:rsidRPr="00187C9C" w:rsidRDefault="00331E71" w:rsidP="00331E71">
            <w:pPr>
              <w:pStyle w:val="Textoindependiente"/>
              <w:spacing w:line="520" w:lineRule="auto"/>
              <w:ind w:left="364" w:right="503"/>
              <w:rPr>
                <w:rFonts w:ascii="Calibri" w:hAnsi="Calibri"/>
                <w:spacing w:val="-4"/>
                <w:w w:val="105"/>
                <w:sz w:val="18"/>
                <w:szCs w:val="18"/>
              </w:rPr>
            </w:pPr>
            <w:r w:rsidRPr="00187C9C">
              <w:rPr>
                <w:rFonts w:ascii="Calibri" w:hAnsi="Calibri"/>
                <w:w w:val="105"/>
                <w:sz w:val="18"/>
                <w:szCs w:val="18"/>
              </w:rPr>
              <w:t>Asimismo,</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1"/>
                <w:w w:val="105"/>
                <w:sz w:val="18"/>
                <w:szCs w:val="18"/>
              </w:rPr>
              <w:t xml:space="preserve"> </w:t>
            </w:r>
            <w:r w:rsidRPr="00187C9C">
              <w:rPr>
                <w:rFonts w:ascii="Calibri" w:hAnsi="Calibri"/>
                <w:w w:val="105"/>
                <w:sz w:val="18"/>
                <w:szCs w:val="18"/>
              </w:rPr>
              <w:t>persona</w:t>
            </w:r>
            <w:r w:rsidRPr="00187C9C">
              <w:rPr>
                <w:rFonts w:ascii="Calibri" w:hAnsi="Calibri"/>
                <w:spacing w:val="-5"/>
                <w:w w:val="105"/>
                <w:sz w:val="18"/>
                <w:szCs w:val="18"/>
              </w:rPr>
              <w:t xml:space="preserve"> </w:t>
            </w:r>
            <w:r w:rsidRPr="00187C9C">
              <w:rPr>
                <w:rFonts w:ascii="Calibri" w:hAnsi="Calibri"/>
                <w:w w:val="105"/>
                <w:sz w:val="18"/>
                <w:szCs w:val="18"/>
              </w:rPr>
              <w:t>interesada</w:t>
            </w:r>
            <w:r w:rsidRPr="00187C9C">
              <w:rPr>
                <w:rFonts w:ascii="Calibri" w:hAnsi="Calibri"/>
                <w:spacing w:val="-3"/>
                <w:w w:val="105"/>
                <w:sz w:val="18"/>
                <w:szCs w:val="18"/>
              </w:rPr>
              <w:t xml:space="preserve"> </w:t>
            </w:r>
            <w:r w:rsidRPr="00187C9C">
              <w:rPr>
                <w:rFonts w:ascii="Calibri" w:hAnsi="Calibri"/>
                <w:w w:val="105"/>
                <w:sz w:val="18"/>
                <w:szCs w:val="18"/>
              </w:rPr>
              <w:t>que</w:t>
            </w:r>
            <w:r w:rsidRPr="00187C9C">
              <w:rPr>
                <w:rFonts w:ascii="Calibri" w:hAnsi="Calibri"/>
                <w:spacing w:val="-6"/>
                <w:w w:val="105"/>
                <w:sz w:val="18"/>
                <w:szCs w:val="18"/>
              </w:rPr>
              <w:t xml:space="preserve"> </w:t>
            </w:r>
            <w:r w:rsidRPr="00187C9C">
              <w:rPr>
                <w:rFonts w:ascii="Calibri" w:hAnsi="Calibri"/>
                <w:w w:val="105"/>
                <w:sz w:val="18"/>
                <w:szCs w:val="18"/>
              </w:rPr>
              <w:t>suscribe,</w:t>
            </w:r>
            <w:r w:rsidRPr="00187C9C">
              <w:rPr>
                <w:rFonts w:ascii="Calibri" w:hAnsi="Calibri"/>
                <w:spacing w:val="-4"/>
                <w:w w:val="105"/>
                <w:sz w:val="18"/>
                <w:szCs w:val="18"/>
              </w:rPr>
              <w:t xml:space="preserve"> </w:t>
            </w:r>
            <w:r w:rsidRPr="00187C9C">
              <w:rPr>
                <w:rFonts w:ascii="Calibri" w:hAnsi="Calibri"/>
                <w:w w:val="105"/>
                <w:sz w:val="18"/>
                <w:szCs w:val="18"/>
              </w:rPr>
              <w:t>por</w:t>
            </w:r>
            <w:r w:rsidRPr="00187C9C">
              <w:rPr>
                <w:rFonts w:ascii="Calibri" w:hAnsi="Calibri"/>
                <w:spacing w:val="-6"/>
                <w:w w:val="105"/>
                <w:sz w:val="18"/>
                <w:szCs w:val="18"/>
              </w:rPr>
              <w:t xml:space="preserve"> </w:t>
            </w:r>
            <w:r w:rsidRPr="00187C9C">
              <w:rPr>
                <w:rFonts w:ascii="Calibri" w:hAnsi="Calibri"/>
                <w:w w:val="105"/>
                <w:sz w:val="18"/>
                <w:szCs w:val="18"/>
              </w:rPr>
              <w:t>medio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presente,</w:t>
            </w:r>
            <w:r w:rsidRPr="00187C9C">
              <w:rPr>
                <w:rFonts w:ascii="Calibri" w:hAnsi="Calibri"/>
                <w:spacing w:val="-4"/>
                <w:w w:val="105"/>
                <w:sz w:val="18"/>
                <w:szCs w:val="18"/>
              </w:rPr>
              <w:t xml:space="preserve"> </w:t>
            </w:r>
          </w:p>
          <w:p w:rsidR="003A3246" w:rsidRPr="00187C9C" w:rsidRDefault="003A3246" w:rsidP="000B68D1">
            <w:pPr>
              <w:spacing w:before="3"/>
              <w:ind w:left="360" w:right="503"/>
              <w:rPr>
                <w:rFonts w:ascii="Calibri" w:hAnsi="Calibri"/>
                <w:b/>
                <w:w w:val="105"/>
                <w:sz w:val="20"/>
                <w:szCs w:val="20"/>
              </w:rPr>
            </w:pPr>
            <w:r w:rsidRPr="00187C9C">
              <w:rPr>
                <w:rFonts w:ascii="Calibri" w:hAnsi="Calibri"/>
                <w:b/>
                <w:w w:val="105"/>
                <w:sz w:val="20"/>
                <w:szCs w:val="20"/>
              </w:rPr>
              <w:lastRenderedPageBreak/>
              <w:t>DECLARA BAJO SU RESPONSABILIDAD:</w:t>
            </w:r>
          </w:p>
          <w:p w:rsidR="003A3246" w:rsidRPr="00187C9C" w:rsidRDefault="003A3246" w:rsidP="000B68D1">
            <w:pPr>
              <w:spacing w:before="3"/>
              <w:ind w:left="360" w:right="503"/>
              <w:rPr>
                <w:rFonts w:ascii="Calibri" w:hAnsi="Calibri"/>
                <w:b/>
                <w:w w:val="105"/>
                <w:sz w:val="20"/>
                <w:szCs w:val="20"/>
              </w:rPr>
            </w:pPr>
          </w:p>
          <w:p w:rsidR="003A3246" w:rsidRPr="00187C9C" w:rsidRDefault="003A3246"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1.- Que ha sido beneficiari</w:t>
            </w:r>
            <w:r w:rsidR="00FE5DE9" w:rsidRPr="00187C9C">
              <w:rPr>
                <w:rFonts w:ascii="Calibri" w:hAnsi="Calibri"/>
                <w:w w:val="105"/>
                <w:sz w:val="18"/>
                <w:szCs w:val="18"/>
              </w:rPr>
              <w:t>a</w:t>
            </w:r>
            <w:r w:rsidRPr="00187C9C">
              <w:rPr>
                <w:rFonts w:ascii="Calibri" w:hAnsi="Calibri"/>
                <w:w w:val="105"/>
                <w:sz w:val="18"/>
                <w:szCs w:val="18"/>
              </w:rPr>
              <w:t xml:space="preserve"> de las ayudas previstas en el Programa I</w:t>
            </w:r>
            <w:r w:rsidR="00BD6C07" w:rsidRPr="00187C9C">
              <w:rPr>
                <w:rFonts w:ascii="Calibri" w:hAnsi="Calibri"/>
                <w:w w:val="105"/>
                <w:sz w:val="18"/>
                <w:szCs w:val="18"/>
              </w:rPr>
              <w:t>, en los términos previstos en el artículo 26</w:t>
            </w:r>
            <w:r w:rsidRPr="00187C9C">
              <w:rPr>
                <w:rFonts w:ascii="Calibri" w:hAnsi="Calibri"/>
                <w:w w:val="105"/>
                <w:sz w:val="18"/>
                <w:szCs w:val="18"/>
              </w:rPr>
              <w:t xml:space="preserve"> del</w:t>
            </w:r>
            <w:r w:rsidR="00FE5DE9" w:rsidRPr="00187C9C">
              <w:rPr>
                <w:rFonts w:ascii="Calibri" w:hAnsi="Calibri"/>
                <w:w w:val="105"/>
                <w:sz w:val="18"/>
                <w:szCs w:val="18"/>
              </w:rPr>
              <w:t xml:space="preserve"> decreto de</w:t>
            </w:r>
            <w:r w:rsidRPr="00187C9C">
              <w:rPr>
                <w:rFonts w:ascii="Calibri" w:hAnsi="Calibri"/>
                <w:w w:val="105"/>
                <w:sz w:val="18"/>
                <w:szCs w:val="18"/>
              </w:rPr>
              <w:t xml:space="preserve"> bases reguladoras, habiendo mantenido el alta en el Régimen Especial de Trabajadores Autónomos (RETA) durante</w:t>
            </w:r>
            <w:r w:rsidR="00BD6C07" w:rsidRPr="00187C9C">
              <w:rPr>
                <w:rFonts w:ascii="Calibri" w:hAnsi="Calibri"/>
                <w:w w:val="105"/>
                <w:sz w:val="18"/>
                <w:szCs w:val="18"/>
              </w:rPr>
              <w:t>, al menos,</w:t>
            </w:r>
            <w:r w:rsidRPr="00187C9C">
              <w:rPr>
                <w:rFonts w:ascii="Calibri" w:hAnsi="Calibri"/>
                <w:w w:val="105"/>
                <w:sz w:val="18"/>
                <w:szCs w:val="18"/>
              </w:rPr>
              <w:t xml:space="preserve"> treinta meses ininterrumpidos.</w:t>
            </w:r>
          </w:p>
          <w:p w:rsidR="00BD6C07" w:rsidRPr="00187C9C" w:rsidRDefault="00BD6C0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2.- Que es la primera y única vez que presenta solicitud de subvención al Programa III del decreto de bases reguladoras.</w:t>
            </w:r>
          </w:p>
          <w:p w:rsidR="003A3246" w:rsidRPr="00187C9C" w:rsidRDefault="00BD6C0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3</w:t>
            </w:r>
            <w:r w:rsidR="003A3246" w:rsidRPr="00187C9C">
              <w:rPr>
                <w:rFonts w:ascii="Calibri" w:hAnsi="Calibri"/>
                <w:w w:val="105"/>
                <w:sz w:val="18"/>
                <w:szCs w:val="18"/>
              </w:rPr>
              <w:t>.- Que</w:t>
            </w:r>
            <w:r w:rsidRPr="00187C9C">
              <w:rPr>
                <w:rFonts w:ascii="Calibri" w:hAnsi="Calibri"/>
                <w:w w:val="105"/>
                <w:sz w:val="18"/>
                <w:szCs w:val="18"/>
              </w:rPr>
              <w:t xml:space="preserve">, a fecha de solicitud, </w:t>
            </w:r>
            <w:r w:rsidR="003A3246" w:rsidRPr="00187C9C">
              <w:rPr>
                <w:rFonts w:ascii="Calibri" w:hAnsi="Calibri"/>
                <w:w w:val="105"/>
                <w:sz w:val="18"/>
                <w:szCs w:val="18"/>
              </w:rPr>
              <w:t>se encuentra al corriente en el cumplimiento de sus obligaciones tributarias con la Hacienda Estatal y de la Comunidad Autónoma de Extremadura y frente a la Seguridad Social.</w:t>
            </w:r>
          </w:p>
          <w:p w:rsidR="003A3246" w:rsidRPr="00187C9C" w:rsidRDefault="00BD6C0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4</w:t>
            </w:r>
            <w:r w:rsidR="003A3246" w:rsidRPr="00187C9C">
              <w:rPr>
                <w:rFonts w:ascii="Calibri" w:hAnsi="Calibri"/>
                <w:w w:val="105"/>
                <w:sz w:val="18"/>
                <w:szCs w:val="18"/>
              </w:rPr>
              <w:t>.- Que desarrolla desde la fecha de alta en RETA su actividad económica en Extremadura.</w:t>
            </w:r>
          </w:p>
          <w:p w:rsidR="003A3246" w:rsidRPr="00187C9C" w:rsidRDefault="003A3246" w:rsidP="00BD6C07">
            <w:pPr>
              <w:pStyle w:val="Textoindependiente"/>
              <w:spacing w:line="261" w:lineRule="auto"/>
              <w:ind w:left="364" w:right="503"/>
              <w:rPr>
                <w:rFonts w:ascii="Calibri" w:hAnsi="Calibri"/>
                <w:b/>
                <w:sz w:val="18"/>
                <w:szCs w:val="18"/>
              </w:rPr>
            </w:pPr>
          </w:p>
        </w:tc>
      </w:tr>
    </w:tbl>
    <w:p w:rsidR="003A3246" w:rsidRPr="00187C9C" w:rsidRDefault="003A3246" w:rsidP="003A3246">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rsidTr="000B68D1">
        <w:tc>
          <w:tcPr>
            <w:tcW w:w="8748" w:type="dxa"/>
            <w:tcBorders>
              <w:bottom w:val="single" w:sz="4" w:space="0" w:color="auto"/>
            </w:tcBorders>
            <w:shd w:val="clear" w:color="auto" w:fill="C0C0C0"/>
          </w:tcPr>
          <w:p w:rsidR="003A3246" w:rsidRPr="00187C9C" w:rsidRDefault="002D0ABF" w:rsidP="000B68D1">
            <w:pPr>
              <w:rPr>
                <w:rFonts w:ascii="Calibri" w:hAnsi="Calibri"/>
                <w:b/>
                <w:sz w:val="20"/>
                <w:szCs w:val="20"/>
              </w:rPr>
            </w:pPr>
            <w:r w:rsidRPr="00187C9C">
              <w:rPr>
                <w:rFonts w:ascii="Calibri" w:hAnsi="Calibri"/>
                <w:b/>
                <w:sz w:val="20"/>
                <w:szCs w:val="20"/>
              </w:rPr>
              <w:t>9</w:t>
            </w:r>
            <w:r w:rsidR="003A3246" w:rsidRPr="00187C9C">
              <w:rPr>
                <w:rFonts w:ascii="Calibri" w:hAnsi="Calibri"/>
                <w:b/>
                <w:sz w:val="20"/>
                <w:szCs w:val="20"/>
              </w:rPr>
              <w:t>. ACEPTACIÓN DE LA SUBVENCIÓN Y DE LAS OBLIGACIONES</w:t>
            </w:r>
          </w:p>
        </w:tc>
      </w:tr>
      <w:tr w:rsidR="003A3246" w:rsidRPr="00187C9C" w:rsidTr="000B68D1">
        <w:trPr>
          <w:trHeight w:val="113"/>
        </w:trPr>
        <w:tc>
          <w:tcPr>
            <w:tcW w:w="8748" w:type="dxa"/>
          </w:tcPr>
          <w:p w:rsidR="003A3246" w:rsidRPr="00187C9C" w:rsidRDefault="003A3246" w:rsidP="000B68D1">
            <w:pPr>
              <w:ind w:left="360"/>
              <w:rPr>
                <w:rFonts w:ascii="Calibri" w:hAnsi="Calibri"/>
                <w:sz w:val="18"/>
                <w:szCs w:val="18"/>
              </w:rPr>
            </w:pPr>
          </w:p>
          <w:p w:rsidR="003A3246" w:rsidRPr="00187C9C" w:rsidRDefault="003A3246" w:rsidP="002D0ABF">
            <w:pPr>
              <w:pStyle w:val="TableParagraph"/>
              <w:spacing w:line="254" w:lineRule="auto"/>
              <w:ind w:left="1" w:right="349" w:hanging="1"/>
              <w:jc w:val="both"/>
              <w:rPr>
                <w:rFonts w:ascii="Calibri" w:hAnsi="Calibri"/>
                <w:sz w:val="18"/>
                <w:szCs w:val="18"/>
                <w:lang w:val="es-ES"/>
              </w:rPr>
            </w:pPr>
            <w:r w:rsidRPr="00187C9C">
              <w:rPr>
                <w:rFonts w:ascii="Calibri" w:hAnsi="Calibri"/>
                <w:w w:val="105"/>
                <w:sz w:val="18"/>
                <w:szCs w:val="18"/>
                <w:lang w:val="es-ES"/>
              </w:rPr>
              <w:t>La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persona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suscribe,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por</w:t>
            </w:r>
            <w:r w:rsidRPr="00187C9C">
              <w:rPr>
                <w:rFonts w:ascii="Calibri" w:hAnsi="Calibri"/>
                <w:spacing w:val="-11"/>
                <w:w w:val="105"/>
                <w:sz w:val="18"/>
                <w:szCs w:val="18"/>
                <w:lang w:val="es-ES"/>
              </w:rPr>
              <w:t xml:space="preserve"> </w:t>
            </w:r>
            <w:r w:rsidRPr="00187C9C">
              <w:rPr>
                <w:rFonts w:ascii="Calibri" w:hAnsi="Calibri"/>
                <w:w w:val="105"/>
                <w:sz w:val="18"/>
                <w:szCs w:val="18"/>
                <w:lang w:val="es-ES"/>
              </w:rPr>
              <w:t>medio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presente,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DECLARA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ACEPTA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subvención</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una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vez</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instruido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procedimiento,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le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pueda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ser concedida y las obligaciones que de ello se deriven, y en especial la</w:t>
            </w:r>
            <w:r w:rsidR="002D0ABF" w:rsidRPr="00187C9C">
              <w:rPr>
                <w:rFonts w:ascii="Calibri" w:hAnsi="Calibri"/>
                <w:w w:val="105"/>
                <w:sz w:val="18"/>
                <w:szCs w:val="18"/>
                <w:lang w:val="es-ES"/>
              </w:rPr>
              <w:t>s s</w:t>
            </w:r>
            <w:r w:rsidRPr="00187C9C">
              <w:rPr>
                <w:rFonts w:ascii="Calibri" w:hAnsi="Calibri"/>
                <w:w w:val="105"/>
                <w:sz w:val="18"/>
                <w:szCs w:val="18"/>
                <w:lang w:val="es-ES"/>
              </w:rPr>
              <w:t>iguientes:</w:t>
            </w:r>
          </w:p>
          <w:p w:rsidR="003A3246" w:rsidRPr="00187C9C" w:rsidRDefault="003A3246" w:rsidP="000B68D1">
            <w:pPr>
              <w:pStyle w:val="TableParagraph"/>
              <w:spacing w:before="7"/>
              <w:ind w:right="349"/>
              <w:jc w:val="both"/>
              <w:rPr>
                <w:rFonts w:ascii="Calibri" w:hAnsi="Calibri"/>
                <w:sz w:val="18"/>
                <w:szCs w:val="18"/>
                <w:lang w:val="es-ES"/>
              </w:rPr>
            </w:pPr>
          </w:p>
          <w:p w:rsidR="003A3246" w:rsidRPr="00187C9C" w:rsidRDefault="00D0656C" w:rsidP="00B11703">
            <w:pPr>
              <w:pStyle w:val="TableParagraph"/>
              <w:numPr>
                <w:ilvl w:val="0"/>
                <w:numId w:val="43"/>
              </w:numPr>
              <w:tabs>
                <w:tab w:val="left" w:pos="360"/>
              </w:tabs>
              <w:spacing w:line="261" w:lineRule="auto"/>
              <w:ind w:right="349"/>
              <w:jc w:val="both"/>
              <w:rPr>
                <w:rFonts w:ascii="Calibri" w:hAnsi="Calibri"/>
                <w:sz w:val="18"/>
                <w:szCs w:val="18"/>
                <w:lang w:val="es-ES"/>
              </w:rPr>
            </w:pPr>
            <w:r w:rsidRPr="00187C9C">
              <w:rPr>
                <w:rFonts w:ascii="Calibri" w:hAnsi="Calibri"/>
                <w:w w:val="105"/>
                <w:sz w:val="18"/>
                <w:szCs w:val="18"/>
                <w:lang w:val="es-ES"/>
              </w:rPr>
              <w:t>M</w:t>
            </w:r>
            <w:r w:rsidR="003A3246" w:rsidRPr="00187C9C">
              <w:rPr>
                <w:rFonts w:ascii="Calibri" w:hAnsi="Calibri"/>
                <w:w w:val="105"/>
                <w:sz w:val="18"/>
                <w:szCs w:val="18"/>
                <w:lang w:val="es-ES"/>
              </w:rPr>
              <w:t xml:space="preserve">antenerse ininterrumpidamente en situación de alta en RETA, y ejerciendo </w:t>
            </w:r>
            <w:r w:rsidRPr="00187C9C">
              <w:rPr>
                <w:rFonts w:ascii="Calibri" w:hAnsi="Calibri"/>
                <w:w w:val="105"/>
                <w:sz w:val="18"/>
                <w:szCs w:val="18"/>
                <w:lang w:val="es-ES"/>
              </w:rPr>
              <w:t>una</w:t>
            </w:r>
            <w:r w:rsidR="003A3246" w:rsidRPr="00187C9C">
              <w:rPr>
                <w:rFonts w:ascii="Calibri" w:hAnsi="Calibri"/>
                <w:w w:val="105"/>
                <w:sz w:val="18"/>
                <w:szCs w:val="18"/>
                <w:lang w:val="es-ES"/>
              </w:rPr>
              <w:t xml:space="preserve"> actividad, al menos, </w:t>
            </w:r>
            <w:r w:rsidRPr="00187C9C">
              <w:rPr>
                <w:rFonts w:ascii="Calibri" w:hAnsi="Calibri"/>
                <w:w w:val="105"/>
                <w:sz w:val="18"/>
                <w:szCs w:val="18"/>
                <w:lang w:val="es-ES"/>
              </w:rPr>
              <w:t xml:space="preserve">hasta el final del periodo de un año </w:t>
            </w:r>
            <w:r w:rsidR="003A3246" w:rsidRPr="00187C9C">
              <w:rPr>
                <w:rFonts w:ascii="Calibri" w:hAnsi="Calibri"/>
                <w:w w:val="105"/>
                <w:sz w:val="18"/>
                <w:szCs w:val="18"/>
                <w:lang w:val="es-ES"/>
              </w:rPr>
              <w:t>desde la fecha de la concesión de la subvención</w:t>
            </w:r>
            <w:r w:rsidRPr="00187C9C">
              <w:rPr>
                <w:rFonts w:ascii="Calibri" w:hAnsi="Calibri"/>
                <w:w w:val="105"/>
                <w:sz w:val="18"/>
                <w:szCs w:val="18"/>
                <w:lang w:val="es-ES"/>
              </w:rPr>
              <w:t xml:space="preserve"> del Programa III</w:t>
            </w:r>
            <w:r w:rsidR="003A3246" w:rsidRPr="00187C9C">
              <w:rPr>
                <w:rFonts w:ascii="Calibri" w:hAnsi="Calibri"/>
                <w:w w:val="105"/>
                <w:sz w:val="18"/>
                <w:szCs w:val="18"/>
                <w:lang w:val="es-ES"/>
              </w:rPr>
              <w:t>.</w:t>
            </w:r>
          </w:p>
          <w:p w:rsidR="003A3246" w:rsidRPr="00187C9C" w:rsidRDefault="003A3246" w:rsidP="000B68D1">
            <w:pPr>
              <w:pStyle w:val="TableParagraph"/>
              <w:tabs>
                <w:tab w:val="left" w:pos="360"/>
              </w:tabs>
              <w:spacing w:line="261" w:lineRule="auto"/>
              <w:ind w:right="349"/>
              <w:jc w:val="both"/>
              <w:rPr>
                <w:rFonts w:ascii="Calibri" w:hAnsi="Calibri"/>
                <w:sz w:val="14"/>
                <w:szCs w:val="18"/>
                <w:lang w:val="es-ES"/>
              </w:rPr>
            </w:pPr>
          </w:p>
          <w:p w:rsidR="003A3246" w:rsidRPr="00187C9C" w:rsidRDefault="00D0656C" w:rsidP="00B11703">
            <w:pPr>
              <w:pStyle w:val="TableParagraph"/>
              <w:numPr>
                <w:ilvl w:val="0"/>
                <w:numId w:val="43"/>
              </w:numPr>
              <w:tabs>
                <w:tab w:val="left" w:pos="360"/>
              </w:tabs>
              <w:spacing w:line="261" w:lineRule="auto"/>
              <w:ind w:right="349"/>
              <w:jc w:val="both"/>
              <w:rPr>
                <w:rFonts w:ascii="Calibri" w:hAnsi="Calibri"/>
                <w:sz w:val="18"/>
                <w:szCs w:val="18"/>
                <w:lang w:val="es-ES"/>
              </w:rPr>
            </w:pPr>
            <w:r w:rsidRPr="00187C9C">
              <w:rPr>
                <w:rFonts w:ascii="Calibri" w:hAnsi="Calibri"/>
                <w:w w:val="105"/>
                <w:sz w:val="18"/>
                <w:szCs w:val="18"/>
                <w:lang w:val="es-ES"/>
              </w:rPr>
              <w:t>D</w:t>
            </w:r>
            <w:r w:rsidR="003A3246" w:rsidRPr="00187C9C">
              <w:rPr>
                <w:rFonts w:ascii="Calibri" w:hAnsi="Calibri"/>
                <w:w w:val="105"/>
                <w:sz w:val="18"/>
                <w:szCs w:val="18"/>
                <w:lang w:val="es-ES"/>
              </w:rPr>
              <w:t>esarrollar desde la fecha de alta en RETA</w:t>
            </w:r>
            <w:r w:rsidRPr="00187C9C">
              <w:rPr>
                <w:rFonts w:ascii="Calibri" w:hAnsi="Calibri"/>
                <w:w w:val="105"/>
                <w:sz w:val="18"/>
                <w:szCs w:val="18"/>
                <w:lang w:val="es-ES"/>
              </w:rPr>
              <w:t xml:space="preserve"> y hasta el final del mismo periodo de un año, desde la fecha de la resolución de concesión</w:t>
            </w:r>
            <w:r w:rsidR="003A3246" w:rsidRPr="00187C9C">
              <w:rPr>
                <w:rFonts w:ascii="Calibri" w:hAnsi="Calibri"/>
                <w:w w:val="105"/>
                <w:sz w:val="18"/>
                <w:szCs w:val="18"/>
                <w:lang w:val="es-ES"/>
              </w:rPr>
              <w:t>, la actividad económica en Extremadura</w:t>
            </w:r>
            <w:r w:rsidRPr="00187C9C">
              <w:rPr>
                <w:rFonts w:ascii="Calibri" w:hAnsi="Calibri"/>
                <w:w w:val="105"/>
                <w:sz w:val="18"/>
                <w:szCs w:val="18"/>
                <w:lang w:val="es-ES"/>
              </w:rPr>
              <w:t>.</w:t>
            </w:r>
          </w:p>
          <w:p w:rsidR="003A3246" w:rsidRPr="00187C9C" w:rsidRDefault="003A3246" w:rsidP="000B68D1">
            <w:pPr>
              <w:pStyle w:val="TableParagraph"/>
              <w:tabs>
                <w:tab w:val="left" w:pos="360"/>
              </w:tabs>
              <w:spacing w:line="261" w:lineRule="auto"/>
              <w:ind w:right="349"/>
              <w:jc w:val="both"/>
              <w:rPr>
                <w:rFonts w:ascii="Calibri" w:hAnsi="Calibri"/>
                <w:sz w:val="14"/>
                <w:szCs w:val="18"/>
                <w:lang w:val="es-ES"/>
              </w:rPr>
            </w:pPr>
          </w:p>
          <w:p w:rsidR="003A3246" w:rsidRPr="00187C9C" w:rsidRDefault="003A3246" w:rsidP="002D0ABF">
            <w:pPr>
              <w:pStyle w:val="TableParagraph"/>
              <w:numPr>
                <w:ilvl w:val="0"/>
                <w:numId w:val="43"/>
              </w:numPr>
              <w:tabs>
                <w:tab w:val="left" w:pos="360"/>
              </w:tabs>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Facilitar cuantos datos e información en cuestiones relacionadas con las subvenciones solicitadas o concedidas, les sean requeridos por el Servicio Extremeño Público de Empleo.</w:t>
            </w:r>
          </w:p>
          <w:p w:rsidR="00D0656C" w:rsidRPr="00187C9C" w:rsidRDefault="00D0656C" w:rsidP="00D0656C">
            <w:pPr>
              <w:pStyle w:val="TableParagraph"/>
              <w:tabs>
                <w:tab w:val="left" w:pos="360"/>
              </w:tabs>
              <w:spacing w:line="261" w:lineRule="auto"/>
              <w:ind w:right="349"/>
              <w:jc w:val="both"/>
              <w:rPr>
                <w:rFonts w:ascii="Calibri" w:hAnsi="Calibri"/>
                <w:sz w:val="14"/>
                <w:szCs w:val="18"/>
                <w:lang w:val="es-ES"/>
              </w:rPr>
            </w:pPr>
          </w:p>
          <w:p w:rsidR="003A3246" w:rsidRPr="00187C9C" w:rsidRDefault="003A3246" w:rsidP="003C1F77">
            <w:pPr>
              <w:pStyle w:val="TableParagraph"/>
              <w:tabs>
                <w:tab w:val="left" w:pos="360"/>
              </w:tabs>
              <w:spacing w:line="261" w:lineRule="auto"/>
              <w:ind w:left="101" w:right="349"/>
              <w:jc w:val="both"/>
              <w:rPr>
                <w:rFonts w:ascii="Calibri" w:hAnsi="Calibri"/>
                <w:w w:val="105"/>
                <w:sz w:val="18"/>
                <w:szCs w:val="18"/>
                <w:lang w:val="es-ES"/>
              </w:rPr>
            </w:pPr>
            <w:r w:rsidRPr="00187C9C">
              <w:rPr>
                <w:rFonts w:ascii="Calibri" w:hAnsi="Calibri"/>
                <w:w w:val="105"/>
                <w:sz w:val="18"/>
                <w:szCs w:val="18"/>
                <w:lang w:val="es-ES"/>
              </w:rPr>
              <w:t>Someterse a las actuaciones de comprobación que puedan acordar los órganos de control competentes del Servicio Extremeño Público de Empleo o, en su caso, de la Consejería competente en materia de empleo y atender a los requerimientos de documentación que le sean practicados en el ejercicio de esas actuaciones de comprobación, así como, en general, de cuantos datos e información, en cuestiones relacionadas con las subvenciones solicitadas y/o concedidas le sean requeridas, así como comunicar las incidencias y variaciones que se produzcan en relación con aquéllas.</w:t>
            </w:r>
          </w:p>
          <w:p w:rsidR="00D0656C" w:rsidRPr="00187C9C" w:rsidRDefault="00D0656C" w:rsidP="00D0656C">
            <w:pPr>
              <w:pStyle w:val="TableParagraph"/>
              <w:tabs>
                <w:tab w:val="left" w:pos="360"/>
              </w:tabs>
              <w:spacing w:line="261" w:lineRule="auto"/>
              <w:ind w:right="349"/>
              <w:jc w:val="both"/>
              <w:rPr>
                <w:rFonts w:ascii="Calibri" w:hAnsi="Calibri"/>
                <w:sz w:val="14"/>
                <w:szCs w:val="18"/>
                <w:lang w:val="es-ES"/>
              </w:rPr>
            </w:pPr>
          </w:p>
          <w:p w:rsidR="003A3246" w:rsidRPr="00187C9C" w:rsidRDefault="003A3246" w:rsidP="003C1F77">
            <w:pPr>
              <w:pStyle w:val="TableParagraph"/>
              <w:tabs>
                <w:tab w:val="left" w:pos="360"/>
              </w:tabs>
              <w:spacing w:line="261" w:lineRule="auto"/>
              <w:ind w:left="101" w:right="349"/>
              <w:jc w:val="both"/>
              <w:rPr>
                <w:rFonts w:ascii="Calibri" w:hAnsi="Calibri"/>
                <w:w w:val="105"/>
                <w:sz w:val="18"/>
                <w:szCs w:val="18"/>
                <w:lang w:val="es-ES"/>
              </w:rPr>
            </w:pPr>
            <w:r w:rsidRPr="00187C9C">
              <w:rPr>
                <w:rFonts w:ascii="Calibri" w:hAnsi="Calibri"/>
                <w:w w:val="105"/>
                <w:sz w:val="18"/>
                <w:szCs w:val="18"/>
                <w:lang w:val="es-ES"/>
              </w:rPr>
              <w:t>Someterse a las actuaciones de comprobación, a efectuar por la Intervención General de la Junta de Extremadura y demás órganos de control competentes, tanto nacionales como, en su caso, comunitarios, aportando cuanta información le sea requerida en el ejercicio de las actuaciones anteriores. La persona beneficiaria deberá conservar los justificantes de los gastos y pagos durante, al menos, cinco años a disposición de los citados órganos.</w:t>
            </w:r>
          </w:p>
          <w:p w:rsidR="003A3246" w:rsidRPr="00187C9C" w:rsidRDefault="003A3246" w:rsidP="002D0ABF">
            <w:pPr>
              <w:pStyle w:val="TableParagraph"/>
              <w:tabs>
                <w:tab w:val="left" w:pos="360"/>
              </w:tabs>
              <w:spacing w:line="261" w:lineRule="auto"/>
              <w:ind w:right="349"/>
              <w:jc w:val="both"/>
              <w:rPr>
                <w:rFonts w:ascii="Calibri" w:hAnsi="Calibri"/>
                <w:sz w:val="14"/>
                <w:szCs w:val="18"/>
                <w:lang w:val="es-ES"/>
              </w:rPr>
            </w:pPr>
          </w:p>
          <w:p w:rsidR="003A3246" w:rsidRPr="00187C9C" w:rsidRDefault="003A3246" w:rsidP="00D0656C">
            <w:pPr>
              <w:pStyle w:val="TableParagraph"/>
              <w:numPr>
                <w:ilvl w:val="0"/>
                <w:numId w:val="43"/>
              </w:numPr>
              <w:tabs>
                <w:tab w:val="left" w:pos="360"/>
              </w:tabs>
              <w:spacing w:line="261" w:lineRule="auto"/>
              <w:ind w:right="349"/>
              <w:jc w:val="both"/>
              <w:rPr>
                <w:rFonts w:eastAsia="Arial Unicode MS"/>
                <w:sz w:val="18"/>
                <w:lang w:val="es-ES"/>
              </w:rPr>
            </w:pPr>
            <w:r w:rsidRPr="00187C9C">
              <w:rPr>
                <w:rFonts w:ascii="Calibri" w:hAnsi="Calibri"/>
                <w:w w:val="105"/>
                <w:sz w:val="18"/>
                <w:szCs w:val="18"/>
                <w:lang w:val="es-ES"/>
              </w:rPr>
              <w:t>Comunicar la obtención de otras ayudas para la misma finalidad, procedentes de cualquier Administración, ente público o privado, nacional o internacional, así como cualquier alteración de las condiciones tenidas en cuenta para la concesión de la ayuda, pudiendo dar lugar a la modificación de la Resolución de concesión, o en su caso, al reintegro de la subvención.</w:t>
            </w:r>
          </w:p>
          <w:p w:rsidR="003A3246" w:rsidRPr="00187C9C" w:rsidRDefault="003A3246" w:rsidP="000B68D1">
            <w:pPr>
              <w:pStyle w:val="TableParagraph"/>
              <w:tabs>
                <w:tab w:val="left" w:pos="360"/>
              </w:tabs>
              <w:spacing w:line="261" w:lineRule="auto"/>
              <w:ind w:right="349"/>
              <w:jc w:val="both"/>
              <w:rPr>
                <w:rFonts w:ascii="Calibri" w:hAnsi="Calibri"/>
                <w:sz w:val="14"/>
                <w:szCs w:val="18"/>
                <w:lang w:val="es-ES"/>
              </w:rPr>
            </w:pPr>
          </w:p>
          <w:p w:rsidR="00D0656C" w:rsidRPr="00187C9C" w:rsidRDefault="003A3246" w:rsidP="00D0656C">
            <w:pPr>
              <w:pStyle w:val="TableParagraph"/>
              <w:numPr>
                <w:ilvl w:val="0"/>
                <w:numId w:val="43"/>
              </w:numPr>
              <w:tabs>
                <w:tab w:val="left" w:pos="360"/>
              </w:tabs>
              <w:spacing w:line="261" w:lineRule="auto"/>
              <w:ind w:right="349"/>
              <w:jc w:val="both"/>
              <w:rPr>
                <w:rFonts w:ascii="Calibri" w:hAnsi="Calibri"/>
                <w:sz w:val="18"/>
                <w:szCs w:val="18"/>
                <w:lang w:val="es-ES"/>
              </w:rPr>
            </w:pPr>
            <w:r w:rsidRPr="00187C9C">
              <w:rPr>
                <w:rFonts w:ascii="Calibri" w:hAnsi="Calibri"/>
                <w:w w:val="105"/>
                <w:sz w:val="18"/>
                <w:szCs w:val="18"/>
                <w:lang w:val="es-ES"/>
              </w:rPr>
              <w:t>La persona beneficiaria de esta ayuda está sujeta a las normas de información y publicidad establecidas en la Comunidad Autónoma de Extremadura. En particular, deberá hacer constar en toda información o publicidad que realice sobre la actividad objeto de la subvención, que la misma ha sido financiada por el Servicio Extremeño Público de Empleo de la Consejería en materia de empleo.</w:t>
            </w:r>
          </w:p>
          <w:p w:rsidR="00D0656C" w:rsidRPr="00187C9C" w:rsidRDefault="00D0656C" w:rsidP="00D0656C">
            <w:pPr>
              <w:pStyle w:val="TableParagraph"/>
              <w:tabs>
                <w:tab w:val="left" w:pos="360"/>
              </w:tabs>
              <w:spacing w:line="261" w:lineRule="auto"/>
              <w:ind w:right="349"/>
              <w:jc w:val="both"/>
              <w:rPr>
                <w:rFonts w:ascii="Calibri" w:hAnsi="Calibri"/>
                <w:sz w:val="14"/>
                <w:szCs w:val="18"/>
                <w:lang w:val="es-ES"/>
              </w:rPr>
            </w:pPr>
          </w:p>
          <w:p w:rsidR="003A3246" w:rsidRPr="00187C9C" w:rsidRDefault="00B72C7F" w:rsidP="000D0059">
            <w:pPr>
              <w:pStyle w:val="TableParagraph"/>
              <w:tabs>
                <w:tab w:val="left" w:pos="360"/>
              </w:tabs>
              <w:spacing w:line="261" w:lineRule="auto"/>
              <w:ind w:left="101" w:right="349"/>
              <w:jc w:val="both"/>
              <w:rPr>
                <w:rFonts w:ascii="Calibri" w:hAnsi="Calibri"/>
                <w:spacing w:val="-4"/>
                <w:w w:val="105"/>
                <w:sz w:val="18"/>
                <w:szCs w:val="18"/>
                <w:lang w:val="es-ES"/>
              </w:rPr>
            </w:pPr>
            <w:r w:rsidRPr="00187C9C">
              <w:rPr>
                <w:rFonts w:ascii="Calibri" w:hAnsi="Calibri"/>
                <w:w w:val="105"/>
                <w:sz w:val="18"/>
                <w:szCs w:val="18"/>
                <w:lang w:val="es-ES"/>
              </w:rPr>
              <w:t>En el caso de cofinanciación</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Social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Europeo Plus (FSE+),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queda sujeta a</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las</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establece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Reglamento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(UE)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2021/1060</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Parlamento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y</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Consejo,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24</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junio</w:t>
            </w:r>
            <w:r w:rsidRPr="00187C9C">
              <w:rPr>
                <w:rFonts w:ascii="Calibri" w:hAnsi="Calibri"/>
                <w:w w:val="105"/>
                <w:sz w:val="18"/>
                <w:szCs w:val="18"/>
                <w:lang w:val="es-ES"/>
              </w:rPr>
              <w:t xml:space="preserve"> de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2021,</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por</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establecen</w:t>
            </w:r>
            <w:r w:rsidRPr="00187C9C">
              <w:rPr>
                <w:rFonts w:ascii="Calibri" w:hAnsi="Calibri"/>
                <w:spacing w:val="-8"/>
                <w:w w:val="105"/>
                <w:sz w:val="18"/>
                <w:szCs w:val="18"/>
                <w:lang w:val="es-ES"/>
              </w:rPr>
              <w:t xml:space="preserve"> las </w:t>
            </w:r>
            <w:r w:rsidRPr="00187C9C">
              <w:rPr>
                <w:rFonts w:ascii="Calibri" w:hAnsi="Calibri"/>
                <w:w w:val="105"/>
                <w:sz w:val="18"/>
                <w:szCs w:val="18"/>
                <w:lang w:val="es-ES"/>
              </w:rPr>
              <w:t>disposiciones</w:t>
            </w:r>
            <w:r w:rsidRPr="00187C9C">
              <w:rPr>
                <w:rFonts w:ascii="Calibri" w:hAnsi="Calibri"/>
                <w:spacing w:val="-5"/>
                <w:w w:val="105"/>
                <w:sz w:val="18"/>
                <w:szCs w:val="18"/>
                <w:lang w:val="es-ES"/>
              </w:rPr>
              <w:t xml:space="preserve"> comunes</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relativas</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Desarrollo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Regional,</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Social</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10"/>
                <w:w w:val="105"/>
                <w:sz w:val="18"/>
                <w:szCs w:val="18"/>
                <w:lang w:val="es-ES"/>
              </w:rPr>
              <w:t xml:space="preserve"> Plus, </w:t>
            </w:r>
            <w:r w:rsidRPr="00187C9C">
              <w:rPr>
                <w:rFonts w:ascii="Calibri" w:hAnsi="Calibri"/>
                <w:w w:val="105"/>
                <w:sz w:val="18"/>
                <w:szCs w:val="18"/>
                <w:lang w:val="es-ES"/>
              </w:rPr>
              <w:t>al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 Cohesión, al Fondo de Transición Justa y al Fondo Europeo Marítimo, de Pesca y de Acuicultura.</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virtud</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lo</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anterior,</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acepta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ser</w:t>
            </w:r>
            <w:r w:rsidRPr="00187C9C">
              <w:rPr>
                <w:rFonts w:ascii="Calibri" w:hAnsi="Calibri"/>
                <w:spacing w:val="-5"/>
                <w:w w:val="105"/>
                <w:sz w:val="18"/>
                <w:szCs w:val="18"/>
                <w:lang w:val="es-ES"/>
              </w:rPr>
              <w:t xml:space="preserve"> </w:t>
            </w:r>
            <w:r w:rsidRPr="00187C9C">
              <w:rPr>
                <w:rFonts w:ascii="Calibri" w:hAnsi="Calibri"/>
                <w:w w:val="105"/>
                <w:sz w:val="18"/>
                <w:szCs w:val="18"/>
                <w:lang w:val="es-ES"/>
              </w:rPr>
              <w:t>incluido</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lista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pública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prevista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2"/>
                <w:w w:val="105"/>
                <w:sz w:val="18"/>
                <w:szCs w:val="18"/>
                <w:lang w:val="es-ES"/>
              </w:rPr>
              <w:t xml:space="preserve"> </w:t>
            </w:r>
            <w:r w:rsidRPr="00187C9C">
              <w:rPr>
                <w:rFonts w:ascii="Calibri" w:hAnsi="Calibri"/>
                <w:w w:val="105"/>
                <w:sz w:val="18"/>
                <w:szCs w:val="18"/>
                <w:lang w:val="es-ES"/>
              </w:rPr>
              <w:t>artículo</w:t>
            </w:r>
            <w:r w:rsidRPr="00187C9C">
              <w:rPr>
                <w:rFonts w:ascii="Calibri" w:hAnsi="Calibri"/>
                <w:spacing w:val="-1"/>
                <w:w w:val="105"/>
                <w:sz w:val="18"/>
                <w:szCs w:val="18"/>
                <w:lang w:val="es-ES"/>
              </w:rPr>
              <w:t xml:space="preserve"> 49</w:t>
            </w:r>
            <w:r w:rsidRPr="00187C9C">
              <w:rPr>
                <w:rFonts w:ascii="Calibri" w:hAnsi="Calibri"/>
                <w:w w:val="105"/>
                <w:sz w:val="18"/>
                <w:szCs w:val="18"/>
                <w:lang w:val="es-ES"/>
              </w:rPr>
              <w:t>,</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apartado</w:t>
            </w:r>
            <w:r w:rsidRPr="00187C9C">
              <w:rPr>
                <w:rFonts w:ascii="Calibri" w:hAnsi="Calibri"/>
                <w:spacing w:val="-4"/>
                <w:w w:val="105"/>
                <w:sz w:val="18"/>
                <w:szCs w:val="18"/>
                <w:lang w:val="es-ES"/>
              </w:rPr>
              <w:t xml:space="preserve"> 3, de dicho Reglamento</w:t>
            </w:r>
          </w:p>
          <w:p w:rsidR="00B72C7F" w:rsidRPr="00187C9C" w:rsidRDefault="00B72C7F" w:rsidP="000B68D1">
            <w:pPr>
              <w:pStyle w:val="TableParagraph"/>
              <w:tabs>
                <w:tab w:val="left" w:pos="360"/>
              </w:tabs>
              <w:spacing w:line="261" w:lineRule="auto"/>
              <w:ind w:right="349"/>
              <w:jc w:val="both"/>
              <w:rPr>
                <w:rFonts w:ascii="Calibri" w:hAnsi="Calibri"/>
                <w:sz w:val="14"/>
                <w:szCs w:val="18"/>
                <w:lang w:val="es-ES"/>
              </w:rPr>
            </w:pPr>
          </w:p>
          <w:p w:rsidR="00B72C7F" w:rsidRPr="00187C9C" w:rsidRDefault="00B72C7F" w:rsidP="000B68D1">
            <w:pPr>
              <w:pStyle w:val="TableParagraph"/>
              <w:tabs>
                <w:tab w:val="left" w:pos="360"/>
              </w:tabs>
              <w:spacing w:line="261" w:lineRule="auto"/>
              <w:ind w:right="349"/>
              <w:jc w:val="both"/>
              <w:rPr>
                <w:rFonts w:ascii="Calibri" w:hAnsi="Calibri"/>
                <w:sz w:val="14"/>
                <w:szCs w:val="18"/>
                <w:lang w:val="es-ES"/>
              </w:rPr>
            </w:pPr>
          </w:p>
          <w:p w:rsidR="003A3246" w:rsidRPr="00187C9C" w:rsidRDefault="00B72C7F" w:rsidP="00D0656C">
            <w:pPr>
              <w:pStyle w:val="TableParagraph"/>
              <w:numPr>
                <w:ilvl w:val="0"/>
                <w:numId w:val="43"/>
              </w:numPr>
              <w:tabs>
                <w:tab w:val="left" w:pos="360"/>
              </w:tabs>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La</w:t>
            </w:r>
            <w:r w:rsidR="003A3246" w:rsidRPr="00187C9C">
              <w:rPr>
                <w:rFonts w:ascii="Calibri" w:hAnsi="Calibri"/>
                <w:w w:val="105"/>
                <w:sz w:val="18"/>
                <w:szCs w:val="18"/>
                <w:lang w:val="es-ES"/>
              </w:rPr>
              <w:t xml:space="preserve"> </w:t>
            </w:r>
            <w:r w:rsidRPr="00187C9C">
              <w:rPr>
                <w:rFonts w:ascii="Calibri" w:hAnsi="Calibri"/>
                <w:w w:val="105"/>
                <w:sz w:val="18"/>
                <w:szCs w:val="18"/>
                <w:lang w:val="es-ES"/>
              </w:rPr>
              <w:t>persona solicitante que resulte beneficiaria de ayudas cofinanciadas por el FSE+, además, deberá mantener un sistema de contabilidad separado o un código contable adecuado, en relación con todas las transacciones realizadas con la subvención, sin perjuicio de respetar las normas de contabilidad nacional, con la finalidad de garantizar el adecuado ejercicio de las facultades de comprobación y control</w:t>
            </w:r>
            <w:r w:rsidR="003A3246" w:rsidRPr="00187C9C">
              <w:rPr>
                <w:rFonts w:ascii="Calibri" w:hAnsi="Calibri"/>
                <w:w w:val="105"/>
                <w:sz w:val="18"/>
                <w:szCs w:val="18"/>
                <w:lang w:val="es-ES"/>
              </w:rPr>
              <w:t>.</w:t>
            </w:r>
          </w:p>
          <w:p w:rsidR="003A3246" w:rsidRPr="00187C9C" w:rsidRDefault="003A3246" w:rsidP="000B68D1">
            <w:pPr>
              <w:pStyle w:val="TableParagraph"/>
              <w:tabs>
                <w:tab w:val="left" w:pos="360"/>
              </w:tabs>
              <w:spacing w:line="261" w:lineRule="auto"/>
              <w:ind w:right="349"/>
              <w:jc w:val="both"/>
              <w:rPr>
                <w:rFonts w:ascii="Calibri" w:hAnsi="Calibri"/>
                <w:sz w:val="14"/>
                <w:szCs w:val="18"/>
                <w:lang w:val="es-ES"/>
              </w:rPr>
            </w:pPr>
          </w:p>
          <w:p w:rsidR="003A3246" w:rsidRPr="00187C9C" w:rsidRDefault="003A3246" w:rsidP="00B72C7F">
            <w:pPr>
              <w:pStyle w:val="TableParagraph"/>
              <w:numPr>
                <w:ilvl w:val="0"/>
                <w:numId w:val="43"/>
              </w:numPr>
              <w:tabs>
                <w:tab w:val="left" w:pos="360"/>
              </w:tabs>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Sin perjuicio de lo anteriormente expuesto, el beneficiario habrá de cumplir las obligaciones generales establecidas en el artículo 13 de la Ley 6/2011, de 23 de marzo, de Subvenciones de la Comunidad Autónoma de Extremadura.</w:t>
            </w:r>
          </w:p>
          <w:p w:rsidR="003A3246" w:rsidRPr="00187C9C" w:rsidRDefault="003A3246" w:rsidP="000B68D1">
            <w:pPr>
              <w:rPr>
                <w:rFonts w:ascii="Calibri" w:hAnsi="Calibri"/>
                <w:sz w:val="18"/>
                <w:szCs w:val="18"/>
              </w:rPr>
            </w:pPr>
          </w:p>
        </w:tc>
      </w:tr>
    </w:tbl>
    <w:p w:rsidR="003A3246" w:rsidRPr="00187C9C" w:rsidRDefault="003A3246" w:rsidP="003A3246">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rsidTr="000B68D1">
        <w:tc>
          <w:tcPr>
            <w:tcW w:w="8748" w:type="dxa"/>
            <w:tcBorders>
              <w:bottom w:val="single" w:sz="4" w:space="0" w:color="auto"/>
            </w:tcBorders>
            <w:shd w:val="clear" w:color="auto" w:fill="C0C0C0"/>
          </w:tcPr>
          <w:p w:rsidR="003A3246" w:rsidRPr="00187C9C" w:rsidRDefault="003A3246" w:rsidP="00B72C7F">
            <w:pPr>
              <w:rPr>
                <w:rFonts w:ascii="Calibri" w:hAnsi="Calibri"/>
                <w:b/>
                <w:sz w:val="20"/>
                <w:szCs w:val="20"/>
              </w:rPr>
            </w:pPr>
            <w:r w:rsidRPr="00187C9C">
              <w:rPr>
                <w:rFonts w:ascii="Calibri" w:hAnsi="Calibri"/>
                <w:b/>
                <w:sz w:val="20"/>
                <w:szCs w:val="20"/>
              </w:rPr>
              <w:t>1</w:t>
            </w:r>
            <w:r w:rsidR="00B72C7F" w:rsidRPr="00187C9C">
              <w:rPr>
                <w:rFonts w:ascii="Calibri" w:hAnsi="Calibri"/>
                <w:b/>
                <w:sz w:val="20"/>
                <w:szCs w:val="20"/>
              </w:rPr>
              <w:t>0</w:t>
            </w:r>
            <w:r w:rsidRPr="00187C9C">
              <w:rPr>
                <w:rFonts w:ascii="Calibri" w:hAnsi="Calibri"/>
                <w:b/>
                <w:sz w:val="20"/>
                <w:szCs w:val="20"/>
              </w:rPr>
              <w:t>. COMPROBACIONES DE LA ADMINISTRACIÓN</w:t>
            </w:r>
          </w:p>
        </w:tc>
      </w:tr>
      <w:tr w:rsidR="003A3246" w:rsidRPr="00187C9C" w:rsidTr="000B68D1">
        <w:trPr>
          <w:trHeight w:val="113"/>
        </w:trPr>
        <w:tc>
          <w:tcPr>
            <w:tcW w:w="8748" w:type="dxa"/>
          </w:tcPr>
          <w:p w:rsidR="003A3246" w:rsidRPr="00187C9C" w:rsidRDefault="00B72C7F" w:rsidP="000B68D1">
            <w:pPr>
              <w:pStyle w:val="NormalWeb"/>
              <w:spacing w:before="136" w:beforeAutospacing="0" w:after="0" w:line="259" w:lineRule="auto"/>
              <w:ind w:left="85" w:right="335"/>
              <w:jc w:val="both"/>
              <w:rPr>
                <w:rFonts w:ascii="Calibri" w:hAnsi="Calibri"/>
                <w:sz w:val="18"/>
              </w:rPr>
            </w:pPr>
            <w:r w:rsidRPr="00187C9C">
              <w:rPr>
                <w:rFonts w:ascii="Calibri" w:hAnsi="Calibri"/>
                <w:b/>
                <w:bCs/>
                <w:color w:val="000008"/>
                <w:sz w:val="18"/>
                <w:szCs w:val="14"/>
              </w:rPr>
              <w:t>Conforme al artículo 28 de la Ley 39/2015, de 1 de octubre, se procederá a verificar los datos que a continuación se relacionan, salvo que usted</w:t>
            </w:r>
            <w:r w:rsidRPr="00187C9C">
              <w:rPr>
                <w:rFonts w:ascii="Calibri" w:hAnsi="Calibri"/>
                <w:b/>
                <w:bCs/>
                <w:sz w:val="18"/>
                <w:szCs w:val="14"/>
              </w:rPr>
              <w:t xml:space="preserve"> se oponga expresamente a que la Dirección General de Planificación y Evaluación de Políticas Activas de Empleo realice dicha comprobación</w:t>
            </w:r>
            <w:r w:rsidR="003A3246" w:rsidRPr="00187C9C">
              <w:rPr>
                <w:rFonts w:ascii="Calibri" w:hAnsi="Calibri"/>
                <w:b/>
                <w:bCs/>
                <w:sz w:val="18"/>
                <w:szCs w:val="14"/>
              </w:rPr>
              <w:t>:</w:t>
            </w:r>
          </w:p>
          <w:p w:rsidR="003A3246" w:rsidRPr="00187C9C" w:rsidRDefault="003A3246" w:rsidP="00B11703">
            <w:pPr>
              <w:numPr>
                <w:ilvl w:val="0"/>
                <w:numId w:val="37"/>
              </w:numPr>
              <w:tabs>
                <w:tab w:val="clear" w:pos="720"/>
              </w:tabs>
              <w:ind w:left="540" w:right="252"/>
              <w:jc w:val="both"/>
              <w:rPr>
                <w:rFonts w:ascii="Calibri" w:hAnsi="Calibri"/>
                <w:sz w:val="18"/>
                <w:szCs w:val="18"/>
              </w:rPr>
            </w:pPr>
            <w:r w:rsidRPr="00187C9C">
              <w:rPr>
                <w:rFonts w:ascii="Calibri" w:hAnsi="Calibri"/>
                <w:b/>
                <w:bCs/>
                <w:sz w:val="18"/>
                <w:szCs w:val="18"/>
              </w:rPr>
              <w:t>Me opongo</w:t>
            </w:r>
            <w:r w:rsidRPr="00187C9C">
              <w:rPr>
                <w:rFonts w:ascii="Calibri" w:hAnsi="Calibri"/>
                <w:sz w:val="18"/>
                <w:szCs w:val="18"/>
              </w:rPr>
              <w:t xml:space="preserve"> a que solicite y recabe de otros organismos públicos los datos de identidad personal, del empresario individual o representante legal de la entidad, a fin de que sean consultados en sus archivos, bases de datos u otros fondos documentales o mediante los servicios ofrecidos por el Ministerio de Asuntos Económicos y Transformación Digital como prestador del Sistema de Verificación de Datos de Identidad (SDVI).</w:t>
            </w:r>
          </w:p>
          <w:p w:rsidR="003A3246" w:rsidRPr="00187C9C" w:rsidRDefault="003A3246" w:rsidP="000B68D1">
            <w:pPr>
              <w:ind w:left="540" w:right="252"/>
              <w:jc w:val="both"/>
              <w:rPr>
                <w:rFonts w:ascii="Calibri" w:hAnsi="Calibri"/>
                <w:i/>
                <w:iCs/>
                <w:sz w:val="18"/>
                <w:szCs w:val="18"/>
              </w:rPr>
            </w:pPr>
            <w:r w:rsidRPr="00187C9C">
              <w:rPr>
                <w:rFonts w:ascii="Calibri" w:hAnsi="Calibri"/>
                <w:i/>
                <w:iCs/>
                <w:sz w:val="18"/>
                <w:szCs w:val="18"/>
              </w:rPr>
              <w:t xml:space="preserve">El solicitante aporta copia del DNI. Cuando éste sea nacional de otro país comunitario deberá aportar copia del número de identificación de extranjero </w:t>
            </w:r>
            <w:proofErr w:type="gramStart"/>
            <w:r w:rsidRPr="00187C9C">
              <w:rPr>
                <w:rFonts w:ascii="Calibri" w:hAnsi="Calibri"/>
                <w:i/>
                <w:iCs/>
                <w:sz w:val="18"/>
                <w:szCs w:val="18"/>
              </w:rPr>
              <w:t>y</w:t>
            </w:r>
            <w:proofErr w:type="gramEnd"/>
            <w:r w:rsidRPr="00187C9C">
              <w:rPr>
                <w:rFonts w:ascii="Calibri" w:hAnsi="Calibri"/>
                <w:i/>
                <w:iCs/>
                <w:sz w:val="18"/>
                <w:szCs w:val="18"/>
              </w:rPr>
              <w:t xml:space="preserve"> además, si es nacional de terceros países copia compulsada del permiso de trabajo y residencia.</w:t>
            </w:r>
          </w:p>
          <w:p w:rsidR="003A3246" w:rsidRPr="00187C9C" w:rsidRDefault="003A3246" w:rsidP="000B68D1">
            <w:pPr>
              <w:ind w:left="540" w:right="252"/>
              <w:jc w:val="both"/>
              <w:rPr>
                <w:rFonts w:ascii="Calibri" w:hAnsi="Calibri"/>
                <w:sz w:val="18"/>
                <w:szCs w:val="18"/>
              </w:rPr>
            </w:pP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censal de alta, modificación y baja en el Censo de Empresarios. </w:t>
            </w:r>
          </w:p>
          <w:p w:rsidR="003A3246" w:rsidRPr="00187C9C" w:rsidRDefault="003A3246" w:rsidP="000B68D1">
            <w:pPr>
              <w:pStyle w:val="Textodebloque"/>
              <w:rPr>
                <w:i/>
                <w:iCs/>
              </w:rPr>
            </w:pPr>
            <w:r w:rsidRPr="00187C9C">
              <w:rPr>
                <w:i/>
                <w:i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rsidR="003A3246" w:rsidRPr="00187C9C" w:rsidRDefault="003A3246" w:rsidP="00B72C7F">
            <w:pPr>
              <w:ind w:left="540" w:right="252"/>
              <w:jc w:val="both"/>
              <w:rPr>
                <w:rFonts w:ascii="Calibri" w:hAnsi="Calibri"/>
                <w:sz w:val="18"/>
                <w:szCs w:val="18"/>
              </w:rPr>
            </w:pP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las altas y bajas en el Impuesto de Actividades Económicas.</w:t>
            </w:r>
          </w:p>
          <w:p w:rsidR="003A3246" w:rsidRPr="00187C9C" w:rsidRDefault="003A3246" w:rsidP="000B68D1">
            <w:pPr>
              <w:pStyle w:val="Textodebloque"/>
              <w:rPr>
                <w:i/>
                <w:iCs/>
              </w:rPr>
            </w:pPr>
            <w:r w:rsidRPr="00187C9C">
              <w:rPr>
                <w:i/>
                <w:iCs/>
              </w:rPr>
              <w:t>El solicitante aporta copia de Certificado original emitido por la Agencia Estatal de Administración Tributaria sobre histórico de altas y bajas en el Impuesto sobre Actividades Económicas.</w:t>
            </w:r>
          </w:p>
          <w:p w:rsidR="003A3246" w:rsidRPr="00187C9C" w:rsidRDefault="003A3246" w:rsidP="00B72C7F">
            <w:pPr>
              <w:ind w:left="540" w:right="252"/>
              <w:jc w:val="both"/>
              <w:rPr>
                <w:rFonts w:ascii="Calibri" w:hAnsi="Calibri"/>
                <w:sz w:val="18"/>
                <w:szCs w:val="18"/>
              </w:rPr>
            </w:pP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los distintos contratos laborales y de sus altas de autónomos que el autónomo ha tenido después del alta en el RETA que propicia esta solicitud. </w:t>
            </w:r>
          </w:p>
          <w:p w:rsidR="003A3246" w:rsidRPr="00187C9C" w:rsidRDefault="003A3246" w:rsidP="000B68D1">
            <w:pPr>
              <w:pStyle w:val="Textodebloque"/>
              <w:rPr>
                <w:i/>
                <w:iCs/>
              </w:rPr>
            </w:pPr>
            <w:r w:rsidRPr="00187C9C">
              <w:rPr>
                <w:i/>
                <w:iCs/>
              </w:rPr>
              <w:t>El solicitante aporta copia del Informe de vida laboral en los distintos regímenes de la Seguridad Social, expedido por el órgano competente de la Seguridad Social.</w:t>
            </w:r>
          </w:p>
          <w:p w:rsidR="003A3246" w:rsidRPr="00187C9C" w:rsidRDefault="003A3246" w:rsidP="00B72C7F">
            <w:pPr>
              <w:ind w:left="540" w:right="252"/>
              <w:jc w:val="both"/>
              <w:rPr>
                <w:rFonts w:ascii="Calibri" w:hAnsi="Calibri"/>
                <w:sz w:val="18"/>
                <w:szCs w:val="18"/>
              </w:rPr>
            </w:pP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en caso de ser socio de una Comunidad de bienes u otras entidades sin personalidad jurídica, </w:t>
            </w:r>
            <w:r w:rsidR="003C1F77" w:rsidRPr="00187C9C">
              <w:rPr>
                <w:rFonts w:ascii="Calibri" w:hAnsi="Calibri"/>
                <w:sz w:val="18"/>
                <w:szCs w:val="18"/>
              </w:rPr>
              <w:t>en</w:t>
            </w:r>
            <w:r w:rsidRPr="00187C9C">
              <w:rPr>
                <w:rFonts w:ascii="Calibri" w:hAnsi="Calibri"/>
                <w:sz w:val="18"/>
                <w:szCs w:val="18"/>
              </w:rPr>
              <w:t xml:space="preserve"> la Agencia Estatal de Administración Tributaria </w:t>
            </w:r>
            <w:r w:rsidR="003C1F77" w:rsidRPr="00187C9C">
              <w:rPr>
                <w:rFonts w:ascii="Calibri" w:hAnsi="Calibri"/>
                <w:sz w:val="18"/>
                <w:szCs w:val="18"/>
              </w:rPr>
              <w:t xml:space="preserve">de </w:t>
            </w:r>
            <w:r w:rsidRPr="00187C9C">
              <w:rPr>
                <w:rFonts w:ascii="Calibri" w:hAnsi="Calibri"/>
                <w:sz w:val="18"/>
                <w:szCs w:val="18"/>
              </w:rPr>
              <w:t>las altas y bajas en el Impuesto de Actividades Económicas de dicha sociedad.</w:t>
            </w:r>
          </w:p>
          <w:p w:rsidR="003A3246" w:rsidRPr="00187C9C" w:rsidRDefault="003A3246" w:rsidP="000B68D1">
            <w:pPr>
              <w:pStyle w:val="Textodebloque"/>
              <w:rPr>
                <w:i/>
                <w:iCs/>
              </w:rPr>
            </w:pPr>
            <w:r w:rsidRPr="00187C9C">
              <w:rPr>
                <w:i/>
                <w:iCs/>
              </w:rPr>
              <w:t>El solicitante aporta copia del certificado emitido por la Agencia Estatal de Administración Tributaria sobre altas y bajas en el Impuesto sobre Actividades Económicas.</w:t>
            </w:r>
          </w:p>
          <w:p w:rsidR="003A3246" w:rsidRPr="00187C9C" w:rsidRDefault="003A3246" w:rsidP="00B72C7F">
            <w:pPr>
              <w:ind w:left="540" w:right="252"/>
              <w:jc w:val="both"/>
              <w:rPr>
                <w:rFonts w:ascii="Calibri" w:hAnsi="Calibri"/>
                <w:sz w:val="18"/>
                <w:szCs w:val="18"/>
              </w:rPr>
            </w:pP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la obligación de mantener ininterrumpidamente su alta en RETA durante al menos un año desde la fecha de concesión de la subvención.</w:t>
            </w:r>
          </w:p>
          <w:p w:rsidR="003A3246" w:rsidRPr="00187C9C" w:rsidRDefault="003A3246" w:rsidP="000B68D1">
            <w:pPr>
              <w:pStyle w:val="Textodebloque"/>
              <w:rPr>
                <w:i/>
                <w:iCs/>
              </w:rPr>
            </w:pPr>
            <w:r w:rsidRPr="00187C9C">
              <w:rPr>
                <w:i/>
                <w:iCs/>
              </w:rPr>
              <w:t>El solicitante aporta copia de vida laboral.</w:t>
            </w:r>
          </w:p>
          <w:p w:rsidR="003A3246" w:rsidRPr="00187C9C" w:rsidRDefault="003A3246" w:rsidP="00B72C7F">
            <w:pPr>
              <w:ind w:left="540" w:right="252"/>
              <w:jc w:val="both"/>
              <w:rPr>
                <w:rFonts w:ascii="Calibri" w:hAnsi="Calibri"/>
                <w:sz w:val="18"/>
                <w:szCs w:val="18"/>
              </w:rPr>
            </w:pP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la obligación de mantener una actividad económica.</w:t>
            </w:r>
          </w:p>
          <w:p w:rsidR="003A3246" w:rsidRPr="00187C9C" w:rsidRDefault="003A3246" w:rsidP="000B68D1">
            <w:pPr>
              <w:pStyle w:val="Textodebloque"/>
              <w:rPr>
                <w:i/>
                <w:iCs/>
              </w:rPr>
            </w:pPr>
            <w:r w:rsidRPr="00187C9C">
              <w:rPr>
                <w:i/>
                <w:i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rsidR="003A3246" w:rsidRPr="00187C9C" w:rsidRDefault="003A3246" w:rsidP="000B68D1">
            <w:pPr>
              <w:pStyle w:val="Textodebloque"/>
              <w:rPr>
                <w:b/>
                <w:szCs w:val="17"/>
              </w:rPr>
            </w:pPr>
          </w:p>
        </w:tc>
      </w:tr>
    </w:tbl>
    <w:p w:rsidR="003A3246" w:rsidRPr="00187C9C" w:rsidRDefault="003A3246" w:rsidP="003A3246">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rsidTr="000B68D1">
        <w:tc>
          <w:tcPr>
            <w:tcW w:w="8748" w:type="dxa"/>
            <w:tcBorders>
              <w:bottom w:val="single" w:sz="4" w:space="0" w:color="auto"/>
            </w:tcBorders>
            <w:shd w:val="clear" w:color="auto" w:fill="C0C0C0"/>
          </w:tcPr>
          <w:p w:rsidR="003A3246" w:rsidRPr="00187C9C" w:rsidRDefault="003A3246" w:rsidP="00B72C7F">
            <w:pPr>
              <w:rPr>
                <w:rFonts w:ascii="Calibri" w:hAnsi="Calibri"/>
                <w:b/>
                <w:sz w:val="20"/>
                <w:szCs w:val="20"/>
              </w:rPr>
            </w:pPr>
            <w:r w:rsidRPr="00187C9C">
              <w:rPr>
                <w:rFonts w:ascii="Calibri" w:hAnsi="Calibri"/>
                <w:b/>
                <w:sz w:val="20"/>
                <w:szCs w:val="20"/>
              </w:rPr>
              <w:t>1</w:t>
            </w:r>
            <w:r w:rsidR="00B72C7F" w:rsidRPr="00187C9C">
              <w:rPr>
                <w:rFonts w:ascii="Calibri" w:hAnsi="Calibri"/>
                <w:b/>
                <w:sz w:val="20"/>
                <w:szCs w:val="20"/>
              </w:rPr>
              <w:t>1</w:t>
            </w:r>
            <w:r w:rsidRPr="00187C9C">
              <w:rPr>
                <w:rFonts w:ascii="Calibri" w:hAnsi="Calibri"/>
                <w:b/>
                <w:sz w:val="20"/>
                <w:szCs w:val="20"/>
              </w:rPr>
              <w:t>. OTRA DOCUMENTACIÓN A APORTAR</w:t>
            </w:r>
          </w:p>
        </w:tc>
      </w:tr>
      <w:tr w:rsidR="003A3246" w:rsidRPr="00187C9C" w:rsidTr="000B68D1">
        <w:trPr>
          <w:trHeight w:val="113"/>
        </w:trPr>
        <w:tc>
          <w:tcPr>
            <w:tcW w:w="8748" w:type="dxa"/>
          </w:tcPr>
          <w:p w:rsidR="003A3246" w:rsidRPr="00187C9C" w:rsidRDefault="003A3246" w:rsidP="00B72C7F">
            <w:pPr>
              <w:ind w:left="540" w:right="252"/>
              <w:jc w:val="both"/>
              <w:rPr>
                <w:rFonts w:ascii="Calibri" w:hAnsi="Calibri"/>
                <w:sz w:val="18"/>
                <w:szCs w:val="18"/>
              </w:rPr>
            </w:pP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rPr>
              <w:t xml:space="preserve">Justificación de la </w:t>
            </w:r>
            <w:r w:rsidR="000D0059" w:rsidRPr="00187C9C">
              <w:rPr>
                <w:rFonts w:ascii="Calibri" w:hAnsi="Calibri"/>
                <w:sz w:val="18"/>
              </w:rPr>
              <w:t>actuación</w:t>
            </w:r>
            <w:r w:rsidRPr="00187C9C">
              <w:rPr>
                <w:rFonts w:ascii="Calibri" w:hAnsi="Calibri"/>
                <w:sz w:val="18"/>
              </w:rPr>
              <w:t xml:space="preserve"> realizada</w:t>
            </w:r>
            <w:r w:rsidR="000D0059" w:rsidRPr="00187C9C">
              <w:rPr>
                <w:rFonts w:ascii="Calibri" w:hAnsi="Calibri"/>
                <w:sz w:val="18"/>
              </w:rPr>
              <w:t>: Factura/s conforme a lo previsto en el R.D. 1619/2012, de 30 de noviembre</w:t>
            </w:r>
            <w:r w:rsidR="00E915AE" w:rsidRPr="00187C9C">
              <w:rPr>
                <w:rFonts w:ascii="Calibri" w:hAnsi="Calibri"/>
                <w:sz w:val="18"/>
              </w:rPr>
              <w:t>.</w:t>
            </w:r>
          </w:p>
          <w:p w:rsidR="003A3246" w:rsidRPr="00187C9C" w:rsidRDefault="003A3246" w:rsidP="000B68D1">
            <w:pPr>
              <w:ind w:left="180" w:right="252"/>
              <w:jc w:val="both"/>
              <w:rPr>
                <w:rFonts w:ascii="Calibri" w:hAnsi="Calibri"/>
                <w:sz w:val="18"/>
              </w:rPr>
            </w:pPr>
          </w:p>
          <w:p w:rsidR="003A3246" w:rsidRPr="00187C9C" w:rsidRDefault="003A3246" w:rsidP="000B68D1">
            <w:pPr>
              <w:pStyle w:val="NormalWeb"/>
              <w:spacing w:before="0" w:beforeAutospacing="0" w:after="0"/>
              <w:ind w:right="335"/>
              <w:jc w:val="both"/>
              <w:rPr>
                <w:rFonts w:ascii="Calibri" w:hAnsi="Calibri"/>
                <w:sz w:val="18"/>
              </w:rPr>
            </w:pPr>
            <w:r w:rsidRPr="00187C9C">
              <w:rPr>
                <w:rFonts w:ascii="Calibri" w:hAnsi="Calibri"/>
                <w:b/>
                <w:bCs/>
                <w:i/>
                <w:iCs/>
                <w:sz w:val="18"/>
                <w:szCs w:val="10"/>
              </w:rPr>
              <w:t>En el caso de comuneros o socios respectivamente de comunidades de bienes u otras entidades sin personalidad jurídica propia se deberá presentar:</w:t>
            </w: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Copia del acta de constitución de la misma y de sus modificaciones, en la que se disponga su porcentaje de participación y en la que se refleje la liquidación del Impuesto de Transmisiones Patrimoniales y Actos Jurídicos Documentados o en su caso, declaración expresa de la autoridad tributaria de operación exenta o no sujeta.</w:t>
            </w: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Copia del NIF de la entidad.</w:t>
            </w:r>
          </w:p>
          <w:p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Certificado emitido por la Agencia Estatal de administración Tributaria sobre altas y bajas en el Impuesto sobre Actividades Económicas.</w:t>
            </w:r>
          </w:p>
          <w:p w:rsidR="003A3246" w:rsidRPr="00187C9C" w:rsidRDefault="003A3246" w:rsidP="00B72C7F">
            <w:pPr>
              <w:ind w:left="180" w:right="252"/>
              <w:jc w:val="both"/>
              <w:rPr>
                <w:rFonts w:ascii="Calibri" w:hAnsi="Calibri"/>
                <w:sz w:val="18"/>
              </w:rPr>
            </w:pPr>
          </w:p>
          <w:p w:rsidR="003A3246" w:rsidRPr="00187C9C" w:rsidRDefault="003A3246" w:rsidP="000D0059">
            <w:pPr>
              <w:pStyle w:val="NormalWeb"/>
              <w:spacing w:before="0" w:beforeAutospacing="0" w:after="0" w:line="259" w:lineRule="auto"/>
              <w:ind w:left="91" w:right="386"/>
              <w:jc w:val="center"/>
              <w:rPr>
                <w:rFonts w:ascii="Calibri" w:hAnsi="Calibri"/>
                <w:b/>
                <w:sz w:val="18"/>
                <w:szCs w:val="17"/>
              </w:rPr>
            </w:pPr>
            <w:r w:rsidRPr="00187C9C">
              <w:rPr>
                <w:rFonts w:ascii="Calibri" w:hAnsi="Calibri"/>
                <w:b/>
                <w:bCs/>
                <w:sz w:val="20"/>
                <w:szCs w:val="14"/>
              </w:rPr>
              <w:t>Además, podrá solicitarse a</w:t>
            </w:r>
            <w:r w:rsidR="000D0059" w:rsidRPr="00187C9C">
              <w:rPr>
                <w:rFonts w:ascii="Calibri" w:hAnsi="Calibri"/>
                <w:b/>
                <w:bCs/>
                <w:sz w:val="20"/>
                <w:szCs w:val="14"/>
              </w:rPr>
              <w:t xml:space="preserve"> </w:t>
            </w:r>
            <w:r w:rsidRPr="00187C9C">
              <w:rPr>
                <w:rFonts w:ascii="Calibri" w:hAnsi="Calibri"/>
                <w:b/>
                <w:bCs/>
                <w:sz w:val="20"/>
                <w:szCs w:val="14"/>
              </w:rPr>
              <w:t>l</w:t>
            </w:r>
            <w:r w:rsidR="000D0059" w:rsidRPr="00187C9C">
              <w:rPr>
                <w:rFonts w:ascii="Calibri" w:hAnsi="Calibri"/>
                <w:b/>
                <w:bCs/>
                <w:sz w:val="20"/>
                <w:szCs w:val="14"/>
              </w:rPr>
              <w:t>a</w:t>
            </w:r>
            <w:r w:rsidRPr="00187C9C">
              <w:rPr>
                <w:rFonts w:ascii="Calibri" w:hAnsi="Calibri"/>
                <w:b/>
                <w:bCs/>
                <w:sz w:val="20"/>
                <w:szCs w:val="14"/>
              </w:rPr>
              <w:t xml:space="preserve"> </w:t>
            </w:r>
            <w:r w:rsidR="000D0059" w:rsidRPr="00187C9C">
              <w:rPr>
                <w:rFonts w:ascii="Calibri" w:hAnsi="Calibri"/>
                <w:b/>
                <w:bCs/>
                <w:sz w:val="20"/>
                <w:szCs w:val="14"/>
              </w:rPr>
              <w:t xml:space="preserve">persona </w:t>
            </w:r>
            <w:r w:rsidRPr="00187C9C">
              <w:rPr>
                <w:rFonts w:ascii="Calibri" w:hAnsi="Calibri"/>
                <w:b/>
                <w:bCs/>
                <w:sz w:val="20"/>
                <w:szCs w:val="14"/>
              </w:rPr>
              <w:t>interesad</w:t>
            </w:r>
            <w:r w:rsidR="000D0059" w:rsidRPr="00187C9C">
              <w:rPr>
                <w:rFonts w:ascii="Calibri" w:hAnsi="Calibri"/>
                <w:b/>
                <w:bCs/>
                <w:sz w:val="20"/>
                <w:szCs w:val="14"/>
              </w:rPr>
              <w:t>a</w:t>
            </w:r>
            <w:r w:rsidRPr="00187C9C">
              <w:rPr>
                <w:rFonts w:ascii="Calibri" w:hAnsi="Calibri"/>
                <w:b/>
                <w:bCs/>
                <w:sz w:val="20"/>
                <w:szCs w:val="14"/>
              </w:rPr>
              <w:t xml:space="preserve"> cualquier otra documentación que sea necesaria para la tramitación administrativa del expediente de subvención solicitada.</w:t>
            </w:r>
          </w:p>
        </w:tc>
      </w:tr>
    </w:tbl>
    <w:p w:rsidR="003A3246" w:rsidRPr="00187C9C" w:rsidRDefault="003A3246" w:rsidP="003A3246">
      <w:pPr>
        <w:tabs>
          <w:tab w:val="left" w:pos="975"/>
        </w:tabs>
        <w:rPr>
          <w:rFonts w:ascii="Calibri" w:hAnsi="Calibri"/>
          <w:sz w:val="6"/>
        </w:rPr>
      </w:pPr>
    </w:p>
    <w:p w:rsidR="00652798" w:rsidRPr="00187C9C" w:rsidRDefault="00652798" w:rsidP="00652798">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652798" w:rsidRPr="00187C9C" w:rsidTr="00652798">
        <w:tc>
          <w:tcPr>
            <w:tcW w:w="8748" w:type="dxa"/>
            <w:tcBorders>
              <w:bottom w:val="single" w:sz="4" w:space="0" w:color="auto"/>
            </w:tcBorders>
            <w:shd w:val="clear" w:color="auto" w:fill="C0C0C0"/>
          </w:tcPr>
          <w:p w:rsidR="00652798" w:rsidRPr="00187C9C" w:rsidRDefault="00652798" w:rsidP="00652798">
            <w:pPr>
              <w:rPr>
                <w:rFonts w:ascii="Calibri" w:hAnsi="Calibri"/>
                <w:b/>
                <w:sz w:val="20"/>
                <w:szCs w:val="20"/>
              </w:rPr>
            </w:pPr>
            <w:r w:rsidRPr="00187C9C">
              <w:rPr>
                <w:rFonts w:ascii="Calibri" w:hAnsi="Calibri"/>
                <w:b/>
                <w:sz w:val="20"/>
                <w:szCs w:val="20"/>
              </w:rPr>
              <w:t>13. RATIFICACIÓN DE LOS EXTREMOS Y DECLARACIONES CONTENIDOS EN LA SOLICITUD.</w:t>
            </w:r>
          </w:p>
        </w:tc>
      </w:tr>
      <w:tr w:rsidR="00652798" w:rsidRPr="00187C9C" w:rsidTr="00652798">
        <w:trPr>
          <w:trHeight w:val="113"/>
        </w:trPr>
        <w:tc>
          <w:tcPr>
            <w:tcW w:w="8748" w:type="dxa"/>
          </w:tcPr>
          <w:p w:rsidR="00652798" w:rsidRPr="00187C9C" w:rsidRDefault="00652798" w:rsidP="00652798">
            <w:pPr>
              <w:spacing w:before="1"/>
              <w:ind w:left="589" w:right="1355"/>
              <w:jc w:val="both"/>
              <w:rPr>
                <w:rFonts w:ascii="Calibri" w:eastAsia="Arial Unicode MS" w:hAnsi="Calibri" w:cs="Arial Unicode MS"/>
                <w:bCs/>
                <w:iCs/>
                <w:sz w:val="18"/>
                <w:szCs w:val="10"/>
              </w:rPr>
            </w:pPr>
          </w:p>
          <w:p w:rsidR="00652798" w:rsidRPr="00187C9C" w:rsidRDefault="00652798" w:rsidP="00652798">
            <w:pPr>
              <w:spacing w:before="1"/>
              <w:ind w:left="589" w:right="1355"/>
              <w:jc w:val="both"/>
              <w:rPr>
                <w:rFonts w:asciiTheme="minorHAnsi" w:eastAsiaTheme="minorHAnsi" w:hAnsiTheme="minorHAnsi" w:cs="ArialMT"/>
                <w:sz w:val="18"/>
                <w:szCs w:val="18"/>
              </w:rPr>
            </w:pPr>
            <w:r w:rsidRPr="00187C9C">
              <w:rPr>
                <w:rFonts w:asciiTheme="minorHAnsi" w:eastAsiaTheme="minorHAnsi" w:hAnsiTheme="minorHAnsi" w:cs="ArialMT"/>
                <w:sz w:val="18"/>
                <w:szCs w:val="18"/>
              </w:rPr>
              <w:t xml:space="preserve">Se </w:t>
            </w:r>
            <w:r w:rsidRPr="00187C9C">
              <w:rPr>
                <w:rFonts w:asciiTheme="minorHAnsi" w:eastAsiaTheme="minorHAnsi" w:hAnsiTheme="minorHAnsi" w:cs="ArialMT"/>
                <w:b/>
                <w:sz w:val="18"/>
                <w:szCs w:val="18"/>
              </w:rPr>
              <w:t>SOLICITA</w:t>
            </w:r>
            <w:r w:rsidRPr="00187C9C">
              <w:rPr>
                <w:rFonts w:asciiTheme="minorHAnsi" w:eastAsiaTheme="minorHAnsi" w:hAnsiTheme="minorHAnsi" w:cs="ArialMT"/>
                <w:sz w:val="18"/>
                <w:szCs w:val="18"/>
              </w:rPr>
              <w:t xml:space="preserve"> subvención acogida al </w:t>
            </w:r>
            <w:r w:rsidRPr="00187C9C">
              <w:rPr>
                <w:rFonts w:asciiTheme="minorHAnsi" w:hAnsiTheme="minorHAnsi"/>
                <w:sz w:val="18"/>
                <w:szCs w:val="18"/>
              </w:rPr>
              <w:t xml:space="preserve">Programa III: </w:t>
            </w:r>
            <w:r w:rsidR="00432322" w:rsidRPr="00187C9C">
              <w:rPr>
                <w:rFonts w:ascii="Calibri" w:hAnsi="Calibri"/>
                <w:sz w:val="18"/>
                <w:szCs w:val="18"/>
              </w:rPr>
              <w:t>AYUDAS A PERSONAS TRABAJADORAS AUTÓNOMAS QUE HAYAN SIDO BENEFICIARIAS DE LAS AYUDAS DEL PROGRAMA I PREVISTAS EN EL DECRETO DE BASES REGULADORAS, PARA EL MANTENIMIENTO Y MODERNIZACIÓN DE SU ACTIVIDAD COMO AUTÓNOMAS</w:t>
            </w:r>
            <w:r w:rsidRPr="00187C9C">
              <w:rPr>
                <w:rFonts w:asciiTheme="minorHAnsi" w:eastAsiaTheme="minorHAnsi" w:hAnsiTheme="minorHAnsi" w:cs="ArialMT"/>
                <w:sz w:val="18"/>
                <w:szCs w:val="18"/>
              </w:rPr>
              <w:t xml:space="preserve">, firmando la presente solicitud y </w:t>
            </w:r>
            <w:r w:rsidR="000D0059" w:rsidRPr="00187C9C">
              <w:rPr>
                <w:rFonts w:asciiTheme="minorHAnsi" w:eastAsiaTheme="minorHAnsi" w:hAnsiTheme="minorHAnsi" w:cs="ArialMT"/>
                <w:sz w:val="18"/>
                <w:szCs w:val="18"/>
              </w:rPr>
              <w:t>asumiendo, con plena responsabilidad, las declaraciones formuladas, las autorizaciones y oposiciones expresas, y la veracidad de todos los datos consignados en las mismas</w:t>
            </w:r>
            <w:r w:rsidRPr="00187C9C">
              <w:rPr>
                <w:rFonts w:asciiTheme="minorHAnsi" w:eastAsiaTheme="minorHAnsi" w:hAnsiTheme="minorHAnsi" w:cs="ArialMT"/>
                <w:sz w:val="18"/>
                <w:szCs w:val="18"/>
              </w:rPr>
              <w:t>.</w:t>
            </w:r>
          </w:p>
          <w:p w:rsidR="00652798" w:rsidRPr="00187C9C" w:rsidRDefault="00652798" w:rsidP="00652798">
            <w:pPr>
              <w:ind w:left="360"/>
              <w:rPr>
                <w:rFonts w:ascii="Calibri" w:eastAsia="Arial Unicode MS" w:hAnsi="Calibri" w:cs="Arial Unicode MS"/>
                <w:b/>
                <w:bCs/>
                <w:i/>
                <w:iCs/>
                <w:sz w:val="18"/>
                <w:szCs w:val="10"/>
              </w:rPr>
            </w:pPr>
          </w:p>
        </w:tc>
      </w:tr>
    </w:tbl>
    <w:p w:rsidR="00652798" w:rsidRPr="00187C9C" w:rsidRDefault="00652798" w:rsidP="00652798">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652798" w:rsidRPr="00187C9C" w:rsidTr="00652798">
        <w:tc>
          <w:tcPr>
            <w:tcW w:w="8748" w:type="dxa"/>
            <w:gridSpan w:val="2"/>
            <w:tcBorders>
              <w:bottom w:val="single" w:sz="4" w:space="0" w:color="auto"/>
            </w:tcBorders>
            <w:shd w:val="clear" w:color="auto" w:fill="C0C0C0"/>
          </w:tcPr>
          <w:p w:rsidR="00652798" w:rsidRPr="00187C9C" w:rsidRDefault="00652798" w:rsidP="00652798">
            <w:pPr>
              <w:jc w:val="center"/>
              <w:rPr>
                <w:rFonts w:asciiTheme="minorHAnsi" w:hAnsiTheme="minorHAnsi"/>
                <w:b/>
                <w:sz w:val="18"/>
                <w:szCs w:val="18"/>
              </w:rPr>
            </w:pPr>
            <w:r w:rsidRPr="00187C9C">
              <w:rPr>
                <w:rFonts w:asciiTheme="minorHAnsi" w:hAnsiTheme="minorHAnsi"/>
                <w:b/>
                <w:sz w:val="18"/>
                <w:szCs w:val="18"/>
              </w:rPr>
              <w:t>CLÁUSULA DE PROTECCIÓN DE DATOS</w:t>
            </w:r>
          </w:p>
        </w:tc>
      </w:tr>
      <w:tr w:rsidR="00652798" w:rsidRPr="00187C9C" w:rsidTr="00652798">
        <w:trPr>
          <w:cantSplit/>
          <w:trHeight w:val="84"/>
        </w:trPr>
        <w:tc>
          <w:tcPr>
            <w:tcW w:w="3348" w:type="dxa"/>
          </w:tcPr>
          <w:p w:rsidR="00652798" w:rsidRPr="00187C9C" w:rsidRDefault="00652798" w:rsidP="00652798">
            <w:pPr>
              <w:rPr>
                <w:rFonts w:asciiTheme="minorHAnsi" w:hAnsiTheme="minorHAnsi"/>
                <w:sz w:val="18"/>
                <w:szCs w:val="18"/>
              </w:rPr>
            </w:pPr>
            <w:r w:rsidRPr="00187C9C">
              <w:rPr>
                <w:rFonts w:asciiTheme="minorHAnsi" w:hAnsiTheme="minorHAnsi"/>
                <w:b/>
                <w:bCs/>
                <w:sz w:val="18"/>
                <w:szCs w:val="18"/>
              </w:rPr>
              <w:t>RESPONSABLE</w:t>
            </w:r>
            <w:r w:rsidRPr="00187C9C">
              <w:rPr>
                <w:rFonts w:asciiTheme="minorHAnsi" w:hAnsiTheme="minorHAnsi"/>
                <w:sz w:val="18"/>
                <w:szCs w:val="18"/>
              </w:rPr>
              <w:t xml:space="preserve"> del tratamiento</w:t>
            </w:r>
          </w:p>
        </w:tc>
        <w:tc>
          <w:tcPr>
            <w:tcW w:w="5400" w:type="dxa"/>
          </w:tcPr>
          <w:p w:rsidR="00652798" w:rsidRPr="00187C9C" w:rsidRDefault="00652798" w:rsidP="00652798">
            <w:pPr>
              <w:ind w:left="360"/>
              <w:rPr>
                <w:rFonts w:asciiTheme="minorHAnsi" w:hAnsiTheme="minorHAnsi"/>
                <w:b/>
                <w:sz w:val="18"/>
                <w:szCs w:val="18"/>
              </w:rPr>
            </w:pPr>
            <w:r w:rsidRPr="00187C9C">
              <w:rPr>
                <w:rFonts w:asciiTheme="minorHAnsi" w:hAnsiTheme="minorHAnsi"/>
                <w:b/>
                <w:sz w:val="18"/>
                <w:szCs w:val="18"/>
              </w:rPr>
              <w:t>CONSEJERÍA DE EDUCACIÓN Y EMPLEO</w:t>
            </w:r>
          </w:p>
        </w:tc>
      </w:tr>
      <w:tr w:rsidR="00652798" w:rsidRPr="00187C9C" w:rsidTr="00652798">
        <w:trPr>
          <w:cantSplit/>
          <w:trHeight w:val="84"/>
        </w:trPr>
        <w:tc>
          <w:tcPr>
            <w:tcW w:w="3348" w:type="dxa"/>
          </w:tcPr>
          <w:p w:rsidR="00652798" w:rsidRPr="00187C9C" w:rsidRDefault="00652798" w:rsidP="00652798">
            <w:pPr>
              <w:rPr>
                <w:rFonts w:asciiTheme="minorHAnsi" w:hAnsiTheme="minorHAnsi"/>
                <w:sz w:val="18"/>
                <w:szCs w:val="18"/>
              </w:rPr>
            </w:pPr>
            <w:r w:rsidRPr="00187C9C">
              <w:rPr>
                <w:rFonts w:asciiTheme="minorHAnsi" w:hAnsiTheme="minorHAnsi"/>
                <w:b/>
                <w:bCs/>
                <w:sz w:val="18"/>
                <w:szCs w:val="18"/>
              </w:rPr>
              <w:t>FINALIDAD</w:t>
            </w:r>
            <w:r w:rsidRPr="00187C9C">
              <w:rPr>
                <w:rFonts w:asciiTheme="minorHAnsi" w:hAnsiTheme="minorHAnsi"/>
                <w:sz w:val="18"/>
                <w:szCs w:val="18"/>
              </w:rPr>
              <w:t xml:space="preserve"> del tratamiento</w:t>
            </w:r>
          </w:p>
        </w:tc>
        <w:tc>
          <w:tcPr>
            <w:tcW w:w="5400" w:type="dxa"/>
          </w:tcPr>
          <w:p w:rsidR="000D0059" w:rsidRPr="00187C9C" w:rsidRDefault="00652798" w:rsidP="00652798">
            <w:pPr>
              <w:jc w:val="both"/>
              <w:rPr>
                <w:rFonts w:asciiTheme="minorHAnsi" w:hAnsiTheme="minorHAnsi"/>
                <w:sz w:val="18"/>
                <w:szCs w:val="18"/>
              </w:rPr>
            </w:pPr>
            <w:r w:rsidRPr="00187C9C">
              <w:rPr>
                <w:rFonts w:asciiTheme="minorHAnsi" w:hAnsiTheme="minorHAnsi"/>
                <w:sz w:val="18"/>
                <w:szCs w:val="18"/>
              </w:rPr>
              <w:t xml:space="preserve">El tratamiento de los datos se realiza con la finalidad de la obtención de la información para la tramitación y/o gestión de la subvención para el fomento, consolidación y modernización del empleo autónomo en el ámbito de la Comunidad Autónoma de Extremadura, </w:t>
            </w:r>
          </w:p>
          <w:p w:rsidR="00652798" w:rsidRPr="00187C9C" w:rsidRDefault="000D0059" w:rsidP="000D0059">
            <w:pPr>
              <w:jc w:val="both"/>
              <w:rPr>
                <w:rFonts w:asciiTheme="minorHAnsi" w:hAnsiTheme="minorHAnsi"/>
                <w:sz w:val="18"/>
                <w:szCs w:val="18"/>
              </w:rPr>
            </w:pPr>
            <w:r w:rsidRPr="00187C9C">
              <w:rPr>
                <w:rFonts w:ascii="Calibri" w:hAnsi="Calibri"/>
                <w:sz w:val="17"/>
                <w:szCs w:val="18"/>
              </w:rPr>
              <w:t xml:space="preserve">Decreto XX/2022, de xx de </w:t>
            </w:r>
            <w:proofErr w:type="spellStart"/>
            <w:r w:rsidRPr="00187C9C">
              <w:rPr>
                <w:rFonts w:ascii="Calibri" w:hAnsi="Calibri"/>
                <w:sz w:val="17"/>
                <w:szCs w:val="18"/>
              </w:rPr>
              <w:t>xxxxx</w:t>
            </w:r>
            <w:proofErr w:type="spellEnd"/>
          </w:p>
        </w:tc>
      </w:tr>
      <w:tr w:rsidR="00652798" w:rsidRPr="00187C9C" w:rsidTr="00652798">
        <w:trPr>
          <w:cantSplit/>
          <w:trHeight w:val="84"/>
        </w:trPr>
        <w:tc>
          <w:tcPr>
            <w:tcW w:w="3348" w:type="dxa"/>
          </w:tcPr>
          <w:p w:rsidR="00652798" w:rsidRPr="00187C9C" w:rsidRDefault="00652798" w:rsidP="00652798">
            <w:pPr>
              <w:rPr>
                <w:rFonts w:asciiTheme="minorHAnsi" w:hAnsiTheme="minorHAnsi"/>
                <w:sz w:val="18"/>
                <w:szCs w:val="18"/>
              </w:rPr>
            </w:pPr>
            <w:r w:rsidRPr="00187C9C">
              <w:rPr>
                <w:rFonts w:asciiTheme="minorHAnsi" w:hAnsiTheme="minorHAnsi"/>
                <w:b/>
                <w:bCs/>
                <w:sz w:val="18"/>
                <w:szCs w:val="18"/>
              </w:rPr>
              <w:t>LEGITIMACIÓN</w:t>
            </w:r>
            <w:r w:rsidRPr="00187C9C">
              <w:rPr>
                <w:rFonts w:asciiTheme="minorHAnsi" w:hAnsiTheme="minorHAnsi"/>
                <w:sz w:val="18"/>
                <w:szCs w:val="18"/>
              </w:rPr>
              <w:t xml:space="preserve"> del tratamiento</w:t>
            </w:r>
          </w:p>
        </w:tc>
        <w:tc>
          <w:tcPr>
            <w:tcW w:w="5400" w:type="dxa"/>
          </w:tcPr>
          <w:p w:rsidR="00652798" w:rsidRPr="00187C9C" w:rsidRDefault="00652798" w:rsidP="00652798">
            <w:pPr>
              <w:jc w:val="both"/>
              <w:rPr>
                <w:rFonts w:asciiTheme="minorHAnsi" w:hAnsiTheme="minorHAnsi"/>
                <w:sz w:val="18"/>
                <w:szCs w:val="18"/>
              </w:rPr>
            </w:pPr>
            <w:r w:rsidRPr="00187C9C">
              <w:rPr>
                <w:rFonts w:asciiTheme="minorHAnsi" w:hAnsiTheme="minorHAnsi"/>
                <w:sz w:val="18"/>
                <w:szCs w:val="18"/>
              </w:rPr>
              <w:t>La Base Jurídica de la finalidad principal es el ejercicio de Funciones y Poderes Públicos (art.6.1.e)RGPD)</w:t>
            </w:r>
          </w:p>
        </w:tc>
      </w:tr>
      <w:tr w:rsidR="00652798" w:rsidRPr="00187C9C" w:rsidTr="00652798">
        <w:trPr>
          <w:cantSplit/>
          <w:trHeight w:val="84"/>
        </w:trPr>
        <w:tc>
          <w:tcPr>
            <w:tcW w:w="3348" w:type="dxa"/>
          </w:tcPr>
          <w:p w:rsidR="00652798" w:rsidRPr="00187C9C" w:rsidRDefault="00652798" w:rsidP="00652798">
            <w:pPr>
              <w:rPr>
                <w:rFonts w:asciiTheme="minorHAnsi" w:hAnsiTheme="minorHAnsi"/>
                <w:sz w:val="18"/>
                <w:szCs w:val="18"/>
              </w:rPr>
            </w:pPr>
            <w:r w:rsidRPr="00187C9C">
              <w:rPr>
                <w:rFonts w:asciiTheme="minorHAnsi" w:hAnsiTheme="minorHAnsi"/>
                <w:b/>
                <w:bCs/>
                <w:sz w:val="18"/>
                <w:szCs w:val="18"/>
              </w:rPr>
              <w:t>DERECHOS</w:t>
            </w:r>
            <w:r w:rsidRPr="00187C9C">
              <w:rPr>
                <w:rFonts w:asciiTheme="minorHAnsi" w:hAnsiTheme="minorHAnsi"/>
                <w:sz w:val="18"/>
                <w:szCs w:val="18"/>
              </w:rPr>
              <w:t xml:space="preserve"> de las personas interesadas</w:t>
            </w:r>
          </w:p>
        </w:tc>
        <w:tc>
          <w:tcPr>
            <w:tcW w:w="5400" w:type="dxa"/>
          </w:tcPr>
          <w:p w:rsidR="00652798" w:rsidRPr="00187C9C" w:rsidRDefault="00652798" w:rsidP="00652798">
            <w:pPr>
              <w:jc w:val="both"/>
              <w:rPr>
                <w:rFonts w:asciiTheme="minorHAnsi" w:hAnsiTheme="minorHAnsi"/>
                <w:sz w:val="18"/>
                <w:szCs w:val="18"/>
              </w:rPr>
            </w:pPr>
            <w:r w:rsidRPr="00187C9C">
              <w:rPr>
                <w:rFonts w:asciiTheme="minorHAnsi" w:hAnsiTheme="minorHAnsi"/>
                <w:sz w:val="18"/>
                <w:szCs w:val="18"/>
              </w:rPr>
              <w:t>Acceso, rectificación, cancelación, portabilidad, supresión, limitación del tratamiento y oposición, así como otra información según se describe en la información adicional de esta cláusula (artículos 12 a 18 de la LO. 3/2018 de 5 de diciembre de Protección de Datos Personales y Garantía de los Derechos Digitales)</w:t>
            </w:r>
          </w:p>
        </w:tc>
      </w:tr>
      <w:tr w:rsidR="00652798" w:rsidRPr="00187C9C" w:rsidTr="00652798">
        <w:trPr>
          <w:cantSplit/>
          <w:trHeight w:val="84"/>
        </w:trPr>
        <w:tc>
          <w:tcPr>
            <w:tcW w:w="8748" w:type="dxa"/>
            <w:gridSpan w:val="2"/>
          </w:tcPr>
          <w:p w:rsidR="00652798" w:rsidRPr="00187C9C" w:rsidRDefault="00652798" w:rsidP="00652798">
            <w:pPr>
              <w:rPr>
                <w:rFonts w:asciiTheme="minorHAnsi" w:hAnsiTheme="minorHAnsi"/>
                <w:b/>
                <w:bCs/>
                <w:sz w:val="18"/>
                <w:szCs w:val="18"/>
              </w:rPr>
            </w:pPr>
            <w:r w:rsidRPr="00187C9C">
              <w:rPr>
                <w:rFonts w:asciiTheme="minorHAnsi" w:hAnsiTheme="minorHAnsi"/>
                <w:b/>
                <w:bCs/>
                <w:sz w:val="18"/>
                <w:szCs w:val="18"/>
              </w:rPr>
              <w:t>Información adicional:</w:t>
            </w:r>
          </w:p>
          <w:p w:rsidR="00652798" w:rsidRPr="00187C9C" w:rsidRDefault="005A47A3" w:rsidP="00652798">
            <w:pPr>
              <w:jc w:val="center"/>
              <w:rPr>
                <w:rFonts w:asciiTheme="minorHAnsi" w:hAnsiTheme="minorHAnsi"/>
                <w:sz w:val="18"/>
                <w:szCs w:val="18"/>
              </w:rPr>
            </w:pPr>
            <w:hyperlink r:id="rId8" w:history="1">
              <w:r w:rsidR="00652798" w:rsidRPr="00187C9C">
                <w:rPr>
                  <w:rStyle w:val="Hipervnculo"/>
                  <w:rFonts w:asciiTheme="minorHAnsi" w:hAnsiTheme="minorHAnsi"/>
                  <w:sz w:val="18"/>
                  <w:szCs w:val="18"/>
                </w:rPr>
                <w:t>https://sede.gobex.es/SEDE/</w:t>
              </w:r>
            </w:hyperlink>
            <w:r w:rsidR="00652798" w:rsidRPr="00187C9C">
              <w:rPr>
                <w:rFonts w:asciiTheme="minorHAnsi" w:hAnsiTheme="minorHAnsi"/>
                <w:sz w:val="18"/>
                <w:szCs w:val="18"/>
              </w:rPr>
              <w:t xml:space="preserve"> </w:t>
            </w:r>
          </w:p>
          <w:p w:rsidR="00652798" w:rsidRPr="00187C9C" w:rsidRDefault="00652798" w:rsidP="00652798">
            <w:pPr>
              <w:jc w:val="center"/>
              <w:rPr>
                <w:rFonts w:asciiTheme="minorHAnsi" w:hAnsiTheme="minorHAnsi"/>
                <w:sz w:val="18"/>
                <w:szCs w:val="18"/>
              </w:rPr>
            </w:pPr>
          </w:p>
        </w:tc>
      </w:tr>
    </w:tbl>
    <w:p w:rsidR="00652798" w:rsidRPr="00187C9C" w:rsidRDefault="00652798" w:rsidP="00652798">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652798" w:rsidRPr="00187C9C" w:rsidTr="00652798">
        <w:trPr>
          <w:cantSplit/>
          <w:trHeight w:val="415"/>
        </w:trPr>
        <w:tc>
          <w:tcPr>
            <w:tcW w:w="8748" w:type="dxa"/>
          </w:tcPr>
          <w:p w:rsidR="00652798" w:rsidRPr="00187C9C" w:rsidRDefault="00652798" w:rsidP="00652798">
            <w:pPr>
              <w:pStyle w:val="Piedepgina"/>
              <w:ind w:left="-855" w:right="-845"/>
              <w:jc w:val="center"/>
              <w:rPr>
                <w:rFonts w:ascii="Calibri" w:hAnsi="Calibri" w:cs="Tahoma"/>
                <w:color w:val="333333"/>
                <w:sz w:val="18"/>
              </w:rPr>
            </w:pPr>
          </w:p>
          <w:p w:rsidR="00652798" w:rsidRPr="00187C9C" w:rsidRDefault="00652798" w:rsidP="00652798">
            <w:pPr>
              <w:pStyle w:val="Piedepgina"/>
              <w:ind w:left="-855" w:right="-845"/>
              <w:jc w:val="center"/>
              <w:rPr>
                <w:rFonts w:ascii="Calibri" w:hAnsi="Calibri" w:cs="Tahoma"/>
                <w:b/>
                <w:bCs/>
                <w:color w:val="333333"/>
                <w:sz w:val="20"/>
              </w:rPr>
            </w:pPr>
            <w:r w:rsidRPr="00187C9C">
              <w:rPr>
                <w:rFonts w:ascii="Calibri" w:hAnsi="Calibri" w:cs="Tahoma"/>
                <w:b/>
                <w:bCs/>
                <w:color w:val="333333"/>
                <w:sz w:val="20"/>
              </w:rPr>
              <w:t>CONSEJERÍA DE EDUCACIÓN Y EMPLEO</w:t>
            </w:r>
          </w:p>
          <w:p w:rsidR="00652798" w:rsidRPr="00187C9C" w:rsidRDefault="00652798" w:rsidP="00652798">
            <w:pPr>
              <w:pStyle w:val="Piedepgina"/>
              <w:ind w:left="-855" w:right="-845"/>
              <w:jc w:val="center"/>
              <w:rPr>
                <w:rFonts w:ascii="Calibri" w:hAnsi="Calibri" w:cs="Tahoma"/>
                <w:color w:val="333333"/>
                <w:sz w:val="18"/>
              </w:rPr>
            </w:pPr>
            <w:r w:rsidRPr="00187C9C">
              <w:rPr>
                <w:rFonts w:ascii="Calibri" w:hAnsi="Calibri" w:cs="Tahoma"/>
                <w:color w:val="333333"/>
                <w:sz w:val="18"/>
              </w:rPr>
              <w:t>DIRECCIÓN GENERAL DE PLANIFICACIÓN Y EVALUACIÓN DE POLITICAS ACTIVAS DE EMPLEO</w:t>
            </w:r>
          </w:p>
          <w:p w:rsidR="00652798" w:rsidRPr="00187C9C" w:rsidRDefault="00652798" w:rsidP="00652798">
            <w:pPr>
              <w:pStyle w:val="Piedepgina"/>
              <w:ind w:left="-855" w:right="-845"/>
              <w:jc w:val="center"/>
              <w:rPr>
                <w:rFonts w:ascii="Calibri" w:hAnsi="Calibri" w:cs="Tahoma"/>
                <w:color w:val="333333"/>
                <w:sz w:val="18"/>
              </w:rPr>
            </w:pPr>
            <w:r w:rsidRPr="00187C9C">
              <w:rPr>
                <w:rFonts w:ascii="Calibri" w:hAnsi="Calibri" w:cs="Tahoma"/>
                <w:color w:val="333333"/>
                <w:sz w:val="18"/>
              </w:rPr>
              <w:t>Código de Identificación DIR3 A11016257</w:t>
            </w:r>
          </w:p>
          <w:p w:rsidR="00652798" w:rsidRPr="00187C9C" w:rsidRDefault="00652798" w:rsidP="00652798">
            <w:pPr>
              <w:pStyle w:val="Piedepgina"/>
              <w:ind w:left="-855" w:right="-845"/>
              <w:jc w:val="center"/>
              <w:rPr>
                <w:rFonts w:ascii="Calibri" w:hAnsi="Calibri" w:cs="Tahoma"/>
                <w:color w:val="333333"/>
                <w:sz w:val="18"/>
              </w:rPr>
            </w:pPr>
            <w:r w:rsidRPr="00187C9C">
              <w:rPr>
                <w:rFonts w:ascii="Calibri" w:hAnsi="Calibri" w:cs="Tahoma"/>
                <w:color w:val="333333"/>
                <w:sz w:val="18"/>
              </w:rPr>
              <w:t>(Servicio de Economía Social y Autoempleo)</w:t>
            </w:r>
          </w:p>
          <w:p w:rsidR="00652798" w:rsidRPr="00187C9C" w:rsidRDefault="00652798" w:rsidP="00652798">
            <w:pPr>
              <w:pStyle w:val="Piedepgina"/>
              <w:ind w:left="-855" w:right="-845"/>
              <w:jc w:val="center"/>
              <w:rPr>
                <w:rFonts w:ascii="Calibri" w:hAnsi="Calibri"/>
                <w:b/>
                <w:sz w:val="17"/>
                <w:szCs w:val="17"/>
              </w:rPr>
            </w:pPr>
          </w:p>
        </w:tc>
      </w:tr>
    </w:tbl>
    <w:p w:rsidR="00652798" w:rsidRPr="00187C9C" w:rsidRDefault="00652798" w:rsidP="003A3246">
      <w:pPr>
        <w:tabs>
          <w:tab w:val="left" w:pos="975"/>
        </w:tabs>
        <w:rPr>
          <w:rFonts w:ascii="Calibri" w:hAnsi="Calibri"/>
          <w:sz w:val="20"/>
        </w:rPr>
      </w:pPr>
    </w:p>
    <w:p w:rsidR="00652798" w:rsidRPr="00187C9C" w:rsidRDefault="00652798" w:rsidP="003A3246">
      <w:pPr>
        <w:tabs>
          <w:tab w:val="left" w:pos="975"/>
        </w:tabs>
        <w:rPr>
          <w:rFonts w:ascii="Calibri" w:hAnsi="Calibri"/>
          <w:sz w:val="20"/>
        </w:rPr>
      </w:pPr>
    </w:p>
    <w:p w:rsidR="003A3246" w:rsidRPr="00187C9C" w:rsidRDefault="003A3246" w:rsidP="003A3246">
      <w:pPr>
        <w:rPr>
          <w:rFonts w:ascii="Calibri" w:hAnsi="Calibri"/>
          <w:sz w:val="20"/>
        </w:rPr>
      </w:pPr>
    </w:p>
    <w:p w:rsidR="003A3246" w:rsidRPr="00187C9C" w:rsidRDefault="003A3246" w:rsidP="003A3246">
      <w:pPr>
        <w:tabs>
          <w:tab w:val="left" w:pos="5040"/>
        </w:tabs>
        <w:rPr>
          <w:rFonts w:ascii="Calibri" w:hAnsi="Calibri"/>
          <w:sz w:val="20"/>
        </w:rPr>
      </w:pPr>
    </w:p>
    <w:p w:rsidR="003A3246" w:rsidRPr="00187C9C" w:rsidRDefault="003A3246" w:rsidP="003A3246">
      <w:pPr>
        <w:tabs>
          <w:tab w:val="left" w:pos="5040"/>
        </w:tabs>
        <w:jc w:val="center"/>
        <w:rPr>
          <w:rFonts w:ascii="Calibri" w:hAnsi="Calibri"/>
          <w:b/>
          <w:bCs/>
          <w:sz w:val="22"/>
        </w:rPr>
      </w:pPr>
      <w:r w:rsidRPr="00187C9C">
        <w:rPr>
          <w:rFonts w:ascii="Calibri" w:hAnsi="Calibri"/>
          <w:sz w:val="20"/>
        </w:rPr>
        <w:br w:type="page"/>
      </w:r>
      <w:r w:rsidRPr="00187C9C">
        <w:rPr>
          <w:rFonts w:ascii="Calibri" w:hAnsi="Calibri"/>
          <w:b/>
          <w:bCs/>
          <w:sz w:val="22"/>
        </w:rPr>
        <w:lastRenderedPageBreak/>
        <w:t>ANEXO DE DOCUMENTACIÓN PRESENTADA</w:t>
      </w:r>
    </w:p>
    <w:p w:rsidR="003A3246" w:rsidRPr="00187C9C" w:rsidRDefault="003A3246" w:rsidP="003A3246">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3A3246" w:rsidRPr="00187C9C" w:rsidTr="000B68D1">
        <w:tc>
          <w:tcPr>
            <w:tcW w:w="8644" w:type="dxa"/>
            <w:shd w:val="clear" w:color="auto" w:fill="C0C0C0"/>
          </w:tcPr>
          <w:p w:rsidR="003A3246" w:rsidRPr="00187C9C" w:rsidRDefault="003A3246" w:rsidP="000B68D1">
            <w:pPr>
              <w:rPr>
                <w:rFonts w:ascii="Calibri" w:hAnsi="Calibri"/>
                <w:b/>
                <w:sz w:val="20"/>
                <w:szCs w:val="20"/>
              </w:rPr>
            </w:pPr>
            <w:r w:rsidRPr="00187C9C">
              <w:rPr>
                <w:rFonts w:ascii="Calibri" w:hAnsi="Calibri"/>
                <w:b/>
                <w:sz w:val="20"/>
                <w:szCs w:val="20"/>
              </w:rPr>
              <w:t>DOCUMENTOS EN PODER DE LA ADMINISTRACIÓN DE LA JUNTA DE EXTREMADURA</w:t>
            </w:r>
          </w:p>
        </w:tc>
      </w:tr>
      <w:tr w:rsidR="003A3246" w:rsidRPr="00187C9C" w:rsidTr="000B68D1">
        <w:tc>
          <w:tcPr>
            <w:tcW w:w="8644" w:type="dxa"/>
            <w:tcBorders>
              <w:bottom w:val="single" w:sz="4" w:space="0" w:color="auto"/>
            </w:tcBorders>
          </w:tcPr>
          <w:p w:rsidR="003A3246" w:rsidRPr="00187C9C" w:rsidRDefault="003A3246" w:rsidP="000B68D1">
            <w:pPr>
              <w:jc w:val="both"/>
              <w:rPr>
                <w:rFonts w:ascii="Calibri" w:hAnsi="Calibri"/>
                <w:sz w:val="20"/>
              </w:rPr>
            </w:pPr>
          </w:p>
          <w:p w:rsidR="003A3246" w:rsidRPr="00187C9C" w:rsidRDefault="003A3246" w:rsidP="00B11703">
            <w:pPr>
              <w:numPr>
                <w:ilvl w:val="0"/>
                <w:numId w:val="37"/>
              </w:numPr>
              <w:tabs>
                <w:tab w:val="clear" w:pos="720"/>
              </w:tabs>
              <w:ind w:left="540" w:right="252"/>
              <w:jc w:val="both"/>
              <w:rPr>
                <w:sz w:val="20"/>
              </w:rPr>
            </w:pPr>
            <w:r w:rsidRPr="00187C9C">
              <w:rPr>
                <w:rFonts w:ascii="Calibri" w:hAnsi="Calibri"/>
                <w:sz w:val="20"/>
                <w:szCs w:val="18"/>
              </w:rPr>
              <w:t>Ejerzo el derecho a no presentar los siguientes documentos que obran en poder de la Administración de la Junta de Extremadura, que el órgano instructor podrá recabar de los órganos donde se encuentran, en los expedientes que a continuación indico:</w:t>
            </w:r>
          </w:p>
          <w:p w:rsidR="003A3246" w:rsidRPr="00187C9C" w:rsidRDefault="003A3246" w:rsidP="000B68D1">
            <w:pPr>
              <w:jc w:val="both"/>
              <w:rPr>
                <w:rFonts w:ascii="Calibri" w:hAnsi="Calibri"/>
                <w:sz w:val="20"/>
              </w:rPr>
            </w:pPr>
          </w:p>
          <w:p w:rsidR="003A3246" w:rsidRPr="00187C9C" w:rsidRDefault="003A3246" w:rsidP="000B68D1">
            <w:pPr>
              <w:pStyle w:val="Textoindependiente2"/>
              <w:rPr>
                <w:bCs/>
              </w:rPr>
            </w:pPr>
            <w:r w:rsidRPr="00187C9C">
              <w:rPr>
                <w:bCs/>
              </w:rPr>
              <w:t>(Ha de tratarse de documentos correspondientes a procedimientos que hayan finalizado en los últimos cinco años.)</w:t>
            </w:r>
          </w:p>
          <w:p w:rsidR="003A3246" w:rsidRPr="00187C9C" w:rsidRDefault="003A3246" w:rsidP="000B68D1">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1594"/>
              <w:gridCol w:w="1429"/>
              <w:gridCol w:w="3902"/>
            </w:tblGrid>
            <w:tr w:rsidR="003A3246" w:rsidRPr="00187C9C" w:rsidTr="000B68D1">
              <w:tc>
                <w:tcPr>
                  <w:tcW w:w="1435" w:type="dxa"/>
                </w:tcPr>
                <w:p w:rsidR="003A3246" w:rsidRPr="00187C9C" w:rsidRDefault="003A3246" w:rsidP="000B68D1">
                  <w:pPr>
                    <w:pStyle w:val="Ttulo4"/>
                    <w:rPr>
                      <w:sz w:val="18"/>
                    </w:rPr>
                  </w:pPr>
                  <w:r w:rsidRPr="00187C9C">
                    <w:rPr>
                      <w:sz w:val="18"/>
                    </w:rPr>
                    <w:t>Documento</w:t>
                  </w:r>
                </w:p>
              </w:tc>
              <w:tc>
                <w:tcPr>
                  <w:tcW w:w="1620" w:type="dxa"/>
                </w:tcPr>
                <w:p w:rsidR="003A3246" w:rsidRPr="00187C9C" w:rsidRDefault="003A3246" w:rsidP="000B68D1">
                  <w:pPr>
                    <w:pStyle w:val="Ttulo3"/>
                  </w:pPr>
                  <w:r w:rsidRPr="00187C9C">
                    <w:t>Órgano</w:t>
                  </w:r>
                </w:p>
              </w:tc>
              <w:tc>
                <w:tcPr>
                  <w:tcW w:w="1440" w:type="dxa"/>
                </w:tcPr>
                <w:p w:rsidR="003A3246" w:rsidRPr="00187C9C" w:rsidRDefault="003A3246" w:rsidP="000B68D1">
                  <w:pPr>
                    <w:jc w:val="center"/>
                    <w:rPr>
                      <w:rFonts w:ascii="Calibri" w:hAnsi="Calibri"/>
                      <w:b/>
                      <w:bCs/>
                      <w:sz w:val="18"/>
                    </w:rPr>
                  </w:pPr>
                  <w:r w:rsidRPr="00187C9C">
                    <w:rPr>
                      <w:rFonts w:ascii="Calibri" w:hAnsi="Calibri"/>
                      <w:b/>
                      <w:bCs/>
                      <w:sz w:val="18"/>
                    </w:rPr>
                    <w:t>Fecha de emisión o presentación</w:t>
                  </w:r>
                </w:p>
              </w:tc>
              <w:tc>
                <w:tcPr>
                  <w:tcW w:w="3994" w:type="dxa"/>
                </w:tcPr>
                <w:p w:rsidR="003A3246" w:rsidRPr="00187C9C" w:rsidRDefault="003A3246" w:rsidP="000B68D1">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bl>
          <w:p w:rsidR="003A3246" w:rsidRPr="00187C9C" w:rsidRDefault="003A3246" w:rsidP="000B68D1">
            <w:pPr>
              <w:jc w:val="both"/>
              <w:rPr>
                <w:rFonts w:ascii="Calibri" w:hAnsi="Calibri"/>
                <w:sz w:val="20"/>
              </w:rPr>
            </w:pPr>
          </w:p>
          <w:p w:rsidR="003A3246" w:rsidRPr="00187C9C" w:rsidRDefault="003A3246" w:rsidP="000B68D1">
            <w:pPr>
              <w:jc w:val="both"/>
              <w:rPr>
                <w:rFonts w:ascii="Calibri" w:hAnsi="Calibri"/>
                <w:sz w:val="20"/>
              </w:rPr>
            </w:pPr>
          </w:p>
        </w:tc>
      </w:tr>
      <w:tr w:rsidR="003A3246" w:rsidRPr="00187C9C" w:rsidTr="000B68D1">
        <w:tc>
          <w:tcPr>
            <w:tcW w:w="8644" w:type="dxa"/>
            <w:shd w:val="clear" w:color="auto" w:fill="C0C0C0"/>
          </w:tcPr>
          <w:p w:rsidR="003A3246" w:rsidRPr="00187C9C" w:rsidRDefault="003A3246" w:rsidP="000B68D1">
            <w:pPr>
              <w:rPr>
                <w:rFonts w:ascii="Calibri" w:hAnsi="Calibri"/>
                <w:b/>
                <w:sz w:val="20"/>
                <w:szCs w:val="20"/>
              </w:rPr>
            </w:pPr>
            <w:r w:rsidRPr="00187C9C">
              <w:rPr>
                <w:rFonts w:ascii="Calibri" w:hAnsi="Calibri"/>
                <w:b/>
                <w:sz w:val="20"/>
                <w:szCs w:val="20"/>
              </w:rPr>
              <w:t>DOCUMENTOS EN PODER DE OTRAS ADMINISTRACIONES</w:t>
            </w:r>
          </w:p>
        </w:tc>
      </w:tr>
      <w:tr w:rsidR="003A3246" w:rsidRPr="00187C9C" w:rsidTr="000B68D1">
        <w:tc>
          <w:tcPr>
            <w:tcW w:w="8644" w:type="dxa"/>
            <w:tcBorders>
              <w:bottom w:val="single" w:sz="4" w:space="0" w:color="auto"/>
            </w:tcBorders>
          </w:tcPr>
          <w:p w:rsidR="003A3246" w:rsidRPr="00187C9C" w:rsidRDefault="003A3246" w:rsidP="000B68D1">
            <w:pPr>
              <w:jc w:val="both"/>
              <w:rPr>
                <w:rFonts w:ascii="Calibri" w:hAnsi="Calibri"/>
                <w:sz w:val="20"/>
              </w:rPr>
            </w:pPr>
          </w:p>
          <w:p w:rsidR="003A3246" w:rsidRPr="00187C9C" w:rsidRDefault="003A3246" w:rsidP="00B11703">
            <w:pPr>
              <w:numPr>
                <w:ilvl w:val="0"/>
                <w:numId w:val="37"/>
              </w:numPr>
              <w:tabs>
                <w:tab w:val="clear" w:pos="720"/>
              </w:tabs>
              <w:ind w:left="540" w:right="252"/>
              <w:jc w:val="both"/>
              <w:rPr>
                <w:sz w:val="20"/>
              </w:rPr>
            </w:pPr>
            <w:r w:rsidRPr="00187C9C">
              <w:rPr>
                <w:rFonts w:ascii="Calibri" w:hAnsi="Calibri"/>
                <w:sz w:val="20"/>
                <w:szCs w:val="18"/>
              </w:rPr>
              <w:t>Ejerzo el derecho a no presentar los siguientes documentos que obran en poder de otras administraciones públicas</w:t>
            </w:r>
            <w:r w:rsidR="000D0059" w:rsidRPr="00187C9C">
              <w:rPr>
                <w:rFonts w:ascii="Calibri" w:hAnsi="Calibri"/>
                <w:sz w:val="20"/>
                <w:szCs w:val="18"/>
              </w:rPr>
              <w:t>,</w:t>
            </w:r>
            <w:r w:rsidRPr="00187C9C">
              <w:rPr>
                <w:rFonts w:ascii="Calibri" w:hAnsi="Calibri"/>
                <w:sz w:val="20"/>
                <w:szCs w:val="18"/>
              </w:rPr>
              <w:t xml:space="preserve"> en los expedientes que a continuación indico, o la información contenida en los mismos disponible en soporte electrónico.</w:t>
            </w:r>
          </w:p>
          <w:p w:rsidR="003A3246" w:rsidRPr="00187C9C" w:rsidRDefault="003A3246" w:rsidP="000B68D1">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1594"/>
              <w:gridCol w:w="1429"/>
              <w:gridCol w:w="3902"/>
            </w:tblGrid>
            <w:tr w:rsidR="003A3246" w:rsidRPr="00187C9C" w:rsidTr="000B68D1">
              <w:tc>
                <w:tcPr>
                  <w:tcW w:w="1435" w:type="dxa"/>
                </w:tcPr>
                <w:p w:rsidR="003A3246" w:rsidRPr="00187C9C" w:rsidRDefault="003A3246" w:rsidP="000B68D1">
                  <w:pPr>
                    <w:pStyle w:val="Ttulo4"/>
                    <w:rPr>
                      <w:sz w:val="18"/>
                    </w:rPr>
                  </w:pPr>
                  <w:r w:rsidRPr="00187C9C">
                    <w:rPr>
                      <w:sz w:val="18"/>
                    </w:rPr>
                    <w:t>Documento</w:t>
                  </w:r>
                </w:p>
              </w:tc>
              <w:tc>
                <w:tcPr>
                  <w:tcW w:w="1620" w:type="dxa"/>
                </w:tcPr>
                <w:p w:rsidR="003A3246" w:rsidRPr="00187C9C" w:rsidRDefault="003A3246" w:rsidP="000B68D1">
                  <w:pPr>
                    <w:pStyle w:val="Ttulo3"/>
                  </w:pPr>
                  <w:r w:rsidRPr="00187C9C">
                    <w:t>Órgano</w:t>
                  </w:r>
                </w:p>
              </w:tc>
              <w:tc>
                <w:tcPr>
                  <w:tcW w:w="1440" w:type="dxa"/>
                </w:tcPr>
                <w:p w:rsidR="003A3246" w:rsidRPr="00187C9C" w:rsidRDefault="003A3246" w:rsidP="000B68D1">
                  <w:pPr>
                    <w:jc w:val="center"/>
                    <w:rPr>
                      <w:rFonts w:ascii="Calibri" w:hAnsi="Calibri"/>
                      <w:b/>
                      <w:bCs/>
                      <w:sz w:val="18"/>
                    </w:rPr>
                  </w:pPr>
                  <w:r w:rsidRPr="00187C9C">
                    <w:rPr>
                      <w:rFonts w:ascii="Calibri" w:hAnsi="Calibri"/>
                      <w:b/>
                      <w:bCs/>
                      <w:sz w:val="18"/>
                    </w:rPr>
                    <w:t>Fecha de emisión o presentación</w:t>
                  </w:r>
                </w:p>
              </w:tc>
              <w:tc>
                <w:tcPr>
                  <w:tcW w:w="3994" w:type="dxa"/>
                </w:tcPr>
                <w:p w:rsidR="003A3246" w:rsidRPr="00187C9C" w:rsidRDefault="003A3246" w:rsidP="000B68D1">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r w:rsidR="003A3246" w:rsidRPr="00187C9C" w:rsidTr="000B68D1">
              <w:tc>
                <w:tcPr>
                  <w:tcW w:w="1435" w:type="dxa"/>
                </w:tcPr>
                <w:p w:rsidR="003A3246" w:rsidRPr="00187C9C" w:rsidRDefault="003A3246" w:rsidP="000B68D1">
                  <w:pPr>
                    <w:jc w:val="both"/>
                    <w:rPr>
                      <w:rFonts w:ascii="Calibri" w:hAnsi="Calibri"/>
                      <w:sz w:val="18"/>
                    </w:rPr>
                  </w:pPr>
                </w:p>
              </w:tc>
              <w:tc>
                <w:tcPr>
                  <w:tcW w:w="1620" w:type="dxa"/>
                </w:tcPr>
                <w:p w:rsidR="003A3246" w:rsidRPr="00187C9C" w:rsidRDefault="003A3246" w:rsidP="000B68D1">
                  <w:pPr>
                    <w:jc w:val="both"/>
                    <w:rPr>
                      <w:rFonts w:ascii="Calibri" w:hAnsi="Calibri"/>
                      <w:sz w:val="18"/>
                    </w:rPr>
                  </w:pPr>
                </w:p>
              </w:tc>
              <w:tc>
                <w:tcPr>
                  <w:tcW w:w="1440" w:type="dxa"/>
                </w:tcPr>
                <w:p w:rsidR="003A3246" w:rsidRPr="00187C9C" w:rsidRDefault="003A3246" w:rsidP="000B68D1">
                  <w:pPr>
                    <w:jc w:val="both"/>
                    <w:rPr>
                      <w:rFonts w:ascii="Calibri" w:hAnsi="Calibri"/>
                      <w:sz w:val="18"/>
                    </w:rPr>
                  </w:pPr>
                </w:p>
              </w:tc>
              <w:tc>
                <w:tcPr>
                  <w:tcW w:w="3994" w:type="dxa"/>
                </w:tcPr>
                <w:p w:rsidR="003A3246" w:rsidRPr="00187C9C" w:rsidRDefault="003A3246" w:rsidP="000B68D1">
                  <w:pPr>
                    <w:jc w:val="both"/>
                    <w:rPr>
                      <w:rFonts w:ascii="Calibri" w:hAnsi="Calibri"/>
                      <w:sz w:val="18"/>
                    </w:rPr>
                  </w:pPr>
                </w:p>
              </w:tc>
            </w:tr>
          </w:tbl>
          <w:p w:rsidR="003A3246" w:rsidRPr="00187C9C" w:rsidRDefault="003A3246" w:rsidP="000B68D1">
            <w:pPr>
              <w:rPr>
                <w:rFonts w:ascii="Calibri" w:hAnsi="Calibri"/>
                <w:sz w:val="20"/>
              </w:rPr>
            </w:pPr>
          </w:p>
          <w:p w:rsidR="003A3246" w:rsidRPr="00187C9C" w:rsidRDefault="003A3246" w:rsidP="000B68D1">
            <w:pPr>
              <w:rPr>
                <w:rFonts w:ascii="Calibri" w:hAnsi="Calibri"/>
                <w:sz w:val="20"/>
              </w:rPr>
            </w:pPr>
          </w:p>
        </w:tc>
      </w:tr>
      <w:tr w:rsidR="003A3246" w:rsidRPr="00187C9C" w:rsidTr="000B68D1">
        <w:tc>
          <w:tcPr>
            <w:tcW w:w="8644" w:type="dxa"/>
            <w:shd w:val="clear" w:color="auto" w:fill="C0C0C0"/>
          </w:tcPr>
          <w:p w:rsidR="003A3246" w:rsidRPr="00187C9C" w:rsidRDefault="003A3246" w:rsidP="000B68D1">
            <w:pPr>
              <w:rPr>
                <w:rFonts w:ascii="Calibri" w:hAnsi="Calibri"/>
                <w:b/>
                <w:sz w:val="20"/>
                <w:szCs w:val="20"/>
              </w:rPr>
            </w:pPr>
            <w:r w:rsidRPr="00187C9C">
              <w:rPr>
                <w:rFonts w:ascii="Calibri" w:hAnsi="Calibri"/>
                <w:b/>
                <w:sz w:val="20"/>
                <w:szCs w:val="20"/>
              </w:rPr>
              <w:t>DOCUMENTACIÓN PRESENTADA</w:t>
            </w:r>
          </w:p>
        </w:tc>
      </w:tr>
      <w:tr w:rsidR="003A3246" w:rsidRPr="00187C9C" w:rsidTr="000B68D1">
        <w:tc>
          <w:tcPr>
            <w:tcW w:w="8644" w:type="dxa"/>
          </w:tcPr>
          <w:p w:rsidR="003A3246" w:rsidRPr="00187C9C" w:rsidRDefault="003A3246" w:rsidP="000B68D1">
            <w:pPr>
              <w:jc w:val="both"/>
              <w:rPr>
                <w:rFonts w:ascii="Calibri" w:hAnsi="Calibri"/>
                <w:sz w:val="20"/>
              </w:rPr>
            </w:pPr>
          </w:p>
          <w:p w:rsidR="003A3246" w:rsidRPr="00187C9C" w:rsidRDefault="003A3246" w:rsidP="00B11703">
            <w:pPr>
              <w:numPr>
                <w:ilvl w:val="0"/>
                <w:numId w:val="37"/>
              </w:numPr>
              <w:tabs>
                <w:tab w:val="clear" w:pos="720"/>
              </w:tabs>
              <w:ind w:left="540" w:right="252"/>
              <w:jc w:val="both"/>
              <w:rPr>
                <w:sz w:val="20"/>
              </w:rPr>
            </w:pPr>
            <w:r w:rsidRPr="00187C9C">
              <w:rPr>
                <w:rFonts w:ascii="Calibri" w:hAnsi="Calibri"/>
                <w:sz w:val="20"/>
                <w:szCs w:val="18"/>
              </w:rPr>
              <w:t>Presento la siguiente documentación:</w:t>
            </w:r>
          </w:p>
          <w:p w:rsidR="003A3246" w:rsidRPr="00187C9C" w:rsidRDefault="003A3246" w:rsidP="000B68D1">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5"/>
              <w:gridCol w:w="3886"/>
              <w:gridCol w:w="2153"/>
            </w:tblGrid>
            <w:tr w:rsidR="003A3246" w:rsidRPr="00187C9C" w:rsidTr="000B68D1">
              <w:trPr>
                <w:cantSplit/>
              </w:trPr>
              <w:tc>
                <w:tcPr>
                  <w:tcW w:w="2335" w:type="dxa"/>
                </w:tcPr>
                <w:p w:rsidR="003A3246" w:rsidRPr="00187C9C" w:rsidRDefault="003A3246" w:rsidP="000B68D1">
                  <w:pPr>
                    <w:pStyle w:val="Ttulo4"/>
                  </w:pPr>
                  <w:r w:rsidRPr="00187C9C">
                    <w:t>Documento</w:t>
                  </w:r>
                </w:p>
              </w:tc>
              <w:tc>
                <w:tcPr>
                  <w:tcW w:w="3960" w:type="dxa"/>
                </w:tcPr>
                <w:p w:rsidR="003A3246" w:rsidRPr="00187C9C" w:rsidRDefault="003A3246" w:rsidP="000B68D1">
                  <w:pPr>
                    <w:jc w:val="center"/>
                    <w:rPr>
                      <w:rFonts w:ascii="Calibri" w:hAnsi="Calibri"/>
                      <w:b/>
                      <w:bCs/>
                      <w:sz w:val="20"/>
                    </w:rPr>
                  </w:pPr>
                  <w:r w:rsidRPr="00187C9C">
                    <w:rPr>
                      <w:rFonts w:ascii="Calibri" w:hAnsi="Calibri"/>
                      <w:b/>
                      <w:bCs/>
                      <w:sz w:val="20"/>
                    </w:rPr>
                    <w:t>Breve descripción</w:t>
                  </w:r>
                </w:p>
              </w:tc>
              <w:tc>
                <w:tcPr>
                  <w:tcW w:w="2194" w:type="dxa"/>
                </w:tcPr>
                <w:p w:rsidR="003A3246" w:rsidRPr="00187C9C" w:rsidRDefault="003A3246" w:rsidP="000B68D1">
                  <w:pPr>
                    <w:pStyle w:val="Ttulo5"/>
                    <w:rPr>
                      <w:sz w:val="20"/>
                    </w:rPr>
                  </w:pPr>
                  <w:r w:rsidRPr="00187C9C">
                    <w:rPr>
                      <w:sz w:val="20"/>
                    </w:rPr>
                    <w:t>HASH</w:t>
                  </w: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r w:rsidR="003A3246" w:rsidRPr="00187C9C" w:rsidTr="000B68D1">
              <w:trPr>
                <w:cantSplit/>
              </w:trPr>
              <w:tc>
                <w:tcPr>
                  <w:tcW w:w="2335" w:type="dxa"/>
                </w:tcPr>
                <w:p w:rsidR="003A3246" w:rsidRPr="00187C9C" w:rsidRDefault="003A3246" w:rsidP="000B68D1">
                  <w:pPr>
                    <w:jc w:val="both"/>
                    <w:rPr>
                      <w:rFonts w:ascii="Calibri" w:hAnsi="Calibri"/>
                      <w:sz w:val="20"/>
                    </w:rPr>
                  </w:pPr>
                </w:p>
              </w:tc>
              <w:tc>
                <w:tcPr>
                  <w:tcW w:w="3960" w:type="dxa"/>
                </w:tcPr>
                <w:p w:rsidR="003A3246" w:rsidRPr="00187C9C" w:rsidRDefault="003A3246" w:rsidP="000B68D1">
                  <w:pPr>
                    <w:jc w:val="both"/>
                    <w:rPr>
                      <w:rFonts w:ascii="Calibri" w:hAnsi="Calibri"/>
                      <w:sz w:val="20"/>
                    </w:rPr>
                  </w:pPr>
                </w:p>
              </w:tc>
              <w:tc>
                <w:tcPr>
                  <w:tcW w:w="2194" w:type="dxa"/>
                </w:tcPr>
                <w:p w:rsidR="003A3246" w:rsidRPr="00187C9C" w:rsidRDefault="003A3246" w:rsidP="000B68D1">
                  <w:pPr>
                    <w:jc w:val="both"/>
                    <w:rPr>
                      <w:rFonts w:ascii="Calibri" w:hAnsi="Calibri"/>
                      <w:sz w:val="20"/>
                    </w:rPr>
                  </w:pPr>
                </w:p>
              </w:tc>
            </w:tr>
          </w:tbl>
          <w:p w:rsidR="003A3246" w:rsidRPr="00187C9C" w:rsidRDefault="003A3246" w:rsidP="000B68D1">
            <w:pPr>
              <w:rPr>
                <w:rFonts w:ascii="Calibri" w:hAnsi="Calibri"/>
                <w:sz w:val="20"/>
              </w:rPr>
            </w:pPr>
          </w:p>
        </w:tc>
      </w:tr>
    </w:tbl>
    <w:p w:rsidR="00E85D01" w:rsidRPr="00187C9C" w:rsidRDefault="00E85D01" w:rsidP="003A3246">
      <w:pPr>
        <w:ind w:firstLine="708"/>
        <w:rPr>
          <w:rFonts w:ascii="Calibri" w:hAnsi="Calibri"/>
          <w:sz w:val="20"/>
        </w:rPr>
        <w:sectPr w:rsidR="00E85D01" w:rsidRPr="00187C9C" w:rsidSect="005560BF">
          <w:headerReference w:type="default" r:id="rId9"/>
          <w:pgSz w:w="11906" w:h="16838"/>
          <w:pgMar w:top="1417" w:right="1701" w:bottom="1417" w:left="1701" w:header="708" w:footer="708" w:gutter="0"/>
          <w:cols w:space="708"/>
          <w:docGrid w:linePitch="360"/>
        </w:sectPr>
      </w:pPr>
    </w:p>
    <w:p w:rsidR="003A3246" w:rsidRPr="0040733C" w:rsidRDefault="003A3246" w:rsidP="005A47A3">
      <w:pPr>
        <w:pStyle w:val="Encabezado"/>
        <w:snapToGrid w:val="0"/>
        <w:jc w:val="center"/>
        <w:outlineLvl w:val="0"/>
        <w:rPr>
          <w:rFonts w:ascii="Calibri" w:eastAsia="Garamond" w:hAnsi="Calibri" w:cs="Courier New"/>
          <w:sz w:val="22"/>
        </w:rPr>
      </w:pPr>
      <w:bookmarkStart w:id="0" w:name="_GoBack"/>
      <w:bookmarkEnd w:id="0"/>
    </w:p>
    <w:sectPr w:rsidR="003A3246" w:rsidRPr="0040733C" w:rsidSect="000D7E4C">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FF" w:rsidRDefault="00434BFF">
      <w:r>
        <w:separator/>
      </w:r>
    </w:p>
  </w:endnote>
  <w:endnote w:type="continuationSeparator" w:id="0">
    <w:p w:rsidR="00434BFF" w:rsidRDefault="0043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MT">
    <w:altName w:val="Arial"/>
    <w:charset w:val="00"/>
    <w:family w:val="swiss"/>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FF" w:rsidRDefault="00434BFF">
      <w:r>
        <w:separator/>
      </w:r>
    </w:p>
  </w:footnote>
  <w:footnote w:type="continuationSeparator" w:id="0">
    <w:p w:rsidR="00434BFF" w:rsidRDefault="00434B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5" w:type="dxa"/>
      <w:jc w:val="center"/>
      <w:tblCellMar>
        <w:left w:w="70" w:type="dxa"/>
        <w:right w:w="70" w:type="dxa"/>
      </w:tblCellMar>
      <w:tblLook w:val="0000" w:firstRow="0" w:lastRow="0" w:firstColumn="0" w:lastColumn="0" w:noHBand="0" w:noVBand="0"/>
    </w:tblPr>
    <w:tblGrid>
      <w:gridCol w:w="3167"/>
      <w:gridCol w:w="3096"/>
      <w:gridCol w:w="3492"/>
    </w:tblGrid>
    <w:tr w:rsidR="00434BFF" w:rsidTr="009F3EAC">
      <w:trPr>
        <w:cantSplit/>
        <w:trHeight w:val="851"/>
        <w:jc w:val="center"/>
      </w:trPr>
      <w:tc>
        <w:tcPr>
          <w:tcW w:w="3167" w:type="dxa"/>
        </w:tcPr>
        <w:p w:rsidR="00434BFF" w:rsidRDefault="00434BFF" w:rsidP="00E30942">
          <w:pPr>
            <w:pStyle w:val="Encabezado"/>
            <w:tabs>
              <w:tab w:val="clear" w:pos="4252"/>
              <w:tab w:val="clear" w:pos="8504"/>
            </w:tabs>
            <w:rPr>
              <w:rFonts w:ascii="Calibri" w:hAnsi="Calibri"/>
              <w:sz w:val="22"/>
            </w:rPr>
          </w:pPr>
          <w:r>
            <w:rPr>
              <w:rFonts w:ascii="Calibri" w:hAnsi="Calibri"/>
              <w:sz w:val="22"/>
            </w:rPr>
            <w:object w:dxaOrig="4094"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2.25pt">
                <v:imagedata r:id="rId1" o:title=""/>
              </v:shape>
              <o:OLEObject Type="Embed" ProgID="MSPhotoEd.3" ShapeID="_x0000_i1025" DrawAspect="Content" ObjectID="_1733137711" r:id="rId2"/>
            </w:object>
          </w:r>
        </w:p>
      </w:tc>
      <w:tc>
        <w:tcPr>
          <w:tcW w:w="3096" w:type="dxa"/>
        </w:tcPr>
        <w:p w:rsidR="00434BFF" w:rsidRDefault="00434BFF" w:rsidP="00E30942">
          <w:pPr>
            <w:pStyle w:val="Encabezado"/>
            <w:tabs>
              <w:tab w:val="clear" w:pos="4252"/>
              <w:tab w:val="clear" w:pos="8504"/>
            </w:tabs>
            <w:rPr>
              <w:rFonts w:ascii="Calibri" w:hAnsi="Calibri"/>
              <w:sz w:val="22"/>
            </w:rPr>
          </w:pPr>
        </w:p>
      </w:tc>
      <w:tc>
        <w:tcPr>
          <w:tcW w:w="3492" w:type="dxa"/>
        </w:tcPr>
        <w:p w:rsidR="00434BFF" w:rsidRDefault="00434BFF" w:rsidP="00E30942">
          <w:pPr>
            <w:pStyle w:val="Encabezado"/>
            <w:tabs>
              <w:tab w:val="clear" w:pos="4252"/>
              <w:tab w:val="clear" w:pos="8504"/>
            </w:tabs>
            <w:jc w:val="right"/>
            <w:rPr>
              <w:rFonts w:ascii="Calibri" w:hAnsi="Calibri"/>
              <w:sz w:val="22"/>
            </w:rPr>
          </w:pPr>
          <w:r>
            <w:rPr>
              <w:noProof/>
            </w:rPr>
            <w:drawing>
              <wp:anchor distT="0" distB="0" distL="114300" distR="114300" simplePos="0" relativeHeight="251662336" behindDoc="0" locked="0" layoutInCell="1" allowOverlap="1" wp14:anchorId="504CEAEC" wp14:editId="31DD49FC">
                <wp:simplePos x="0" y="0"/>
                <wp:positionH relativeFrom="column">
                  <wp:posOffset>297815</wp:posOffset>
                </wp:positionH>
                <wp:positionV relativeFrom="paragraph">
                  <wp:posOffset>0</wp:posOffset>
                </wp:positionV>
                <wp:extent cx="1858645" cy="419735"/>
                <wp:effectExtent l="0" t="0" r="8255" b="0"/>
                <wp:wrapTight wrapText="bothSides">
                  <wp:wrapPolygon edited="0">
                    <wp:start x="0" y="0"/>
                    <wp:lineTo x="0" y="20587"/>
                    <wp:lineTo x="21475" y="20587"/>
                    <wp:lineTo x="21475" y="0"/>
                    <wp:lineTo x="0" y="0"/>
                  </wp:wrapPolygon>
                </wp:wrapTight>
                <wp:docPr id="2" name="Imagen 2" descr="LOGO+EDUCACIÓN CEN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EDUCACIÓN CENTRADO"/>
                        <pic:cNvPicPr>
                          <a:picLocks noChangeAspect="1" noChangeArrowheads="1"/>
                        </pic:cNvPicPr>
                      </pic:nvPicPr>
                      <pic:blipFill>
                        <a:blip r:embed="rId3">
                          <a:extLst>
                            <a:ext uri="{28A0092B-C50C-407E-A947-70E740481C1C}">
                              <a14:useLocalDpi xmlns:a14="http://schemas.microsoft.com/office/drawing/2010/main" val="0"/>
                            </a:ext>
                          </a:extLst>
                        </a:blip>
                        <a:srcRect b="19902"/>
                        <a:stretch>
                          <a:fillRect/>
                        </a:stretch>
                      </pic:blipFill>
                      <pic:spPr bwMode="auto">
                        <a:xfrm>
                          <a:off x="0" y="0"/>
                          <a:ext cx="1858645" cy="4197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4BFF" w:rsidRPr="00E30942" w:rsidRDefault="00434BFF" w:rsidP="00E30942">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18"/>
        <w:szCs w:val="18"/>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3"/>
    <w:multiLevelType w:val="singleLevel"/>
    <w:tmpl w:val="00000003"/>
    <w:name w:val="WW8Num3"/>
    <w:lvl w:ilvl="0">
      <w:start w:val="4"/>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snapToGrid w:val="0"/>
        <w:color w:val="000000"/>
        <w:sz w:val="18"/>
        <w:szCs w:val="18"/>
      </w:rPr>
    </w:lvl>
  </w:abstractNum>
  <w:abstractNum w:abstractNumId="2" w15:restartNumberingAfterBreak="0">
    <w:nsid w:val="00000004"/>
    <w:multiLevelType w:val="singleLevel"/>
    <w:tmpl w:val="00000004"/>
    <w:name w:val="WW8Num4"/>
    <w:lvl w:ilvl="0">
      <w:start w:val="1"/>
      <w:numFmt w:val="lowerLetter"/>
      <w:suff w:val="nothing"/>
      <w:lvlText w:val="%1)"/>
      <w:lvlJc w:val="left"/>
      <w:pPr>
        <w:tabs>
          <w:tab w:val="num" w:pos="0"/>
        </w:tabs>
      </w:pPr>
      <w:rPr>
        <w:rFonts w:ascii="Times New Roman" w:hAnsi="Times New Roman" w:cs="Times New Roman"/>
      </w:rPr>
    </w:lvl>
  </w:abstractNum>
  <w:abstractNum w:abstractNumId="3" w15:restartNumberingAfterBreak="0">
    <w:nsid w:val="00000005"/>
    <w:multiLevelType w:val="singleLevel"/>
    <w:tmpl w:val="00000005"/>
    <w:name w:val="WW8Num5"/>
    <w:lvl w:ilvl="0">
      <w:start w:val="4"/>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snapToGrid w:val="0"/>
        <w:color w:val="000000"/>
        <w:sz w:val="18"/>
        <w:szCs w:val="18"/>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377"/>
        </w:tabs>
        <w:ind w:left="377" w:hanging="363"/>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suff w:val="nothing"/>
      <w:lvlText w:val="%1."/>
      <w:lvlJc w:val="left"/>
      <w:pPr>
        <w:tabs>
          <w:tab w:val="num" w:pos="0"/>
        </w:tabs>
      </w:pPr>
      <w:rPr>
        <w:rFonts w:ascii="Times New Roman" w:hAnsi="Times New Roman" w:cs="Times New Roman"/>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377"/>
        </w:tabs>
        <w:ind w:left="377" w:hanging="363"/>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720"/>
        </w:tabs>
      </w:pPr>
      <w:rPr>
        <w:rFonts w:ascii="Times New Roman" w:hAnsi="Times New Roman" w:cs="Times New Roman"/>
      </w:rPr>
    </w:lvl>
  </w:abstractNum>
  <w:abstractNum w:abstractNumId="8" w15:restartNumberingAfterBreak="0">
    <w:nsid w:val="0000000A"/>
    <w:multiLevelType w:val="singleLevel"/>
    <w:tmpl w:val="0000000A"/>
    <w:name w:val="WW8Num10"/>
    <w:lvl w:ilvl="0">
      <w:start w:val="1"/>
      <w:numFmt w:val="lowerRoman"/>
      <w:lvlText w:val="%1."/>
      <w:lvlJc w:val="left"/>
      <w:pPr>
        <w:tabs>
          <w:tab w:val="num" w:pos="737"/>
        </w:tabs>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pPr>
      <w:rPr>
        <w:rFonts w:ascii="Wingdings" w:hAnsi="Wingdings" w:cs="Wingdings"/>
        <w:b w:val="0"/>
        <w:bCs w:val="0"/>
        <w:i/>
        <w:iCs/>
        <w:caps w:val="0"/>
        <w:smallCaps w:val="0"/>
        <w:strike w:val="0"/>
        <w:dstrike w:val="0"/>
        <w:snapToGrid w:val="0"/>
        <w:color w:val="000000"/>
        <w:sz w:val="18"/>
        <w:szCs w:val="18"/>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pPr>
      <w:rPr>
        <w:rFonts w:ascii="Times New Roman" w:hAnsi="Times New Roman" w:cs="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pPr>
      <w:rPr>
        <w:rFonts w:ascii="Times New Roman" w:hAnsi="Times New Roman" w:cs="Times New Roman"/>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Wingdings"/>
        <w:b w:val="0"/>
        <w:bCs w:val="0"/>
        <w:i/>
        <w:iCs/>
        <w:caps w:val="0"/>
        <w:smallCaps w:val="0"/>
        <w:strike w:val="0"/>
        <w:dstrike w:val="0"/>
        <w:snapToGrid w:val="0"/>
        <w:color w:val="000000"/>
      </w:rPr>
    </w:lvl>
  </w:abstractNum>
  <w:abstractNum w:abstractNumId="13" w15:restartNumberingAfterBreak="0">
    <w:nsid w:val="0000000F"/>
    <w:multiLevelType w:val="multilevel"/>
    <w:tmpl w:val="0000000F"/>
    <w:name w:val="WW8Num15"/>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pPr>
      <w:rPr>
        <w:rFonts w:ascii="Times New Roman" w:hAnsi="Times New Roman" w:cs="Times New Roman"/>
      </w:rPr>
    </w:lvl>
  </w:abstractNum>
  <w:abstractNum w:abstractNumId="15" w15:restartNumberingAfterBreak="0">
    <w:nsid w:val="00000011"/>
    <w:multiLevelType w:val="singleLevel"/>
    <w:tmpl w:val="00000011"/>
    <w:name w:val="WW8Num17"/>
    <w:lvl w:ilvl="0">
      <w:start w:val="1"/>
      <w:numFmt w:val="lowerRoman"/>
      <w:lvlText w:val="%1."/>
      <w:lvlJc w:val="left"/>
      <w:pPr>
        <w:tabs>
          <w:tab w:val="num" w:pos="1068"/>
        </w:tabs>
      </w:pPr>
      <w:rPr>
        <w:rFonts w:ascii="Times New Roman" w:hAnsi="Times New Roman" w:cs="Times New Roman"/>
      </w:rPr>
    </w:lvl>
  </w:abstractNum>
  <w:abstractNum w:abstractNumId="16" w15:restartNumberingAfterBreak="0">
    <w:nsid w:val="00000012"/>
    <w:multiLevelType w:val="singleLevel"/>
    <w:tmpl w:val="00000012"/>
    <w:name w:val="WW8Num18"/>
    <w:lvl w:ilvl="0">
      <w:start w:val="4"/>
      <w:numFmt w:val="bullet"/>
      <w:lvlText w:val="-"/>
      <w:lvlJc w:val="left"/>
      <w:pPr>
        <w:tabs>
          <w:tab w:val="num" w:pos="720"/>
        </w:tabs>
      </w:pPr>
      <w:rPr>
        <w:rFonts w:ascii="Times New Roman" w:hAnsi="Times New Roman" w:cs="Times New Roman"/>
        <w:b w:val="0"/>
        <w:bCs w:val="0"/>
        <w:i w:val="0"/>
        <w:iCs w:val="0"/>
        <w:caps w:val="0"/>
        <w:smallCaps w:val="0"/>
        <w:strike w:val="0"/>
        <w:dstrike w:val="0"/>
        <w:snapToGrid w:val="0"/>
        <w:color w:val="000000"/>
      </w:rPr>
    </w:lvl>
  </w:abstractNum>
  <w:abstractNum w:abstractNumId="17" w15:restartNumberingAfterBreak="0">
    <w:nsid w:val="00000013"/>
    <w:multiLevelType w:val="multilevel"/>
    <w:tmpl w:val="00000013"/>
    <w:name w:val="WW8Num19"/>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18" w15:restartNumberingAfterBreak="0">
    <w:nsid w:val="00000014"/>
    <w:multiLevelType w:val="multilevel"/>
    <w:tmpl w:val="00000014"/>
    <w:name w:val="WW8Num20"/>
    <w:lvl w:ilvl="0">
      <w:start w:val="4"/>
      <w:numFmt w:val="bullet"/>
      <w:lvlText w:val="-"/>
      <w:lvlJc w:val="left"/>
      <w:pPr>
        <w:tabs>
          <w:tab w:val="num" w:pos="360"/>
        </w:tabs>
      </w:pPr>
      <w:rPr>
        <w:rFonts w:ascii="Times New Roman" w:hAnsi="Times New Roman" w:cs="Times New Roman"/>
        <w:b w:val="0"/>
        <w:bCs w:val="0"/>
        <w:i w:val="0"/>
        <w:iCs w:val="0"/>
        <w:caps w:val="0"/>
        <w:smallCaps w:val="0"/>
        <w:strike w:val="0"/>
        <w:dstrike w:val="0"/>
        <w:snapToGrid w:val="0"/>
        <w:color w:val="000000"/>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0" w15:restartNumberingAfterBreak="0">
    <w:nsid w:val="00000016"/>
    <w:multiLevelType w:val="multilevel"/>
    <w:tmpl w:val="00000016"/>
    <w:name w:val="WW8Num22"/>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pPr>
      <w:rPr>
        <w:rFonts w:ascii="Times New Roman" w:hAnsi="Times New Roman" w:cs="Times New Roman"/>
      </w:rPr>
    </w:lvl>
  </w:abstractNum>
  <w:abstractNum w:abstractNumId="23" w15:restartNumberingAfterBreak="0">
    <w:nsid w:val="00000019"/>
    <w:multiLevelType w:val="singleLevel"/>
    <w:tmpl w:val="00000019"/>
    <w:name w:val="WW8Num25"/>
    <w:lvl w:ilvl="0">
      <w:start w:val="1"/>
      <w:numFmt w:val="lowerRoman"/>
      <w:lvlText w:val="%1."/>
      <w:lvlJc w:val="left"/>
      <w:pPr>
        <w:tabs>
          <w:tab w:val="num" w:pos="737"/>
        </w:tabs>
      </w:pPr>
      <w:rPr>
        <w:rFonts w:ascii="Times New Roman" w:hAnsi="Times New Roman" w:cs="Times New Roman"/>
      </w:rPr>
    </w:lvl>
  </w:abstractNum>
  <w:abstractNum w:abstractNumId="24" w15:restartNumberingAfterBreak="0">
    <w:nsid w:val="0000001A"/>
    <w:multiLevelType w:val="singleLevel"/>
    <w:tmpl w:val="0000001A"/>
    <w:name w:val="WW8Num26"/>
    <w:lvl w:ilvl="0">
      <w:start w:val="1"/>
      <w:numFmt w:val="bullet"/>
      <w:lvlText w:val=""/>
      <w:lvlJc w:val="left"/>
      <w:pPr>
        <w:tabs>
          <w:tab w:val="num" w:pos="720"/>
        </w:tabs>
      </w:pPr>
      <w:rPr>
        <w:rFonts w:ascii="Wingdings" w:hAnsi="Wingdings" w:cs="Wingdings"/>
        <w:b w:val="0"/>
        <w:bCs w:val="0"/>
        <w:i/>
        <w:iCs/>
        <w:caps w:val="0"/>
        <w:smallCaps w:val="0"/>
        <w:strike w:val="0"/>
        <w:dstrike w:val="0"/>
        <w:snapToGrid w:val="0"/>
        <w:color w:val="000000"/>
      </w:rPr>
    </w:lvl>
  </w:abstractNum>
  <w:abstractNum w:abstractNumId="25" w15:restartNumberingAfterBreak="0">
    <w:nsid w:val="0000001B"/>
    <w:multiLevelType w:val="singleLevel"/>
    <w:tmpl w:val="0000001B"/>
    <w:name w:val="WW8Num27"/>
    <w:lvl w:ilvl="0">
      <w:start w:val="1"/>
      <w:numFmt w:val="upperRoman"/>
      <w:lvlText w:val="%1)"/>
      <w:lvlJc w:val="left"/>
      <w:pPr>
        <w:tabs>
          <w:tab w:val="num" w:pos="390"/>
        </w:tabs>
      </w:pPr>
      <w:rPr>
        <w:rFonts w:ascii="Symbol" w:hAnsi="Symbol" w:cs="Symbol"/>
        <w:b/>
        <w:bCs/>
        <w:i/>
        <w:iCs/>
        <w:caps w:val="0"/>
        <w:smallCaps w:val="0"/>
        <w:strike w:val="0"/>
        <w:dstrike w:val="0"/>
        <w:snapToGrid w:val="0"/>
        <w:color w:val="000000"/>
      </w:rPr>
    </w:lvl>
  </w:abstractNum>
  <w:abstractNum w:abstractNumId="26" w15:restartNumberingAfterBreak="0">
    <w:nsid w:val="0000001C"/>
    <w:multiLevelType w:val="singleLevel"/>
    <w:tmpl w:val="0000001C"/>
    <w:lvl w:ilvl="0">
      <w:numFmt w:val="bullet"/>
      <w:lvlText w:val=""/>
      <w:lvlJc w:val="left"/>
      <w:pPr>
        <w:tabs>
          <w:tab w:val="num" w:pos="720"/>
        </w:tabs>
        <w:ind w:left="720" w:hanging="360"/>
      </w:pPr>
      <w:rPr>
        <w:rFonts w:ascii="Wingdings" w:hAnsi="Wingdings" w:cs="Wingdings"/>
      </w:rPr>
    </w:lvl>
  </w:abstractNum>
  <w:abstractNum w:abstractNumId="27" w15:restartNumberingAfterBreak="0">
    <w:nsid w:val="0000001E"/>
    <w:multiLevelType w:val="singleLevel"/>
    <w:tmpl w:val="0000001E"/>
    <w:name w:val="WW8Num30"/>
    <w:lvl w:ilvl="0">
      <w:start w:val="1"/>
      <w:numFmt w:val="decimal"/>
      <w:lvlText w:val="%1."/>
      <w:lvlJc w:val="left"/>
      <w:pPr>
        <w:tabs>
          <w:tab w:val="num" w:pos="360"/>
        </w:tabs>
      </w:pPr>
      <w:rPr>
        <w:rFonts w:ascii="Times New Roman" w:hAnsi="Times New Roman" w:cs="Times New Roman"/>
      </w:rPr>
    </w:lvl>
  </w:abstractNum>
  <w:abstractNum w:abstractNumId="28" w15:restartNumberingAfterBreak="0">
    <w:nsid w:val="00000022"/>
    <w:multiLevelType w:val="singleLevel"/>
    <w:tmpl w:val="00000022"/>
    <w:name w:val="WW8Num34"/>
    <w:lvl w:ilvl="0">
      <w:start w:val="1"/>
      <w:numFmt w:val="decimal"/>
      <w:lvlText w:val="%1."/>
      <w:lvlJc w:val="left"/>
      <w:pPr>
        <w:tabs>
          <w:tab w:val="num" w:pos="360"/>
        </w:tabs>
      </w:pPr>
      <w:rPr>
        <w:rFonts w:ascii="Times New Roman" w:hAnsi="Times New Roman" w:cs="Times New Roman"/>
      </w:rPr>
    </w:lvl>
  </w:abstractNum>
  <w:abstractNum w:abstractNumId="29" w15:restartNumberingAfterBreak="0">
    <w:nsid w:val="00000028"/>
    <w:multiLevelType w:val="singleLevel"/>
    <w:tmpl w:val="00000028"/>
    <w:name w:val="WW8Num40"/>
    <w:lvl w:ilvl="0">
      <w:start w:val="1"/>
      <w:numFmt w:val="decimal"/>
      <w:lvlText w:val="%1."/>
      <w:lvlJc w:val="left"/>
      <w:pPr>
        <w:tabs>
          <w:tab w:val="num" w:pos="360"/>
        </w:tabs>
      </w:pPr>
      <w:rPr>
        <w:rFonts w:ascii="Times New Roman" w:hAnsi="Times New Roman" w:cs="Times New Roman"/>
      </w:rPr>
    </w:lvl>
  </w:abstractNum>
  <w:abstractNum w:abstractNumId="30" w15:restartNumberingAfterBreak="0">
    <w:nsid w:val="0000002D"/>
    <w:multiLevelType w:val="singleLevel"/>
    <w:tmpl w:val="0000002D"/>
    <w:name w:val="WW8Num45"/>
    <w:lvl w:ilvl="0">
      <w:start w:val="1"/>
      <w:numFmt w:val="lowerRoman"/>
      <w:lvlText w:val="%1."/>
      <w:lvlJc w:val="left"/>
      <w:pPr>
        <w:tabs>
          <w:tab w:val="num" w:pos="1068"/>
        </w:tabs>
      </w:pPr>
      <w:rPr>
        <w:rFonts w:ascii="Times New Roman" w:hAnsi="Times New Roman" w:cs="Times New Roman"/>
      </w:rPr>
    </w:lvl>
  </w:abstractNum>
  <w:abstractNum w:abstractNumId="31" w15:restartNumberingAfterBreak="0">
    <w:nsid w:val="045B3DEF"/>
    <w:multiLevelType w:val="hybridMultilevel"/>
    <w:tmpl w:val="7ED8896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049C15FB"/>
    <w:multiLevelType w:val="hybridMultilevel"/>
    <w:tmpl w:val="1BB2E65C"/>
    <w:lvl w:ilvl="0" w:tplc="14D44C0E">
      <w:start w:val="1"/>
      <w:numFmt w:val="bullet"/>
      <w:lvlText w:val=""/>
      <w:lvlJc w:val="left"/>
      <w:pPr>
        <w:tabs>
          <w:tab w:val="num" w:pos="360"/>
        </w:tabs>
        <w:ind w:left="360" w:hanging="360"/>
      </w:pPr>
      <w:rPr>
        <w:rFonts w:ascii="Symbol" w:hAnsi="Symbol" w:cs="Times New Roman" w:hint="default"/>
        <w:color w:val="auto"/>
        <w:sz w:val="16"/>
        <w:szCs w:val="22"/>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05681320"/>
    <w:multiLevelType w:val="hybridMultilevel"/>
    <w:tmpl w:val="CACA55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06830F1B"/>
    <w:multiLevelType w:val="hybridMultilevel"/>
    <w:tmpl w:val="820CAA82"/>
    <w:lvl w:ilvl="0" w:tplc="860AD22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06D30CE8"/>
    <w:multiLevelType w:val="hybridMultilevel"/>
    <w:tmpl w:val="5E7A0B24"/>
    <w:lvl w:ilvl="0" w:tplc="CC0EBFE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0A451B65"/>
    <w:multiLevelType w:val="hybridMultilevel"/>
    <w:tmpl w:val="4432AB36"/>
    <w:lvl w:ilvl="0" w:tplc="012685F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0E2008F3"/>
    <w:multiLevelType w:val="hybridMultilevel"/>
    <w:tmpl w:val="B3E026F6"/>
    <w:lvl w:ilvl="0" w:tplc="0C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0EA32EE9"/>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39" w15:restartNumberingAfterBreak="0">
    <w:nsid w:val="0EC664D3"/>
    <w:multiLevelType w:val="hybridMultilevel"/>
    <w:tmpl w:val="F228912E"/>
    <w:lvl w:ilvl="0" w:tplc="73C0F602">
      <w:start w:val="1"/>
      <w:numFmt w:val="lowerLetter"/>
      <w:lvlText w:val="%1)"/>
      <w:lvlJc w:val="left"/>
      <w:pPr>
        <w:ind w:left="720" w:hanging="360"/>
      </w:pPr>
      <w:rPr>
        <w:color w:val="auto"/>
      </w:rPr>
    </w:lvl>
    <w:lvl w:ilvl="1" w:tplc="2012C8A6">
      <w:start w:val="1"/>
      <w:numFmt w:val="upperRoman"/>
      <w:lvlText w:val="%2."/>
      <w:lvlJc w:val="righ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0EDA72B8"/>
    <w:multiLevelType w:val="hybridMultilevel"/>
    <w:tmpl w:val="F228912E"/>
    <w:lvl w:ilvl="0" w:tplc="73C0F602">
      <w:start w:val="1"/>
      <w:numFmt w:val="lowerLetter"/>
      <w:lvlText w:val="%1)"/>
      <w:lvlJc w:val="left"/>
      <w:pPr>
        <w:ind w:left="720" w:hanging="360"/>
      </w:pPr>
      <w:rPr>
        <w:color w:val="auto"/>
      </w:rPr>
    </w:lvl>
    <w:lvl w:ilvl="1" w:tplc="2012C8A6">
      <w:start w:val="1"/>
      <w:numFmt w:val="upperRoman"/>
      <w:lvlText w:val="%2."/>
      <w:lvlJc w:val="righ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08907CA"/>
    <w:multiLevelType w:val="hybridMultilevel"/>
    <w:tmpl w:val="C122D11C"/>
    <w:lvl w:ilvl="0" w:tplc="AD2CF768">
      <w:start w:val="1"/>
      <w:numFmt w:val="decimal"/>
      <w:lvlText w:val="%1."/>
      <w:lvlJc w:val="left"/>
      <w:pPr>
        <w:tabs>
          <w:tab w:val="num" w:pos="360"/>
        </w:tabs>
        <w:ind w:left="360" w:hanging="360"/>
      </w:pPr>
      <w:rPr>
        <w:rFonts w:ascii="Calibri" w:hAnsi="Calibri"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0942965"/>
    <w:multiLevelType w:val="hybridMultilevel"/>
    <w:tmpl w:val="DC5E877A"/>
    <w:lvl w:ilvl="0" w:tplc="16BA4C5C">
      <w:start w:val="1"/>
      <w:numFmt w:val="decimal"/>
      <w:lvlText w:val="%1."/>
      <w:lvlJc w:val="left"/>
      <w:pPr>
        <w:tabs>
          <w:tab w:val="num" w:pos="360"/>
        </w:tabs>
        <w:ind w:left="360" w:hanging="360"/>
      </w:pPr>
      <w:rPr>
        <w:rFonts w:ascii="Calibri" w:hAnsi="Calibri" w:cs="Times New Roman" w:hint="default"/>
        <w:strike w:val="0"/>
      </w:rPr>
    </w:lvl>
    <w:lvl w:ilvl="1" w:tplc="DCECC61E">
      <w:start w:val="1"/>
      <w:numFmt w:val="lowerLetter"/>
      <w:lvlText w:val="%2."/>
      <w:lvlJc w:val="left"/>
      <w:pPr>
        <w:tabs>
          <w:tab w:val="num" w:pos="1080"/>
        </w:tabs>
        <w:ind w:left="1080" w:hanging="360"/>
      </w:pPr>
      <w:rPr>
        <w:rFonts w:ascii="Calibri" w:hAnsi="Calibri" w:cs="Times New Roman" w:hint="default"/>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10B76DDC"/>
    <w:multiLevelType w:val="hybridMultilevel"/>
    <w:tmpl w:val="C0ECC3FE"/>
    <w:lvl w:ilvl="0" w:tplc="0414C58C">
      <w:start w:val="1"/>
      <w:numFmt w:val="lowerLetter"/>
      <w:lvlText w:val="%1)"/>
      <w:lvlJc w:val="left"/>
      <w:pPr>
        <w:tabs>
          <w:tab w:val="num" w:pos="360"/>
        </w:tabs>
        <w:ind w:left="360" w:hanging="360"/>
      </w:pPr>
      <w:rPr>
        <w:rFonts w:ascii="Calibri" w:hAnsi="Calibri" w:cs="Times New Roman" w:hint="default"/>
        <w:b w:val="0"/>
        <w:strike w:val="0"/>
      </w:rPr>
    </w:lvl>
    <w:lvl w:ilvl="1" w:tplc="0C0A0019">
      <w:start w:val="1"/>
      <w:numFmt w:val="lowerLetter"/>
      <w:lvlText w:val="%2."/>
      <w:lvlJc w:val="left"/>
      <w:pPr>
        <w:ind w:left="1080" w:hanging="360"/>
      </w:pPr>
      <w:rPr>
        <w:rFonts w:ascii="Times New Roman" w:hAnsi="Times New Roman" w:cs="Times New Roman"/>
        <w:b w:val="0"/>
        <w:bCs w:val="0"/>
        <w:i w:val="0"/>
        <w:iCs w:val="0"/>
        <w:caps w:val="0"/>
        <w:smallCaps w:val="0"/>
        <w:strike w:val="0"/>
        <w:dstrike w:val="0"/>
        <w:snapToGrid w:val="0"/>
        <w:color w:val="000000"/>
      </w:rPr>
    </w:lvl>
    <w:lvl w:ilvl="2" w:tplc="0C0A001B">
      <w:start w:val="1"/>
      <w:numFmt w:val="lowerRoman"/>
      <w:lvlText w:val="%3."/>
      <w:lvlJc w:val="right"/>
      <w:pPr>
        <w:ind w:left="1800" w:hanging="180"/>
      </w:pPr>
      <w:rPr>
        <w:rFonts w:ascii="Times New Roman" w:hAnsi="Times New Roman" w:cs="Times New Roman"/>
        <w:b w:val="0"/>
        <w:bCs w:val="0"/>
        <w:i w:val="0"/>
        <w:iCs w:val="0"/>
        <w:caps w:val="0"/>
        <w:smallCaps w:val="0"/>
        <w:strike w:val="0"/>
        <w:dstrike w:val="0"/>
        <w:snapToGrid w:val="0"/>
        <w:color w:val="000000"/>
      </w:rPr>
    </w:lvl>
    <w:lvl w:ilvl="3" w:tplc="0C0A000F">
      <w:start w:val="1"/>
      <w:numFmt w:val="decimal"/>
      <w:lvlText w:val="%4."/>
      <w:lvlJc w:val="left"/>
      <w:pPr>
        <w:ind w:left="2520" w:hanging="360"/>
      </w:pPr>
      <w:rPr>
        <w:rFonts w:ascii="Times New Roman" w:hAnsi="Times New Roman" w:cs="Times New Roman"/>
        <w:b w:val="0"/>
        <w:bCs w:val="0"/>
        <w:i w:val="0"/>
        <w:iCs w:val="0"/>
        <w:caps w:val="0"/>
        <w:smallCaps w:val="0"/>
        <w:strike w:val="0"/>
        <w:dstrike w:val="0"/>
        <w:snapToGrid w:val="0"/>
        <w:color w:val="000000"/>
      </w:rPr>
    </w:lvl>
    <w:lvl w:ilvl="4" w:tplc="0C0A0019">
      <w:start w:val="1"/>
      <w:numFmt w:val="lowerLetter"/>
      <w:lvlText w:val="%5."/>
      <w:lvlJc w:val="left"/>
      <w:pPr>
        <w:ind w:left="3240" w:hanging="360"/>
      </w:pPr>
      <w:rPr>
        <w:rFonts w:ascii="Times New Roman" w:hAnsi="Times New Roman" w:cs="Times New Roman"/>
        <w:b w:val="0"/>
        <w:bCs w:val="0"/>
        <w:i w:val="0"/>
        <w:iCs w:val="0"/>
        <w:caps w:val="0"/>
        <w:smallCaps w:val="0"/>
        <w:strike w:val="0"/>
        <w:dstrike w:val="0"/>
        <w:snapToGrid w:val="0"/>
        <w:color w:val="000000"/>
      </w:rPr>
    </w:lvl>
    <w:lvl w:ilvl="5" w:tplc="0C0A001B">
      <w:start w:val="1"/>
      <w:numFmt w:val="lowerRoman"/>
      <w:lvlText w:val="%6."/>
      <w:lvlJc w:val="right"/>
      <w:pPr>
        <w:ind w:left="3960" w:hanging="180"/>
      </w:pPr>
      <w:rPr>
        <w:rFonts w:ascii="Times New Roman" w:hAnsi="Times New Roman" w:cs="Times New Roman"/>
        <w:b w:val="0"/>
        <w:bCs w:val="0"/>
        <w:i w:val="0"/>
        <w:iCs w:val="0"/>
        <w:caps w:val="0"/>
        <w:smallCaps w:val="0"/>
        <w:strike w:val="0"/>
        <w:dstrike w:val="0"/>
        <w:snapToGrid w:val="0"/>
        <w:color w:val="000000"/>
      </w:rPr>
    </w:lvl>
    <w:lvl w:ilvl="6" w:tplc="0C0A000F">
      <w:start w:val="1"/>
      <w:numFmt w:val="decimal"/>
      <w:lvlText w:val="%7."/>
      <w:lvlJc w:val="left"/>
      <w:pPr>
        <w:ind w:left="4680" w:hanging="360"/>
      </w:pPr>
      <w:rPr>
        <w:rFonts w:ascii="Times New Roman" w:hAnsi="Times New Roman" w:cs="Times New Roman"/>
        <w:b w:val="0"/>
        <w:bCs w:val="0"/>
        <w:i w:val="0"/>
        <w:iCs w:val="0"/>
        <w:caps w:val="0"/>
        <w:smallCaps w:val="0"/>
        <w:strike w:val="0"/>
        <w:dstrike w:val="0"/>
        <w:snapToGrid w:val="0"/>
        <w:color w:val="000000"/>
      </w:rPr>
    </w:lvl>
    <w:lvl w:ilvl="7" w:tplc="0C0A0019">
      <w:start w:val="1"/>
      <w:numFmt w:val="lowerLetter"/>
      <w:lvlText w:val="%8."/>
      <w:lvlJc w:val="left"/>
      <w:pPr>
        <w:ind w:left="5400" w:hanging="360"/>
      </w:pPr>
      <w:rPr>
        <w:rFonts w:ascii="Times New Roman" w:hAnsi="Times New Roman" w:cs="Times New Roman"/>
        <w:b w:val="0"/>
        <w:bCs w:val="0"/>
        <w:i w:val="0"/>
        <w:iCs w:val="0"/>
        <w:caps w:val="0"/>
        <w:smallCaps w:val="0"/>
        <w:strike w:val="0"/>
        <w:dstrike w:val="0"/>
        <w:snapToGrid w:val="0"/>
        <w:color w:val="000000"/>
      </w:rPr>
    </w:lvl>
    <w:lvl w:ilvl="8" w:tplc="0C0A001B">
      <w:start w:val="1"/>
      <w:numFmt w:val="lowerRoman"/>
      <w:lvlText w:val="%9."/>
      <w:lvlJc w:val="right"/>
      <w:pPr>
        <w:ind w:left="6120" w:hanging="180"/>
      </w:pPr>
      <w:rPr>
        <w:rFonts w:ascii="Times New Roman" w:hAnsi="Times New Roman" w:cs="Times New Roman"/>
        <w:b w:val="0"/>
        <w:bCs w:val="0"/>
        <w:i w:val="0"/>
        <w:iCs w:val="0"/>
        <w:caps w:val="0"/>
        <w:smallCaps w:val="0"/>
        <w:strike w:val="0"/>
        <w:dstrike w:val="0"/>
        <w:snapToGrid w:val="0"/>
        <w:color w:val="000000"/>
      </w:rPr>
    </w:lvl>
  </w:abstractNum>
  <w:abstractNum w:abstractNumId="44" w15:restartNumberingAfterBreak="0">
    <w:nsid w:val="113B3901"/>
    <w:multiLevelType w:val="hybridMultilevel"/>
    <w:tmpl w:val="AC3C1A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12DD57A3"/>
    <w:multiLevelType w:val="hybridMultilevel"/>
    <w:tmpl w:val="B3E2570E"/>
    <w:lvl w:ilvl="0" w:tplc="433A6CE0">
      <w:start w:val="1"/>
      <w:numFmt w:val="bullet"/>
      <w:lvlText w:val=""/>
      <w:lvlJc w:val="left"/>
      <w:pPr>
        <w:ind w:left="1068" w:hanging="360"/>
      </w:pPr>
      <w:rPr>
        <w:rFonts w:ascii="Symbol" w:hAnsi="Symbol" w:cs="Times New Roman" w:hint="default"/>
        <w:sz w:val="16"/>
        <w:szCs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141A66A3"/>
    <w:multiLevelType w:val="hybridMultilevel"/>
    <w:tmpl w:val="AC3C1A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1C9E22FF"/>
    <w:multiLevelType w:val="hybridMultilevel"/>
    <w:tmpl w:val="BFE8C232"/>
    <w:lvl w:ilvl="0" w:tplc="ABD6E17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1F1E6B72"/>
    <w:multiLevelType w:val="hybridMultilevel"/>
    <w:tmpl w:val="F036CB24"/>
    <w:lvl w:ilvl="0" w:tplc="9A0C2940">
      <w:start w:val="1"/>
      <w:numFmt w:val="upperRoman"/>
      <w:lvlText w:val="%1."/>
      <w:lvlJc w:val="right"/>
      <w:pPr>
        <w:tabs>
          <w:tab w:val="num" w:pos="1140"/>
        </w:tabs>
        <w:ind w:left="1140" w:hanging="180"/>
      </w:pPr>
      <w:rPr>
        <w:rFonts w:asciiTheme="minorHAnsi" w:hAnsiTheme="minorHAnsi" w:cs="Times New Roman" w:hint="default"/>
      </w:rPr>
    </w:lvl>
    <w:lvl w:ilvl="1" w:tplc="0C0A0019">
      <w:start w:val="1"/>
      <w:numFmt w:val="lowerLetter"/>
      <w:lvlText w:val="%2."/>
      <w:lvlJc w:val="left"/>
      <w:pPr>
        <w:tabs>
          <w:tab w:val="num" w:pos="1860"/>
        </w:tabs>
        <w:ind w:left="1860" w:hanging="360"/>
      </w:pPr>
      <w:rPr>
        <w:rFonts w:ascii="Times New Roman" w:hAnsi="Times New Roman" w:cs="Times New Roman"/>
      </w:rPr>
    </w:lvl>
    <w:lvl w:ilvl="2" w:tplc="0C0A001B">
      <w:start w:val="1"/>
      <w:numFmt w:val="lowerRoman"/>
      <w:lvlText w:val="%3."/>
      <w:lvlJc w:val="right"/>
      <w:pPr>
        <w:tabs>
          <w:tab w:val="num" w:pos="2580"/>
        </w:tabs>
        <w:ind w:left="2580" w:hanging="180"/>
      </w:pPr>
      <w:rPr>
        <w:rFonts w:ascii="Times New Roman" w:hAnsi="Times New Roman" w:cs="Times New Roman"/>
      </w:rPr>
    </w:lvl>
    <w:lvl w:ilvl="3" w:tplc="0C0A000F">
      <w:start w:val="1"/>
      <w:numFmt w:val="decimal"/>
      <w:lvlText w:val="%4."/>
      <w:lvlJc w:val="left"/>
      <w:pPr>
        <w:tabs>
          <w:tab w:val="num" w:pos="3300"/>
        </w:tabs>
        <w:ind w:left="3300" w:hanging="360"/>
      </w:pPr>
      <w:rPr>
        <w:rFonts w:ascii="Times New Roman" w:hAnsi="Times New Roman" w:cs="Times New Roman"/>
      </w:rPr>
    </w:lvl>
    <w:lvl w:ilvl="4" w:tplc="0C0A0019">
      <w:start w:val="1"/>
      <w:numFmt w:val="lowerLetter"/>
      <w:lvlText w:val="%5."/>
      <w:lvlJc w:val="left"/>
      <w:pPr>
        <w:tabs>
          <w:tab w:val="num" w:pos="4020"/>
        </w:tabs>
        <w:ind w:left="4020" w:hanging="360"/>
      </w:pPr>
      <w:rPr>
        <w:rFonts w:ascii="Times New Roman" w:hAnsi="Times New Roman" w:cs="Times New Roman"/>
      </w:rPr>
    </w:lvl>
    <w:lvl w:ilvl="5" w:tplc="0C0A001B">
      <w:start w:val="1"/>
      <w:numFmt w:val="lowerRoman"/>
      <w:lvlText w:val="%6."/>
      <w:lvlJc w:val="right"/>
      <w:pPr>
        <w:tabs>
          <w:tab w:val="num" w:pos="4740"/>
        </w:tabs>
        <w:ind w:left="4740" w:hanging="180"/>
      </w:pPr>
      <w:rPr>
        <w:rFonts w:ascii="Times New Roman" w:hAnsi="Times New Roman" w:cs="Times New Roman"/>
      </w:rPr>
    </w:lvl>
    <w:lvl w:ilvl="6" w:tplc="0C0A000F">
      <w:start w:val="1"/>
      <w:numFmt w:val="decimal"/>
      <w:lvlText w:val="%7."/>
      <w:lvlJc w:val="left"/>
      <w:pPr>
        <w:tabs>
          <w:tab w:val="num" w:pos="5460"/>
        </w:tabs>
        <w:ind w:left="5460" w:hanging="360"/>
      </w:pPr>
      <w:rPr>
        <w:rFonts w:ascii="Times New Roman" w:hAnsi="Times New Roman" w:cs="Times New Roman"/>
      </w:rPr>
    </w:lvl>
    <w:lvl w:ilvl="7" w:tplc="0C0A0019">
      <w:start w:val="1"/>
      <w:numFmt w:val="lowerLetter"/>
      <w:lvlText w:val="%8."/>
      <w:lvlJc w:val="left"/>
      <w:pPr>
        <w:tabs>
          <w:tab w:val="num" w:pos="6180"/>
        </w:tabs>
        <w:ind w:left="6180" w:hanging="360"/>
      </w:pPr>
      <w:rPr>
        <w:rFonts w:ascii="Times New Roman" w:hAnsi="Times New Roman" w:cs="Times New Roman"/>
      </w:rPr>
    </w:lvl>
    <w:lvl w:ilvl="8" w:tplc="0C0A001B">
      <w:start w:val="1"/>
      <w:numFmt w:val="lowerRoman"/>
      <w:lvlText w:val="%9."/>
      <w:lvlJc w:val="right"/>
      <w:pPr>
        <w:tabs>
          <w:tab w:val="num" w:pos="6900"/>
        </w:tabs>
        <w:ind w:left="6900" w:hanging="180"/>
      </w:pPr>
      <w:rPr>
        <w:rFonts w:ascii="Times New Roman" w:hAnsi="Times New Roman" w:cs="Times New Roman"/>
      </w:rPr>
    </w:lvl>
  </w:abstractNum>
  <w:abstractNum w:abstractNumId="49" w15:restartNumberingAfterBreak="0">
    <w:nsid w:val="1F8263E4"/>
    <w:multiLevelType w:val="hybridMultilevel"/>
    <w:tmpl w:val="84985376"/>
    <w:lvl w:ilvl="0" w:tplc="FADECF70">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1FAB2C0F"/>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1" w15:restartNumberingAfterBreak="0">
    <w:nsid w:val="207D1FEF"/>
    <w:multiLevelType w:val="hybridMultilevel"/>
    <w:tmpl w:val="9E42BB1A"/>
    <w:name w:val="WW8Num4123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211D0DE5"/>
    <w:multiLevelType w:val="hybridMultilevel"/>
    <w:tmpl w:val="97A6344E"/>
    <w:lvl w:ilvl="0" w:tplc="FADECF70">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297240C"/>
    <w:multiLevelType w:val="hybridMultilevel"/>
    <w:tmpl w:val="8822240C"/>
    <w:lvl w:ilvl="0" w:tplc="B3EC1066">
      <w:start w:val="1"/>
      <w:numFmt w:val="decimal"/>
      <w:lvlText w:val="%1."/>
      <w:lvlJc w:val="left"/>
      <w:pPr>
        <w:ind w:left="360" w:hanging="360"/>
      </w:pPr>
      <w:rPr>
        <w:rFonts w:asciiTheme="minorHAnsi" w:hAnsiTheme="minorHAnsi"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25920A65"/>
    <w:multiLevelType w:val="hybridMultilevel"/>
    <w:tmpl w:val="4D7878E4"/>
    <w:lvl w:ilvl="0" w:tplc="2C1A325E">
      <w:start w:val="1"/>
      <w:numFmt w:val="decimal"/>
      <w:lvlText w:val="%1."/>
      <w:lvlJc w:val="left"/>
      <w:pPr>
        <w:ind w:left="360" w:hanging="360"/>
      </w:pPr>
      <w:rPr>
        <w:rFonts w:asciiTheme="minorHAnsi" w:hAnsiTheme="minorHAnsi"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25933536"/>
    <w:multiLevelType w:val="hybridMultilevel"/>
    <w:tmpl w:val="CD66437A"/>
    <w:lvl w:ilvl="0" w:tplc="0414C58C">
      <w:start w:val="1"/>
      <w:numFmt w:val="lowerLetter"/>
      <w:lvlText w:val="%1)"/>
      <w:lvlJc w:val="left"/>
      <w:pPr>
        <w:tabs>
          <w:tab w:val="num" w:pos="360"/>
        </w:tabs>
        <w:ind w:left="360" w:hanging="360"/>
      </w:pPr>
      <w:rPr>
        <w:rFonts w:ascii="Calibri" w:hAnsi="Calibri" w:cs="Times New Roman" w:hint="default"/>
        <w:b w:val="0"/>
        <w:strike w:val="0"/>
      </w:rPr>
    </w:lvl>
    <w:lvl w:ilvl="1" w:tplc="0C0A0019">
      <w:start w:val="1"/>
      <w:numFmt w:val="lowerLetter"/>
      <w:lvlText w:val="%2."/>
      <w:lvlJc w:val="left"/>
      <w:pPr>
        <w:ind w:left="1080" w:hanging="360"/>
      </w:pPr>
      <w:rPr>
        <w:rFonts w:ascii="Times New Roman" w:hAnsi="Times New Roman" w:cs="Times New Roman"/>
        <w:b w:val="0"/>
        <w:bCs w:val="0"/>
        <w:i w:val="0"/>
        <w:iCs w:val="0"/>
        <w:caps w:val="0"/>
        <w:smallCaps w:val="0"/>
        <w:strike w:val="0"/>
        <w:dstrike w:val="0"/>
        <w:snapToGrid w:val="0"/>
        <w:color w:val="000000"/>
      </w:rPr>
    </w:lvl>
    <w:lvl w:ilvl="2" w:tplc="0C0A001B">
      <w:start w:val="1"/>
      <w:numFmt w:val="lowerRoman"/>
      <w:lvlText w:val="%3."/>
      <w:lvlJc w:val="right"/>
      <w:pPr>
        <w:ind w:left="1800" w:hanging="180"/>
      </w:pPr>
      <w:rPr>
        <w:rFonts w:ascii="Times New Roman" w:hAnsi="Times New Roman" w:cs="Times New Roman"/>
        <w:b w:val="0"/>
        <w:bCs w:val="0"/>
        <w:i w:val="0"/>
        <w:iCs w:val="0"/>
        <w:caps w:val="0"/>
        <w:smallCaps w:val="0"/>
        <w:strike w:val="0"/>
        <w:dstrike w:val="0"/>
        <w:snapToGrid w:val="0"/>
        <w:color w:val="000000"/>
      </w:rPr>
    </w:lvl>
    <w:lvl w:ilvl="3" w:tplc="0C0A000F">
      <w:start w:val="1"/>
      <w:numFmt w:val="decimal"/>
      <w:lvlText w:val="%4."/>
      <w:lvlJc w:val="left"/>
      <w:pPr>
        <w:ind w:left="2520" w:hanging="360"/>
      </w:pPr>
      <w:rPr>
        <w:rFonts w:ascii="Times New Roman" w:hAnsi="Times New Roman" w:cs="Times New Roman"/>
        <w:b w:val="0"/>
        <w:bCs w:val="0"/>
        <w:i w:val="0"/>
        <w:iCs w:val="0"/>
        <w:caps w:val="0"/>
        <w:smallCaps w:val="0"/>
        <w:strike w:val="0"/>
        <w:dstrike w:val="0"/>
        <w:snapToGrid w:val="0"/>
        <w:color w:val="000000"/>
      </w:rPr>
    </w:lvl>
    <w:lvl w:ilvl="4" w:tplc="0C0A0019">
      <w:start w:val="1"/>
      <w:numFmt w:val="lowerLetter"/>
      <w:lvlText w:val="%5."/>
      <w:lvlJc w:val="left"/>
      <w:pPr>
        <w:ind w:left="3240" w:hanging="360"/>
      </w:pPr>
      <w:rPr>
        <w:rFonts w:ascii="Times New Roman" w:hAnsi="Times New Roman" w:cs="Times New Roman"/>
        <w:b w:val="0"/>
        <w:bCs w:val="0"/>
        <w:i w:val="0"/>
        <w:iCs w:val="0"/>
        <w:caps w:val="0"/>
        <w:smallCaps w:val="0"/>
        <w:strike w:val="0"/>
        <w:dstrike w:val="0"/>
        <w:snapToGrid w:val="0"/>
        <w:color w:val="000000"/>
      </w:rPr>
    </w:lvl>
    <w:lvl w:ilvl="5" w:tplc="0C0A001B">
      <w:start w:val="1"/>
      <w:numFmt w:val="lowerRoman"/>
      <w:lvlText w:val="%6."/>
      <w:lvlJc w:val="right"/>
      <w:pPr>
        <w:ind w:left="3960" w:hanging="180"/>
      </w:pPr>
      <w:rPr>
        <w:rFonts w:ascii="Times New Roman" w:hAnsi="Times New Roman" w:cs="Times New Roman"/>
        <w:b w:val="0"/>
        <w:bCs w:val="0"/>
        <w:i w:val="0"/>
        <w:iCs w:val="0"/>
        <w:caps w:val="0"/>
        <w:smallCaps w:val="0"/>
        <w:strike w:val="0"/>
        <w:dstrike w:val="0"/>
        <w:snapToGrid w:val="0"/>
        <w:color w:val="000000"/>
      </w:rPr>
    </w:lvl>
    <w:lvl w:ilvl="6" w:tplc="0C0A000F">
      <w:start w:val="1"/>
      <w:numFmt w:val="decimal"/>
      <w:lvlText w:val="%7."/>
      <w:lvlJc w:val="left"/>
      <w:pPr>
        <w:ind w:left="4680" w:hanging="360"/>
      </w:pPr>
      <w:rPr>
        <w:rFonts w:ascii="Times New Roman" w:hAnsi="Times New Roman" w:cs="Times New Roman"/>
        <w:b w:val="0"/>
        <w:bCs w:val="0"/>
        <w:i w:val="0"/>
        <w:iCs w:val="0"/>
        <w:caps w:val="0"/>
        <w:smallCaps w:val="0"/>
        <w:strike w:val="0"/>
        <w:dstrike w:val="0"/>
        <w:snapToGrid w:val="0"/>
        <w:color w:val="000000"/>
      </w:rPr>
    </w:lvl>
    <w:lvl w:ilvl="7" w:tplc="0C0A0019">
      <w:start w:val="1"/>
      <w:numFmt w:val="lowerLetter"/>
      <w:lvlText w:val="%8."/>
      <w:lvlJc w:val="left"/>
      <w:pPr>
        <w:ind w:left="5400" w:hanging="360"/>
      </w:pPr>
      <w:rPr>
        <w:rFonts w:ascii="Times New Roman" w:hAnsi="Times New Roman" w:cs="Times New Roman"/>
        <w:b w:val="0"/>
        <w:bCs w:val="0"/>
        <w:i w:val="0"/>
        <w:iCs w:val="0"/>
        <w:caps w:val="0"/>
        <w:smallCaps w:val="0"/>
        <w:strike w:val="0"/>
        <w:dstrike w:val="0"/>
        <w:snapToGrid w:val="0"/>
        <w:color w:val="000000"/>
      </w:rPr>
    </w:lvl>
    <w:lvl w:ilvl="8" w:tplc="0C0A001B">
      <w:start w:val="1"/>
      <w:numFmt w:val="lowerRoman"/>
      <w:lvlText w:val="%9."/>
      <w:lvlJc w:val="right"/>
      <w:pPr>
        <w:ind w:left="6120" w:hanging="180"/>
      </w:pPr>
      <w:rPr>
        <w:rFonts w:ascii="Times New Roman" w:hAnsi="Times New Roman" w:cs="Times New Roman"/>
        <w:b w:val="0"/>
        <w:bCs w:val="0"/>
        <w:i w:val="0"/>
        <w:iCs w:val="0"/>
        <w:caps w:val="0"/>
        <w:smallCaps w:val="0"/>
        <w:strike w:val="0"/>
        <w:dstrike w:val="0"/>
        <w:snapToGrid w:val="0"/>
        <w:color w:val="000000"/>
      </w:rPr>
    </w:lvl>
  </w:abstractNum>
  <w:abstractNum w:abstractNumId="56" w15:restartNumberingAfterBreak="0">
    <w:nsid w:val="25A44341"/>
    <w:multiLevelType w:val="hybridMultilevel"/>
    <w:tmpl w:val="5B902BC2"/>
    <w:lvl w:ilvl="0" w:tplc="81C02E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26512AB3"/>
    <w:multiLevelType w:val="hybridMultilevel"/>
    <w:tmpl w:val="FECEA9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266B08D9"/>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9" w15:restartNumberingAfterBreak="0">
    <w:nsid w:val="276E5FC5"/>
    <w:multiLevelType w:val="hybridMultilevel"/>
    <w:tmpl w:val="C2A2402E"/>
    <w:lvl w:ilvl="0" w:tplc="AD2CF768">
      <w:start w:val="1"/>
      <w:numFmt w:val="decimal"/>
      <w:lvlText w:val="%1."/>
      <w:lvlJc w:val="left"/>
      <w:pPr>
        <w:tabs>
          <w:tab w:val="num" w:pos="360"/>
        </w:tabs>
        <w:ind w:left="360" w:hanging="360"/>
      </w:pPr>
      <w:rPr>
        <w:rFonts w:ascii="Calibri" w:hAnsi="Calibri"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0" w15:restartNumberingAfterBreak="0">
    <w:nsid w:val="28B2650C"/>
    <w:multiLevelType w:val="hybridMultilevel"/>
    <w:tmpl w:val="DC5E877A"/>
    <w:lvl w:ilvl="0" w:tplc="16BA4C5C">
      <w:start w:val="1"/>
      <w:numFmt w:val="decimal"/>
      <w:lvlText w:val="%1."/>
      <w:lvlJc w:val="left"/>
      <w:pPr>
        <w:tabs>
          <w:tab w:val="num" w:pos="360"/>
        </w:tabs>
        <w:ind w:left="360" w:hanging="360"/>
      </w:pPr>
      <w:rPr>
        <w:rFonts w:ascii="Calibri" w:hAnsi="Calibri" w:cs="Times New Roman" w:hint="default"/>
        <w:strike w:val="0"/>
      </w:rPr>
    </w:lvl>
    <w:lvl w:ilvl="1" w:tplc="DCECC61E">
      <w:start w:val="1"/>
      <w:numFmt w:val="lowerLetter"/>
      <w:lvlText w:val="%2."/>
      <w:lvlJc w:val="left"/>
      <w:pPr>
        <w:tabs>
          <w:tab w:val="num" w:pos="1080"/>
        </w:tabs>
        <w:ind w:left="1080" w:hanging="360"/>
      </w:pPr>
      <w:rPr>
        <w:rFonts w:ascii="Calibri" w:hAnsi="Calibri" w:cs="Times New Roman" w:hint="default"/>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1" w15:restartNumberingAfterBreak="0">
    <w:nsid w:val="2E535D72"/>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62" w15:restartNumberingAfterBreak="0">
    <w:nsid w:val="2EA7737D"/>
    <w:multiLevelType w:val="hybridMultilevel"/>
    <w:tmpl w:val="C04EEA72"/>
    <w:name w:val="WW8Num173"/>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30D46BA5"/>
    <w:multiLevelType w:val="hybridMultilevel"/>
    <w:tmpl w:val="D28A7F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1A07FDC"/>
    <w:multiLevelType w:val="hybridMultilevel"/>
    <w:tmpl w:val="337226BC"/>
    <w:lvl w:ilvl="0" w:tplc="3C1E93C4">
      <w:start w:val="1"/>
      <w:numFmt w:val="upperRoman"/>
      <w:lvlText w:val="%1."/>
      <w:lvlJc w:val="right"/>
      <w:pPr>
        <w:tabs>
          <w:tab w:val="num" w:pos="1080"/>
        </w:tabs>
        <w:ind w:left="1080" w:hanging="180"/>
      </w:pPr>
      <w:rPr>
        <w:rFonts w:asciiTheme="minorHAnsi" w:hAnsiTheme="minorHAnsi"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65" w15:restartNumberingAfterBreak="0">
    <w:nsid w:val="36F21CC5"/>
    <w:multiLevelType w:val="hybridMultilevel"/>
    <w:tmpl w:val="5656A904"/>
    <w:lvl w:ilvl="0" w:tplc="97F40724">
      <w:start w:val="1"/>
      <w:numFmt w:val="decimal"/>
      <w:lvlText w:val="%1."/>
      <w:lvlJc w:val="left"/>
      <w:pPr>
        <w:tabs>
          <w:tab w:val="num" w:pos="360"/>
        </w:tabs>
        <w:ind w:left="360" w:hanging="360"/>
      </w:pPr>
      <w:rPr>
        <w:rFonts w:ascii="Calibri" w:hAnsi="Calibri" w:cs="Times New Roman" w:hint="default"/>
        <w:strike w:val="0"/>
        <w:color w:val="auto"/>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6" w15:restartNumberingAfterBreak="0">
    <w:nsid w:val="375B558D"/>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377012AF"/>
    <w:multiLevelType w:val="hybridMultilevel"/>
    <w:tmpl w:val="D1D6A5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A78515D"/>
    <w:multiLevelType w:val="hybridMultilevel"/>
    <w:tmpl w:val="679AE61E"/>
    <w:name w:val="WW8Num174"/>
    <w:lvl w:ilvl="0" w:tplc="00000011">
      <w:start w:val="1"/>
      <w:numFmt w:val="lowerRoman"/>
      <w:lvlText w:val="%1."/>
      <w:lvlJc w:val="left"/>
      <w:pPr>
        <w:tabs>
          <w:tab w:val="num" w:pos="1428"/>
        </w:tabs>
      </w:pPr>
      <w:rPr>
        <w:rFonts w:ascii="Times New Roman" w:hAnsi="Times New Roman" w:cs="Times New Roman"/>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69" w15:restartNumberingAfterBreak="0">
    <w:nsid w:val="3CA70D8C"/>
    <w:multiLevelType w:val="hybridMultilevel"/>
    <w:tmpl w:val="8FD08706"/>
    <w:lvl w:ilvl="0" w:tplc="5298E3E8">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3F37571A"/>
    <w:multiLevelType w:val="hybridMultilevel"/>
    <w:tmpl w:val="6F7EB350"/>
    <w:lvl w:ilvl="0" w:tplc="AE00C412">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4023529B"/>
    <w:multiLevelType w:val="hybridMultilevel"/>
    <w:tmpl w:val="A4CE04EA"/>
    <w:lvl w:ilvl="0" w:tplc="0C0A0019">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3090542"/>
    <w:multiLevelType w:val="hybridMultilevel"/>
    <w:tmpl w:val="C5AAC1AE"/>
    <w:lvl w:ilvl="0" w:tplc="0C0A0017">
      <w:start w:val="1"/>
      <w:numFmt w:val="lowerLetter"/>
      <w:lvlText w:val="%1)"/>
      <w:lvlJc w:val="left"/>
      <w:pPr>
        <w:ind w:left="666" w:hanging="360"/>
      </w:p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73" w15:restartNumberingAfterBreak="0">
    <w:nsid w:val="431366DF"/>
    <w:multiLevelType w:val="hybridMultilevel"/>
    <w:tmpl w:val="8AF69ADE"/>
    <w:lvl w:ilvl="0" w:tplc="D86426F4">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43D17D06"/>
    <w:multiLevelType w:val="hybridMultilevel"/>
    <w:tmpl w:val="6074D420"/>
    <w:lvl w:ilvl="0" w:tplc="376E023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5" w15:restartNumberingAfterBreak="0">
    <w:nsid w:val="46031AE8"/>
    <w:multiLevelType w:val="hybridMultilevel"/>
    <w:tmpl w:val="C2C0EED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15:restartNumberingAfterBreak="0">
    <w:nsid w:val="47F254BC"/>
    <w:multiLevelType w:val="hybridMultilevel"/>
    <w:tmpl w:val="F998EC50"/>
    <w:name w:val="WW8Num172"/>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4C7F7329"/>
    <w:multiLevelType w:val="hybridMultilevel"/>
    <w:tmpl w:val="7FB25716"/>
    <w:name w:val="WW8Num412322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4D267661"/>
    <w:multiLevelType w:val="hybridMultilevel"/>
    <w:tmpl w:val="79D4232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15:restartNumberingAfterBreak="0">
    <w:nsid w:val="5137022D"/>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80" w15:restartNumberingAfterBreak="0">
    <w:nsid w:val="52C93AEB"/>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81" w15:restartNumberingAfterBreak="0">
    <w:nsid w:val="54340F63"/>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2" w15:restartNumberingAfterBreak="0">
    <w:nsid w:val="55A72D24"/>
    <w:multiLevelType w:val="hybridMultilevel"/>
    <w:tmpl w:val="24040A0A"/>
    <w:lvl w:ilvl="0" w:tplc="AC223BF2">
      <w:start w:val="1"/>
      <w:numFmt w:val="lowerLetter"/>
      <w:lvlText w:val="%1)"/>
      <w:lvlJc w:val="left"/>
      <w:pPr>
        <w:ind w:left="1585" w:hanging="360"/>
      </w:pPr>
      <w:rPr>
        <w:rFonts w:hint="default"/>
      </w:rPr>
    </w:lvl>
    <w:lvl w:ilvl="1" w:tplc="0C0A0019" w:tentative="1">
      <w:start w:val="1"/>
      <w:numFmt w:val="lowerLetter"/>
      <w:lvlText w:val="%2."/>
      <w:lvlJc w:val="left"/>
      <w:pPr>
        <w:ind w:left="2305" w:hanging="360"/>
      </w:pPr>
    </w:lvl>
    <w:lvl w:ilvl="2" w:tplc="0C0A001B" w:tentative="1">
      <w:start w:val="1"/>
      <w:numFmt w:val="lowerRoman"/>
      <w:lvlText w:val="%3."/>
      <w:lvlJc w:val="right"/>
      <w:pPr>
        <w:ind w:left="3025" w:hanging="180"/>
      </w:pPr>
    </w:lvl>
    <w:lvl w:ilvl="3" w:tplc="0C0A000F" w:tentative="1">
      <w:start w:val="1"/>
      <w:numFmt w:val="decimal"/>
      <w:lvlText w:val="%4."/>
      <w:lvlJc w:val="left"/>
      <w:pPr>
        <w:ind w:left="3745" w:hanging="360"/>
      </w:pPr>
    </w:lvl>
    <w:lvl w:ilvl="4" w:tplc="0C0A0019" w:tentative="1">
      <w:start w:val="1"/>
      <w:numFmt w:val="lowerLetter"/>
      <w:lvlText w:val="%5."/>
      <w:lvlJc w:val="left"/>
      <w:pPr>
        <w:ind w:left="4465" w:hanging="360"/>
      </w:pPr>
    </w:lvl>
    <w:lvl w:ilvl="5" w:tplc="0C0A001B" w:tentative="1">
      <w:start w:val="1"/>
      <w:numFmt w:val="lowerRoman"/>
      <w:lvlText w:val="%6."/>
      <w:lvlJc w:val="right"/>
      <w:pPr>
        <w:ind w:left="5185" w:hanging="180"/>
      </w:pPr>
    </w:lvl>
    <w:lvl w:ilvl="6" w:tplc="0C0A000F" w:tentative="1">
      <w:start w:val="1"/>
      <w:numFmt w:val="decimal"/>
      <w:lvlText w:val="%7."/>
      <w:lvlJc w:val="left"/>
      <w:pPr>
        <w:ind w:left="5905" w:hanging="360"/>
      </w:pPr>
    </w:lvl>
    <w:lvl w:ilvl="7" w:tplc="0C0A0019" w:tentative="1">
      <w:start w:val="1"/>
      <w:numFmt w:val="lowerLetter"/>
      <w:lvlText w:val="%8."/>
      <w:lvlJc w:val="left"/>
      <w:pPr>
        <w:ind w:left="6625" w:hanging="360"/>
      </w:pPr>
    </w:lvl>
    <w:lvl w:ilvl="8" w:tplc="0C0A001B" w:tentative="1">
      <w:start w:val="1"/>
      <w:numFmt w:val="lowerRoman"/>
      <w:lvlText w:val="%9."/>
      <w:lvlJc w:val="right"/>
      <w:pPr>
        <w:ind w:left="7345" w:hanging="180"/>
      </w:pPr>
    </w:lvl>
  </w:abstractNum>
  <w:abstractNum w:abstractNumId="83" w15:restartNumberingAfterBreak="0">
    <w:nsid w:val="581433B7"/>
    <w:multiLevelType w:val="hybridMultilevel"/>
    <w:tmpl w:val="F036CB24"/>
    <w:lvl w:ilvl="0" w:tplc="9A0C2940">
      <w:start w:val="1"/>
      <w:numFmt w:val="upperRoman"/>
      <w:lvlText w:val="%1."/>
      <w:lvlJc w:val="right"/>
      <w:pPr>
        <w:tabs>
          <w:tab w:val="num" w:pos="1140"/>
        </w:tabs>
        <w:ind w:left="1140" w:hanging="180"/>
      </w:pPr>
      <w:rPr>
        <w:rFonts w:asciiTheme="minorHAnsi" w:hAnsiTheme="minorHAnsi" w:cs="Times New Roman" w:hint="default"/>
      </w:rPr>
    </w:lvl>
    <w:lvl w:ilvl="1" w:tplc="0C0A0019">
      <w:start w:val="1"/>
      <w:numFmt w:val="lowerLetter"/>
      <w:lvlText w:val="%2."/>
      <w:lvlJc w:val="left"/>
      <w:pPr>
        <w:tabs>
          <w:tab w:val="num" w:pos="1860"/>
        </w:tabs>
        <w:ind w:left="1860" w:hanging="360"/>
      </w:pPr>
      <w:rPr>
        <w:rFonts w:ascii="Times New Roman" w:hAnsi="Times New Roman" w:cs="Times New Roman"/>
      </w:rPr>
    </w:lvl>
    <w:lvl w:ilvl="2" w:tplc="0C0A001B">
      <w:start w:val="1"/>
      <w:numFmt w:val="lowerRoman"/>
      <w:lvlText w:val="%3."/>
      <w:lvlJc w:val="right"/>
      <w:pPr>
        <w:tabs>
          <w:tab w:val="num" w:pos="2580"/>
        </w:tabs>
        <w:ind w:left="2580" w:hanging="180"/>
      </w:pPr>
      <w:rPr>
        <w:rFonts w:ascii="Times New Roman" w:hAnsi="Times New Roman" w:cs="Times New Roman"/>
      </w:rPr>
    </w:lvl>
    <w:lvl w:ilvl="3" w:tplc="0C0A000F">
      <w:start w:val="1"/>
      <w:numFmt w:val="decimal"/>
      <w:lvlText w:val="%4."/>
      <w:lvlJc w:val="left"/>
      <w:pPr>
        <w:tabs>
          <w:tab w:val="num" w:pos="3300"/>
        </w:tabs>
        <w:ind w:left="3300" w:hanging="360"/>
      </w:pPr>
      <w:rPr>
        <w:rFonts w:ascii="Times New Roman" w:hAnsi="Times New Roman" w:cs="Times New Roman"/>
      </w:rPr>
    </w:lvl>
    <w:lvl w:ilvl="4" w:tplc="0C0A0019">
      <w:start w:val="1"/>
      <w:numFmt w:val="lowerLetter"/>
      <w:lvlText w:val="%5."/>
      <w:lvlJc w:val="left"/>
      <w:pPr>
        <w:tabs>
          <w:tab w:val="num" w:pos="4020"/>
        </w:tabs>
        <w:ind w:left="4020" w:hanging="360"/>
      </w:pPr>
      <w:rPr>
        <w:rFonts w:ascii="Times New Roman" w:hAnsi="Times New Roman" w:cs="Times New Roman"/>
      </w:rPr>
    </w:lvl>
    <w:lvl w:ilvl="5" w:tplc="0C0A001B">
      <w:start w:val="1"/>
      <w:numFmt w:val="lowerRoman"/>
      <w:lvlText w:val="%6."/>
      <w:lvlJc w:val="right"/>
      <w:pPr>
        <w:tabs>
          <w:tab w:val="num" w:pos="4740"/>
        </w:tabs>
        <w:ind w:left="4740" w:hanging="180"/>
      </w:pPr>
      <w:rPr>
        <w:rFonts w:ascii="Times New Roman" w:hAnsi="Times New Roman" w:cs="Times New Roman"/>
      </w:rPr>
    </w:lvl>
    <w:lvl w:ilvl="6" w:tplc="0C0A000F">
      <w:start w:val="1"/>
      <w:numFmt w:val="decimal"/>
      <w:lvlText w:val="%7."/>
      <w:lvlJc w:val="left"/>
      <w:pPr>
        <w:tabs>
          <w:tab w:val="num" w:pos="5460"/>
        </w:tabs>
        <w:ind w:left="5460" w:hanging="360"/>
      </w:pPr>
      <w:rPr>
        <w:rFonts w:ascii="Times New Roman" w:hAnsi="Times New Roman" w:cs="Times New Roman"/>
      </w:rPr>
    </w:lvl>
    <w:lvl w:ilvl="7" w:tplc="0C0A0019">
      <w:start w:val="1"/>
      <w:numFmt w:val="lowerLetter"/>
      <w:lvlText w:val="%8."/>
      <w:lvlJc w:val="left"/>
      <w:pPr>
        <w:tabs>
          <w:tab w:val="num" w:pos="6180"/>
        </w:tabs>
        <w:ind w:left="6180" w:hanging="360"/>
      </w:pPr>
      <w:rPr>
        <w:rFonts w:ascii="Times New Roman" w:hAnsi="Times New Roman" w:cs="Times New Roman"/>
      </w:rPr>
    </w:lvl>
    <w:lvl w:ilvl="8" w:tplc="0C0A001B">
      <w:start w:val="1"/>
      <w:numFmt w:val="lowerRoman"/>
      <w:lvlText w:val="%9."/>
      <w:lvlJc w:val="right"/>
      <w:pPr>
        <w:tabs>
          <w:tab w:val="num" w:pos="6900"/>
        </w:tabs>
        <w:ind w:left="6900" w:hanging="180"/>
      </w:pPr>
      <w:rPr>
        <w:rFonts w:ascii="Times New Roman" w:hAnsi="Times New Roman" w:cs="Times New Roman"/>
      </w:rPr>
    </w:lvl>
  </w:abstractNum>
  <w:abstractNum w:abstractNumId="84" w15:restartNumberingAfterBreak="0">
    <w:nsid w:val="5BC30ADE"/>
    <w:multiLevelType w:val="hybridMultilevel"/>
    <w:tmpl w:val="BDD6413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 w15:restartNumberingAfterBreak="0">
    <w:nsid w:val="5CF153F3"/>
    <w:multiLevelType w:val="hybridMultilevel"/>
    <w:tmpl w:val="BDD6413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6" w15:restartNumberingAfterBreak="0">
    <w:nsid w:val="5DA416ED"/>
    <w:multiLevelType w:val="hybridMultilevel"/>
    <w:tmpl w:val="86A29238"/>
    <w:lvl w:ilvl="0" w:tplc="07627452">
      <w:numFmt w:val="bullet"/>
      <w:lvlText w:val=""/>
      <w:lvlJc w:val="left"/>
      <w:pPr>
        <w:ind w:left="1080" w:hanging="360"/>
      </w:pPr>
      <w:rPr>
        <w:rFonts w:ascii="Symbol" w:eastAsia="Symbol" w:hAnsi="Symbol" w:cs="Symbol" w:hint="default"/>
        <w:w w:val="99"/>
        <w:sz w:val="16"/>
        <w:szCs w:val="16"/>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7" w15:restartNumberingAfterBreak="0">
    <w:nsid w:val="5ED54A70"/>
    <w:multiLevelType w:val="hybridMultilevel"/>
    <w:tmpl w:val="5E7A0B24"/>
    <w:lvl w:ilvl="0" w:tplc="CC0EBFE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616124B8"/>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89" w15:restartNumberingAfterBreak="0">
    <w:nsid w:val="6371247E"/>
    <w:multiLevelType w:val="hybridMultilevel"/>
    <w:tmpl w:val="A004441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63A629EE"/>
    <w:multiLevelType w:val="hybridMultilevel"/>
    <w:tmpl w:val="337226BC"/>
    <w:lvl w:ilvl="0" w:tplc="3C1E93C4">
      <w:start w:val="1"/>
      <w:numFmt w:val="upperRoman"/>
      <w:lvlText w:val="%1."/>
      <w:lvlJc w:val="right"/>
      <w:pPr>
        <w:tabs>
          <w:tab w:val="num" w:pos="1080"/>
        </w:tabs>
        <w:ind w:left="1080" w:hanging="180"/>
      </w:pPr>
      <w:rPr>
        <w:rFonts w:asciiTheme="minorHAnsi" w:hAnsiTheme="minorHAnsi"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91" w15:restartNumberingAfterBreak="0">
    <w:nsid w:val="699A12FE"/>
    <w:multiLevelType w:val="hybridMultilevel"/>
    <w:tmpl w:val="7C72AAD2"/>
    <w:name w:val="WW8Num1742"/>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6CC16EB5"/>
    <w:multiLevelType w:val="hybridMultilevel"/>
    <w:tmpl w:val="A004441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6DA227B2"/>
    <w:multiLevelType w:val="hybridMultilevel"/>
    <w:tmpl w:val="101078A2"/>
    <w:lvl w:ilvl="0" w:tplc="40B4890E">
      <w:numFmt w:val="bullet"/>
      <w:lvlText w:val=""/>
      <w:lvlJc w:val="left"/>
      <w:pPr>
        <w:ind w:left="1765" w:hanging="360"/>
      </w:pPr>
      <w:rPr>
        <w:rFonts w:ascii="Wingdings" w:eastAsia="Wingdings" w:hAnsi="Wingdings" w:cs="Wingdings" w:hint="default"/>
        <w:w w:val="100"/>
        <w:sz w:val="18"/>
        <w:szCs w:val="18"/>
        <w:lang w:val="es-ES" w:eastAsia="en-US" w:bidi="ar-SA"/>
      </w:rPr>
    </w:lvl>
    <w:lvl w:ilvl="1" w:tplc="7150AE58">
      <w:numFmt w:val="bullet"/>
      <w:lvlText w:val="•"/>
      <w:lvlJc w:val="left"/>
      <w:pPr>
        <w:ind w:left="2661" w:hanging="360"/>
      </w:pPr>
      <w:rPr>
        <w:rFonts w:hint="default"/>
        <w:lang w:val="es-ES" w:eastAsia="en-US" w:bidi="ar-SA"/>
      </w:rPr>
    </w:lvl>
    <w:lvl w:ilvl="2" w:tplc="D724385E">
      <w:numFmt w:val="bullet"/>
      <w:lvlText w:val="•"/>
      <w:lvlJc w:val="left"/>
      <w:pPr>
        <w:ind w:left="3563" w:hanging="360"/>
      </w:pPr>
      <w:rPr>
        <w:rFonts w:hint="default"/>
        <w:lang w:val="es-ES" w:eastAsia="en-US" w:bidi="ar-SA"/>
      </w:rPr>
    </w:lvl>
    <w:lvl w:ilvl="3" w:tplc="D8B07378">
      <w:numFmt w:val="bullet"/>
      <w:lvlText w:val="•"/>
      <w:lvlJc w:val="left"/>
      <w:pPr>
        <w:ind w:left="4465" w:hanging="360"/>
      </w:pPr>
      <w:rPr>
        <w:rFonts w:hint="default"/>
        <w:lang w:val="es-ES" w:eastAsia="en-US" w:bidi="ar-SA"/>
      </w:rPr>
    </w:lvl>
    <w:lvl w:ilvl="4" w:tplc="67F82280">
      <w:numFmt w:val="bullet"/>
      <w:lvlText w:val="•"/>
      <w:lvlJc w:val="left"/>
      <w:pPr>
        <w:ind w:left="5367" w:hanging="360"/>
      </w:pPr>
      <w:rPr>
        <w:rFonts w:hint="default"/>
        <w:lang w:val="es-ES" w:eastAsia="en-US" w:bidi="ar-SA"/>
      </w:rPr>
    </w:lvl>
    <w:lvl w:ilvl="5" w:tplc="FBC8C662">
      <w:numFmt w:val="bullet"/>
      <w:lvlText w:val="•"/>
      <w:lvlJc w:val="left"/>
      <w:pPr>
        <w:ind w:left="6269" w:hanging="360"/>
      </w:pPr>
      <w:rPr>
        <w:rFonts w:hint="default"/>
        <w:lang w:val="es-ES" w:eastAsia="en-US" w:bidi="ar-SA"/>
      </w:rPr>
    </w:lvl>
    <w:lvl w:ilvl="6" w:tplc="32D21736">
      <w:numFmt w:val="bullet"/>
      <w:lvlText w:val="•"/>
      <w:lvlJc w:val="left"/>
      <w:pPr>
        <w:ind w:left="7171" w:hanging="360"/>
      </w:pPr>
      <w:rPr>
        <w:rFonts w:hint="default"/>
        <w:lang w:val="es-ES" w:eastAsia="en-US" w:bidi="ar-SA"/>
      </w:rPr>
    </w:lvl>
    <w:lvl w:ilvl="7" w:tplc="B8924796">
      <w:numFmt w:val="bullet"/>
      <w:lvlText w:val="•"/>
      <w:lvlJc w:val="left"/>
      <w:pPr>
        <w:ind w:left="8073" w:hanging="360"/>
      </w:pPr>
      <w:rPr>
        <w:rFonts w:hint="default"/>
        <w:lang w:val="es-ES" w:eastAsia="en-US" w:bidi="ar-SA"/>
      </w:rPr>
    </w:lvl>
    <w:lvl w:ilvl="8" w:tplc="94CE4676">
      <w:numFmt w:val="bullet"/>
      <w:lvlText w:val="•"/>
      <w:lvlJc w:val="left"/>
      <w:pPr>
        <w:ind w:left="8975" w:hanging="360"/>
      </w:pPr>
      <w:rPr>
        <w:rFonts w:hint="default"/>
        <w:lang w:val="es-ES" w:eastAsia="en-US" w:bidi="ar-SA"/>
      </w:rPr>
    </w:lvl>
  </w:abstractNum>
  <w:abstractNum w:abstractNumId="94" w15:restartNumberingAfterBreak="0">
    <w:nsid w:val="6E2E3853"/>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95" w15:restartNumberingAfterBreak="0">
    <w:nsid w:val="6F7C37D4"/>
    <w:multiLevelType w:val="hybridMultilevel"/>
    <w:tmpl w:val="E0F6D83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6" w15:restartNumberingAfterBreak="0">
    <w:nsid w:val="710C2B93"/>
    <w:multiLevelType w:val="hybridMultilevel"/>
    <w:tmpl w:val="BED817E4"/>
    <w:name w:val="WW8Num47"/>
    <w:lvl w:ilvl="0" w:tplc="97345358">
      <w:start w:val="1"/>
      <w:numFmt w:val="decimal"/>
      <w:lvlText w:val="%1."/>
      <w:lvlJc w:val="left"/>
      <w:pPr>
        <w:tabs>
          <w:tab w:val="num" w:pos="360"/>
        </w:tabs>
        <w:ind w:left="360" w:hanging="360"/>
      </w:pPr>
      <w:rPr>
        <w:rFonts w:hint="default"/>
        <w:b w:val="0"/>
        <w:i w:val="0"/>
      </w:rPr>
    </w:lvl>
    <w:lvl w:ilvl="1" w:tplc="0564480C">
      <w:start w:val="1"/>
      <w:numFmt w:val="lowerLetter"/>
      <w:lvlText w:val="%2)"/>
      <w:lvlJc w:val="left"/>
      <w:pPr>
        <w:tabs>
          <w:tab w:val="num" w:pos="1440"/>
        </w:tabs>
        <w:ind w:left="1440" w:hanging="360"/>
      </w:pPr>
      <w:rPr>
        <w:rFonts w:hint="default"/>
        <w:strike w:val="0"/>
        <w:dstrike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15:restartNumberingAfterBreak="0">
    <w:nsid w:val="714415EA"/>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98" w15:restartNumberingAfterBreak="0">
    <w:nsid w:val="71481D81"/>
    <w:multiLevelType w:val="hybridMultilevel"/>
    <w:tmpl w:val="DA8CD8E0"/>
    <w:lvl w:ilvl="0" w:tplc="B0506792">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72CE24E1"/>
    <w:multiLevelType w:val="hybridMultilevel"/>
    <w:tmpl w:val="FA7CFC7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0" w15:restartNumberingAfterBreak="0">
    <w:nsid w:val="75145BD9"/>
    <w:multiLevelType w:val="hybridMultilevel"/>
    <w:tmpl w:val="A004441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754064B5"/>
    <w:multiLevelType w:val="hybridMultilevel"/>
    <w:tmpl w:val="F3B067AC"/>
    <w:lvl w:ilvl="0" w:tplc="ACF0F48A">
      <w:start w:val="1"/>
      <w:numFmt w:val="decimal"/>
      <w:lvlText w:val="%1."/>
      <w:lvlJc w:val="left"/>
      <w:pPr>
        <w:tabs>
          <w:tab w:val="num" w:pos="360"/>
        </w:tabs>
        <w:ind w:left="360" w:hanging="360"/>
      </w:pPr>
      <w:rPr>
        <w:rFonts w:ascii="Calibri" w:hAnsi="Calibri"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02" w15:restartNumberingAfterBreak="0">
    <w:nsid w:val="7802424F"/>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03" w15:restartNumberingAfterBreak="0">
    <w:nsid w:val="78D27125"/>
    <w:multiLevelType w:val="hybridMultilevel"/>
    <w:tmpl w:val="926CAF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15:restartNumberingAfterBreak="0">
    <w:nsid w:val="78EA6892"/>
    <w:multiLevelType w:val="hybridMultilevel"/>
    <w:tmpl w:val="C5AAC1AE"/>
    <w:lvl w:ilvl="0" w:tplc="0C0A0017">
      <w:start w:val="1"/>
      <w:numFmt w:val="lowerLetter"/>
      <w:lvlText w:val="%1)"/>
      <w:lvlJc w:val="left"/>
      <w:pPr>
        <w:ind w:left="1309" w:hanging="360"/>
      </w:pPr>
    </w:lvl>
    <w:lvl w:ilvl="1" w:tplc="0C0A0019" w:tentative="1">
      <w:start w:val="1"/>
      <w:numFmt w:val="lowerLetter"/>
      <w:lvlText w:val="%2."/>
      <w:lvlJc w:val="left"/>
      <w:pPr>
        <w:ind w:left="2029" w:hanging="360"/>
      </w:pPr>
    </w:lvl>
    <w:lvl w:ilvl="2" w:tplc="0C0A001B" w:tentative="1">
      <w:start w:val="1"/>
      <w:numFmt w:val="lowerRoman"/>
      <w:lvlText w:val="%3."/>
      <w:lvlJc w:val="right"/>
      <w:pPr>
        <w:ind w:left="2749" w:hanging="180"/>
      </w:pPr>
    </w:lvl>
    <w:lvl w:ilvl="3" w:tplc="0C0A000F" w:tentative="1">
      <w:start w:val="1"/>
      <w:numFmt w:val="decimal"/>
      <w:lvlText w:val="%4."/>
      <w:lvlJc w:val="left"/>
      <w:pPr>
        <w:ind w:left="3469" w:hanging="360"/>
      </w:pPr>
    </w:lvl>
    <w:lvl w:ilvl="4" w:tplc="0C0A0019" w:tentative="1">
      <w:start w:val="1"/>
      <w:numFmt w:val="lowerLetter"/>
      <w:lvlText w:val="%5."/>
      <w:lvlJc w:val="left"/>
      <w:pPr>
        <w:ind w:left="4189" w:hanging="360"/>
      </w:pPr>
    </w:lvl>
    <w:lvl w:ilvl="5" w:tplc="0C0A001B" w:tentative="1">
      <w:start w:val="1"/>
      <w:numFmt w:val="lowerRoman"/>
      <w:lvlText w:val="%6."/>
      <w:lvlJc w:val="right"/>
      <w:pPr>
        <w:ind w:left="4909" w:hanging="180"/>
      </w:pPr>
    </w:lvl>
    <w:lvl w:ilvl="6" w:tplc="0C0A000F" w:tentative="1">
      <w:start w:val="1"/>
      <w:numFmt w:val="decimal"/>
      <w:lvlText w:val="%7."/>
      <w:lvlJc w:val="left"/>
      <w:pPr>
        <w:ind w:left="5629" w:hanging="360"/>
      </w:pPr>
    </w:lvl>
    <w:lvl w:ilvl="7" w:tplc="0C0A0019" w:tentative="1">
      <w:start w:val="1"/>
      <w:numFmt w:val="lowerLetter"/>
      <w:lvlText w:val="%8."/>
      <w:lvlJc w:val="left"/>
      <w:pPr>
        <w:ind w:left="6349" w:hanging="360"/>
      </w:pPr>
    </w:lvl>
    <w:lvl w:ilvl="8" w:tplc="0C0A001B" w:tentative="1">
      <w:start w:val="1"/>
      <w:numFmt w:val="lowerRoman"/>
      <w:lvlText w:val="%9."/>
      <w:lvlJc w:val="right"/>
      <w:pPr>
        <w:ind w:left="7069" w:hanging="180"/>
      </w:pPr>
    </w:lvl>
  </w:abstractNum>
  <w:abstractNum w:abstractNumId="105" w15:restartNumberingAfterBreak="0">
    <w:nsid w:val="7A946498"/>
    <w:multiLevelType w:val="hybridMultilevel"/>
    <w:tmpl w:val="B6B4A948"/>
    <w:name w:val="WW8Num41232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06" w15:restartNumberingAfterBreak="0">
    <w:nsid w:val="7E5A1AE8"/>
    <w:multiLevelType w:val="hybridMultilevel"/>
    <w:tmpl w:val="926CAF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7" w15:restartNumberingAfterBreak="0">
    <w:nsid w:val="7FEB3973"/>
    <w:multiLevelType w:val="hybridMultilevel"/>
    <w:tmpl w:val="57F6D19C"/>
    <w:lvl w:ilvl="0" w:tplc="CEE6C30A">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5"/>
  </w:num>
  <w:num w:numId="2">
    <w:abstractNumId w:val="32"/>
  </w:num>
  <w:num w:numId="3">
    <w:abstractNumId w:val="41"/>
  </w:num>
  <w:num w:numId="4">
    <w:abstractNumId w:val="90"/>
  </w:num>
  <w:num w:numId="5">
    <w:abstractNumId w:val="48"/>
  </w:num>
  <w:num w:numId="6">
    <w:abstractNumId w:val="35"/>
  </w:num>
  <w:num w:numId="7">
    <w:abstractNumId w:val="46"/>
  </w:num>
  <w:num w:numId="8">
    <w:abstractNumId w:val="73"/>
  </w:num>
  <w:num w:numId="9">
    <w:abstractNumId w:val="37"/>
  </w:num>
  <w:num w:numId="10">
    <w:abstractNumId w:val="63"/>
  </w:num>
  <w:num w:numId="11">
    <w:abstractNumId w:val="33"/>
  </w:num>
  <w:num w:numId="12">
    <w:abstractNumId w:val="85"/>
  </w:num>
  <w:num w:numId="13">
    <w:abstractNumId w:val="39"/>
  </w:num>
  <w:num w:numId="14">
    <w:abstractNumId w:val="101"/>
  </w:num>
  <w:num w:numId="15">
    <w:abstractNumId w:val="99"/>
  </w:num>
  <w:num w:numId="16">
    <w:abstractNumId w:val="69"/>
  </w:num>
  <w:num w:numId="17">
    <w:abstractNumId w:val="66"/>
  </w:num>
  <w:num w:numId="18">
    <w:abstractNumId w:val="50"/>
  </w:num>
  <w:num w:numId="19">
    <w:abstractNumId w:val="102"/>
  </w:num>
  <w:num w:numId="20">
    <w:abstractNumId w:val="94"/>
  </w:num>
  <w:num w:numId="21">
    <w:abstractNumId w:val="81"/>
  </w:num>
  <w:num w:numId="22">
    <w:abstractNumId w:val="65"/>
  </w:num>
  <w:num w:numId="23">
    <w:abstractNumId w:val="42"/>
  </w:num>
  <w:num w:numId="24">
    <w:abstractNumId w:val="45"/>
  </w:num>
  <w:num w:numId="25">
    <w:abstractNumId w:val="38"/>
  </w:num>
  <w:num w:numId="26">
    <w:abstractNumId w:val="103"/>
  </w:num>
  <w:num w:numId="27">
    <w:abstractNumId w:val="78"/>
  </w:num>
  <w:num w:numId="28">
    <w:abstractNumId w:val="31"/>
  </w:num>
  <w:num w:numId="29">
    <w:abstractNumId w:val="95"/>
  </w:num>
  <w:num w:numId="30">
    <w:abstractNumId w:val="75"/>
  </w:num>
  <w:num w:numId="31">
    <w:abstractNumId w:val="47"/>
  </w:num>
  <w:num w:numId="32">
    <w:abstractNumId w:val="71"/>
  </w:num>
  <w:num w:numId="33">
    <w:abstractNumId w:val="86"/>
  </w:num>
  <w:num w:numId="34">
    <w:abstractNumId w:val="74"/>
  </w:num>
  <w:num w:numId="35">
    <w:abstractNumId w:val="34"/>
  </w:num>
  <w:num w:numId="36">
    <w:abstractNumId w:val="52"/>
  </w:num>
  <w:num w:numId="37">
    <w:abstractNumId w:val="26"/>
  </w:num>
  <w:num w:numId="38">
    <w:abstractNumId w:val="0"/>
  </w:num>
  <w:num w:numId="39">
    <w:abstractNumId w:val="89"/>
  </w:num>
  <w:num w:numId="40">
    <w:abstractNumId w:val="61"/>
  </w:num>
  <w:num w:numId="41">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79"/>
  </w:num>
  <w:num w:numId="44">
    <w:abstractNumId w:val="92"/>
  </w:num>
  <w:num w:numId="45">
    <w:abstractNumId w:val="88"/>
  </w:num>
  <w:num w:numId="46">
    <w:abstractNumId w:val="100"/>
  </w:num>
  <w:num w:numId="47">
    <w:abstractNumId w:val="80"/>
  </w:num>
  <w:num w:numId="48">
    <w:abstractNumId w:val="54"/>
  </w:num>
  <w:num w:numId="49">
    <w:abstractNumId w:val="67"/>
  </w:num>
  <w:num w:numId="50">
    <w:abstractNumId w:val="36"/>
  </w:num>
  <w:num w:numId="51">
    <w:abstractNumId w:val="56"/>
  </w:num>
  <w:num w:numId="52">
    <w:abstractNumId w:val="60"/>
  </w:num>
  <w:num w:numId="53">
    <w:abstractNumId w:val="97"/>
  </w:num>
  <w:num w:numId="54">
    <w:abstractNumId w:val="84"/>
  </w:num>
  <w:num w:numId="55">
    <w:abstractNumId w:val="98"/>
  </w:num>
  <w:num w:numId="56">
    <w:abstractNumId w:val="70"/>
  </w:num>
  <w:num w:numId="57">
    <w:abstractNumId w:val="107"/>
  </w:num>
  <w:num w:numId="58">
    <w:abstractNumId w:val="87"/>
  </w:num>
  <w:num w:numId="59">
    <w:abstractNumId w:val="53"/>
  </w:num>
  <w:num w:numId="60">
    <w:abstractNumId w:val="58"/>
  </w:num>
  <w:num w:numId="61">
    <w:abstractNumId w:val="106"/>
  </w:num>
  <w:num w:numId="62">
    <w:abstractNumId w:val="57"/>
  </w:num>
  <w:num w:numId="63">
    <w:abstractNumId w:val="59"/>
  </w:num>
  <w:num w:numId="64">
    <w:abstractNumId w:val="43"/>
  </w:num>
  <w:num w:numId="65">
    <w:abstractNumId w:val="44"/>
  </w:num>
  <w:num w:numId="66">
    <w:abstractNumId w:val="40"/>
  </w:num>
  <w:num w:numId="67">
    <w:abstractNumId w:val="83"/>
  </w:num>
  <w:num w:numId="68">
    <w:abstractNumId w:val="64"/>
  </w:num>
  <w:num w:numId="69">
    <w:abstractNumId w:val="82"/>
  </w:num>
  <w:num w:numId="70">
    <w:abstractNumId w:val="72"/>
  </w:num>
  <w:num w:numId="71">
    <w:abstractNumId w:val="104"/>
  </w:num>
  <w:num w:numId="72">
    <w:abstractNumId w:val="93"/>
  </w:num>
  <w:num w:numId="73">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69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5C"/>
    <w:rsid w:val="000003BF"/>
    <w:rsid w:val="0000131C"/>
    <w:rsid w:val="000018F7"/>
    <w:rsid w:val="00012B4C"/>
    <w:rsid w:val="00015829"/>
    <w:rsid w:val="00016621"/>
    <w:rsid w:val="00017384"/>
    <w:rsid w:val="000217B4"/>
    <w:rsid w:val="000233C3"/>
    <w:rsid w:val="00023665"/>
    <w:rsid w:val="00026FCE"/>
    <w:rsid w:val="00031227"/>
    <w:rsid w:val="0003738B"/>
    <w:rsid w:val="00037934"/>
    <w:rsid w:val="000415F1"/>
    <w:rsid w:val="00041890"/>
    <w:rsid w:val="00043B09"/>
    <w:rsid w:val="00044099"/>
    <w:rsid w:val="000459E4"/>
    <w:rsid w:val="00045C2B"/>
    <w:rsid w:val="000471B8"/>
    <w:rsid w:val="000471BC"/>
    <w:rsid w:val="0004773A"/>
    <w:rsid w:val="00047A0B"/>
    <w:rsid w:val="000507B1"/>
    <w:rsid w:val="00056A98"/>
    <w:rsid w:val="00056D0A"/>
    <w:rsid w:val="00061164"/>
    <w:rsid w:val="0006127E"/>
    <w:rsid w:val="00063AD4"/>
    <w:rsid w:val="00063BA4"/>
    <w:rsid w:val="00064411"/>
    <w:rsid w:val="00072FBC"/>
    <w:rsid w:val="0007560B"/>
    <w:rsid w:val="00076385"/>
    <w:rsid w:val="00076AAB"/>
    <w:rsid w:val="00077D1F"/>
    <w:rsid w:val="00080884"/>
    <w:rsid w:val="00082D64"/>
    <w:rsid w:val="0008556C"/>
    <w:rsid w:val="00090F93"/>
    <w:rsid w:val="0009124C"/>
    <w:rsid w:val="00091367"/>
    <w:rsid w:val="000916FD"/>
    <w:rsid w:val="00097725"/>
    <w:rsid w:val="000A0782"/>
    <w:rsid w:val="000A27AB"/>
    <w:rsid w:val="000A5E19"/>
    <w:rsid w:val="000A5FB9"/>
    <w:rsid w:val="000B0074"/>
    <w:rsid w:val="000B0B8C"/>
    <w:rsid w:val="000B1553"/>
    <w:rsid w:val="000B352C"/>
    <w:rsid w:val="000B6711"/>
    <w:rsid w:val="000B68D1"/>
    <w:rsid w:val="000B6B6B"/>
    <w:rsid w:val="000B6E05"/>
    <w:rsid w:val="000C0745"/>
    <w:rsid w:val="000C1EC8"/>
    <w:rsid w:val="000C2FB0"/>
    <w:rsid w:val="000C5001"/>
    <w:rsid w:val="000C511A"/>
    <w:rsid w:val="000C7AD0"/>
    <w:rsid w:val="000D0059"/>
    <w:rsid w:val="000D00AC"/>
    <w:rsid w:val="000D3692"/>
    <w:rsid w:val="000D38EC"/>
    <w:rsid w:val="000D47BA"/>
    <w:rsid w:val="000D4CD4"/>
    <w:rsid w:val="000D7E4C"/>
    <w:rsid w:val="000D7E68"/>
    <w:rsid w:val="000E21F4"/>
    <w:rsid w:val="000E25E1"/>
    <w:rsid w:val="000E5362"/>
    <w:rsid w:val="000E67B8"/>
    <w:rsid w:val="000E7039"/>
    <w:rsid w:val="000E77CC"/>
    <w:rsid w:val="000F07CF"/>
    <w:rsid w:val="000F3DEF"/>
    <w:rsid w:val="000F653B"/>
    <w:rsid w:val="000F6683"/>
    <w:rsid w:val="0010317D"/>
    <w:rsid w:val="0010679D"/>
    <w:rsid w:val="00106B69"/>
    <w:rsid w:val="00106BB8"/>
    <w:rsid w:val="0011022C"/>
    <w:rsid w:val="00112567"/>
    <w:rsid w:val="00112BB4"/>
    <w:rsid w:val="0011588C"/>
    <w:rsid w:val="00116835"/>
    <w:rsid w:val="00116A27"/>
    <w:rsid w:val="00123181"/>
    <w:rsid w:val="00123200"/>
    <w:rsid w:val="00125A3B"/>
    <w:rsid w:val="001265AC"/>
    <w:rsid w:val="00126C6D"/>
    <w:rsid w:val="001318A5"/>
    <w:rsid w:val="00134201"/>
    <w:rsid w:val="00136B78"/>
    <w:rsid w:val="00137743"/>
    <w:rsid w:val="00141C04"/>
    <w:rsid w:val="00142F11"/>
    <w:rsid w:val="001435F9"/>
    <w:rsid w:val="001451D6"/>
    <w:rsid w:val="00145A3F"/>
    <w:rsid w:val="00146708"/>
    <w:rsid w:val="0014717D"/>
    <w:rsid w:val="00153EC0"/>
    <w:rsid w:val="001540D4"/>
    <w:rsid w:val="0015754A"/>
    <w:rsid w:val="00157C83"/>
    <w:rsid w:val="00164A2E"/>
    <w:rsid w:val="0016544C"/>
    <w:rsid w:val="00165D19"/>
    <w:rsid w:val="0016628A"/>
    <w:rsid w:val="00166E00"/>
    <w:rsid w:val="00167343"/>
    <w:rsid w:val="0016757C"/>
    <w:rsid w:val="00170149"/>
    <w:rsid w:val="00170320"/>
    <w:rsid w:val="001730DA"/>
    <w:rsid w:val="00173EB1"/>
    <w:rsid w:val="001753E9"/>
    <w:rsid w:val="001766AD"/>
    <w:rsid w:val="00177BC3"/>
    <w:rsid w:val="00177C7F"/>
    <w:rsid w:val="00183469"/>
    <w:rsid w:val="00184296"/>
    <w:rsid w:val="00185AFC"/>
    <w:rsid w:val="00187C9C"/>
    <w:rsid w:val="0019085F"/>
    <w:rsid w:val="00192201"/>
    <w:rsid w:val="001923A2"/>
    <w:rsid w:val="00193A59"/>
    <w:rsid w:val="00195A8D"/>
    <w:rsid w:val="00195BF4"/>
    <w:rsid w:val="001962A9"/>
    <w:rsid w:val="00196A38"/>
    <w:rsid w:val="0019763C"/>
    <w:rsid w:val="001A23E0"/>
    <w:rsid w:val="001A270A"/>
    <w:rsid w:val="001A3421"/>
    <w:rsid w:val="001A3EE8"/>
    <w:rsid w:val="001A5747"/>
    <w:rsid w:val="001A64A9"/>
    <w:rsid w:val="001A7B73"/>
    <w:rsid w:val="001A7DA9"/>
    <w:rsid w:val="001B23AF"/>
    <w:rsid w:val="001B23E6"/>
    <w:rsid w:val="001B323D"/>
    <w:rsid w:val="001B7C64"/>
    <w:rsid w:val="001B7E32"/>
    <w:rsid w:val="001C0425"/>
    <w:rsid w:val="001C31E5"/>
    <w:rsid w:val="001C3794"/>
    <w:rsid w:val="001C52A0"/>
    <w:rsid w:val="001C68BB"/>
    <w:rsid w:val="001D3176"/>
    <w:rsid w:val="001D44CE"/>
    <w:rsid w:val="001D53AD"/>
    <w:rsid w:val="001D5775"/>
    <w:rsid w:val="001D7360"/>
    <w:rsid w:val="001E1968"/>
    <w:rsid w:val="001E2E64"/>
    <w:rsid w:val="001E5B2C"/>
    <w:rsid w:val="001E73FC"/>
    <w:rsid w:val="001F0986"/>
    <w:rsid w:val="001F58C0"/>
    <w:rsid w:val="001F77E0"/>
    <w:rsid w:val="0020332F"/>
    <w:rsid w:val="00203AAC"/>
    <w:rsid w:val="00203D5A"/>
    <w:rsid w:val="00204166"/>
    <w:rsid w:val="0020447B"/>
    <w:rsid w:val="002059C7"/>
    <w:rsid w:val="002104FA"/>
    <w:rsid w:val="002131CA"/>
    <w:rsid w:val="0021350F"/>
    <w:rsid w:val="00215FEB"/>
    <w:rsid w:val="00220394"/>
    <w:rsid w:val="00222218"/>
    <w:rsid w:val="00224A39"/>
    <w:rsid w:val="00224A4A"/>
    <w:rsid w:val="00226DB0"/>
    <w:rsid w:val="0022714C"/>
    <w:rsid w:val="00230CCE"/>
    <w:rsid w:val="0023232A"/>
    <w:rsid w:val="002328D5"/>
    <w:rsid w:val="0023469C"/>
    <w:rsid w:val="00235B69"/>
    <w:rsid w:val="002400D6"/>
    <w:rsid w:val="00240A91"/>
    <w:rsid w:val="00240C22"/>
    <w:rsid w:val="00241016"/>
    <w:rsid w:val="00241C35"/>
    <w:rsid w:val="00246357"/>
    <w:rsid w:val="002500BA"/>
    <w:rsid w:val="00253561"/>
    <w:rsid w:val="00254F09"/>
    <w:rsid w:val="00255DC3"/>
    <w:rsid w:val="00256E4D"/>
    <w:rsid w:val="0025779F"/>
    <w:rsid w:val="00262A14"/>
    <w:rsid w:val="00263540"/>
    <w:rsid w:val="00263D0A"/>
    <w:rsid w:val="00264D9F"/>
    <w:rsid w:val="00266F58"/>
    <w:rsid w:val="00270228"/>
    <w:rsid w:val="002704E9"/>
    <w:rsid w:val="00271134"/>
    <w:rsid w:val="002734FD"/>
    <w:rsid w:val="00275E41"/>
    <w:rsid w:val="00286D59"/>
    <w:rsid w:val="00287AA7"/>
    <w:rsid w:val="00287AAD"/>
    <w:rsid w:val="00291F46"/>
    <w:rsid w:val="002921EF"/>
    <w:rsid w:val="002930D6"/>
    <w:rsid w:val="00293B69"/>
    <w:rsid w:val="00296F0E"/>
    <w:rsid w:val="002A0F3F"/>
    <w:rsid w:val="002A14AB"/>
    <w:rsid w:val="002A195D"/>
    <w:rsid w:val="002B2463"/>
    <w:rsid w:val="002B24EA"/>
    <w:rsid w:val="002B6916"/>
    <w:rsid w:val="002C527C"/>
    <w:rsid w:val="002C6B9D"/>
    <w:rsid w:val="002D0ABF"/>
    <w:rsid w:val="002D281B"/>
    <w:rsid w:val="002D3FFC"/>
    <w:rsid w:val="002D7B06"/>
    <w:rsid w:val="002E0709"/>
    <w:rsid w:val="002E32F6"/>
    <w:rsid w:val="002E4475"/>
    <w:rsid w:val="002E4708"/>
    <w:rsid w:val="002E6784"/>
    <w:rsid w:val="002E7BBB"/>
    <w:rsid w:val="002E7FBF"/>
    <w:rsid w:val="002F0E48"/>
    <w:rsid w:val="002F6465"/>
    <w:rsid w:val="002F712C"/>
    <w:rsid w:val="00300840"/>
    <w:rsid w:val="00300A96"/>
    <w:rsid w:val="00300C77"/>
    <w:rsid w:val="003046C1"/>
    <w:rsid w:val="0031358D"/>
    <w:rsid w:val="00313DA0"/>
    <w:rsid w:val="003148CC"/>
    <w:rsid w:val="00315454"/>
    <w:rsid w:val="003169DD"/>
    <w:rsid w:val="003206FB"/>
    <w:rsid w:val="00320F29"/>
    <w:rsid w:val="0032260B"/>
    <w:rsid w:val="00324882"/>
    <w:rsid w:val="00330AC9"/>
    <w:rsid w:val="00331D3F"/>
    <w:rsid w:val="00331E71"/>
    <w:rsid w:val="00333716"/>
    <w:rsid w:val="00334BB8"/>
    <w:rsid w:val="0033664D"/>
    <w:rsid w:val="00343BC5"/>
    <w:rsid w:val="00345761"/>
    <w:rsid w:val="00345F97"/>
    <w:rsid w:val="00347E3C"/>
    <w:rsid w:val="00353201"/>
    <w:rsid w:val="00355D9A"/>
    <w:rsid w:val="003623F7"/>
    <w:rsid w:val="00363309"/>
    <w:rsid w:val="00363AD1"/>
    <w:rsid w:val="003728E8"/>
    <w:rsid w:val="00376641"/>
    <w:rsid w:val="00376C7C"/>
    <w:rsid w:val="003803AE"/>
    <w:rsid w:val="003805DF"/>
    <w:rsid w:val="00381D1B"/>
    <w:rsid w:val="003823D3"/>
    <w:rsid w:val="003854B4"/>
    <w:rsid w:val="00385C47"/>
    <w:rsid w:val="00385EC4"/>
    <w:rsid w:val="00387A52"/>
    <w:rsid w:val="00390889"/>
    <w:rsid w:val="003937C8"/>
    <w:rsid w:val="00396F0C"/>
    <w:rsid w:val="003975DA"/>
    <w:rsid w:val="0039798F"/>
    <w:rsid w:val="003A2B34"/>
    <w:rsid w:val="003A3246"/>
    <w:rsid w:val="003A3485"/>
    <w:rsid w:val="003A59FE"/>
    <w:rsid w:val="003A687D"/>
    <w:rsid w:val="003A7565"/>
    <w:rsid w:val="003A7B66"/>
    <w:rsid w:val="003A7DAA"/>
    <w:rsid w:val="003A7DBD"/>
    <w:rsid w:val="003B04CC"/>
    <w:rsid w:val="003B050F"/>
    <w:rsid w:val="003B1861"/>
    <w:rsid w:val="003B25D8"/>
    <w:rsid w:val="003B343E"/>
    <w:rsid w:val="003B5D07"/>
    <w:rsid w:val="003B6B03"/>
    <w:rsid w:val="003B6C7E"/>
    <w:rsid w:val="003C05B5"/>
    <w:rsid w:val="003C1F77"/>
    <w:rsid w:val="003C2DB1"/>
    <w:rsid w:val="003C32AA"/>
    <w:rsid w:val="003C3D3B"/>
    <w:rsid w:val="003D079B"/>
    <w:rsid w:val="003D0C7B"/>
    <w:rsid w:val="003D1667"/>
    <w:rsid w:val="003D1F30"/>
    <w:rsid w:val="003D24BA"/>
    <w:rsid w:val="003D2C1F"/>
    <w:rsid w:val="003D3CC6"/>
    <w:rsid w:val="003D611C"/>
    <w:rsid w:val="003D6B29"/>
    <w:rsid w:val="003E07B7"/>
    <w:rsid w:val="003E08FF"/>
    <w:rsid w:val="003E23F5"/>
    <w:rsid w:val="003E2D08"/>
    <w:rsid w:val="003E2E21"/>
    <w:rsid w:val="003E46AC"/>
    <w:rsid w:val="003E48BF"/>
    <w:rsid w:val="003F0029"/>
    <w:rsid w:val="003F2E59"/>
    <w:rsid w:val="003F322B"/>
    <w:rsid w:val="003F3AFF"/>
    <w:rsid w:val="00400C6B"/>
    <w:rsid w:val="00401518"/>
    <w:rsid w:val="00401B62"/>
    <w:rsid w:val="004045E5"/>
    <w:rsid w:val="00404633"/>
    <w:rsid w:val="0040733C"/>
    <w:rsid w:val="00412B8E"/>
    <w:rsid w:val="00413BC0"/>
    <w:rsid w:val="004142C8"/>
    <w:rsid w:val="00420DE8"/>
    <w:rsid w:val="0042145D"/>
    <w:rsid w:val="00421B5D"/>
    <w:rsid w:val="00422FCF"/>
    <w:rsid w:val="0043030D"/>
    <w:rsid w:val="00430395"/>
    <w:rsid w:val="0043049D"/>
    <w:rsid w:val="0043087B"/>
    <w:rsid w:val="00430B98"/>
    <w:rsid w:val="0043162A"/>
    <w:rsid w:val="00431FCE"/>
    <w:rsid w:val="00432322"/>
    <w:rsid w:val="004328DA"/>
    <w:rsid w:val="00433424"/>
    <w:rsid w:val="00434BFF"/>
    <w:rsid w:val="004370D8"/>
    <w:rsid w:val="00437A7D"/>
    <w:rsid w:val="0044294A"/>
    <w:rsid w:val="004434E6"/>
    <w:rsid w:val="004455E8"/>
    <w:rsid w:val="00450524"/>
    <w:rsid w:val="004537FD"/>
    <w:rsid w:val="004543BF"/>
    <w:rsid w:val="00454CA6"/>
    <w:rsid w:val="00455764"/>
    <w:rsid w:val="00455784"/>
    <w:rsid w:val="00455F41"/>
    <w:rsid w:val="004577AE"/>
    <w:rsid w:val="004600BF"/>
    <w:rsid w:val="004610CE"/>
    <w:rsid w:val="00464068"/>
    <w:rsid w:val="0046460B"/>
    <w:rsid w:val="00466C81"/>
    <w:rsid w:val="00466F94"/>
    <w:rsid w:val="004745FA"/>
    <w:rsid w:val="00477998"/>
    <w:rsid w:val="0048075C"/>
    <w:rsid w:val="00480BAD"/>
    <w:rsid w:val="00481A78"/>
    <w:rsid w:val="00482796"/>
    <w:rsid w:val="004836EE"/>
    <w:rsid w:val="004902EA"/>
    <w:rsid w:val="00491027"/>
    <w:rsid w:val="00492AF7"/>
    <w:rsid w:val="00493FD8"/>
    <w:rsid w:val="004958FE"/>
    <w:rsid w:val="004A1F4F"/>
    <w:rsid w:val="004A2673"/>
    <w:rsid w:val="004A4688"/>
    <w:rsid w:val="004A4A8A"/>
    <w:rsid w:val="004A71F4"/>
    <w:rsid w:val="004A7402"/>
    <w:rsid w:val="004B0C06"/>
    <w:rsid w:val="004B3B14"/>
    <w:rsid w:val="004B47D8"/>
    <w:rsid w:val="004B60B2"/>
    <w:rsid w:val="004C032C"/>
    <w:rsid w:val="004C36CA"/>
    <w:rsid w:val="004C372D"/>
    <w:rsid w:val="004D178C"/>
    <w:rsid w:val="004D4162"/>
    <w:rsid w:val="004D4C9F"/>
    <w:rsid w:val="004D5602"/>
    <w:rsid w:val="004D625C"/>
    <w:rsid w:val="004D6A76"/>
    <w:rsid w:val="004D6CCB"/>
    <w:rsid w:val="004E0B01"/>
    <w:rsid w:val="004E17DA"/>
    <w:rsid w:val="004E1F9B"/>
    <w:rsid w:val="004F061B"/>
    <w:rsid w:val="004F1B90"/>
    <w:rsid w:val="004F5DC9"/>
    <w:rsid w:val="004F5F9F"/>
    <w:rsid w:val="004F6088"/>
    <w:rsid w:val="004F6922"/>
    <w:rsid w:val="004F7AA3"/>
    <w:rsid w:val="004F7D11"/>
    <w:rsid w:val="00500468"/>
    <w:rsid w:val="005033DB"/>
    <w:rsid w:val="00511650"/>
    <w:rsid w:val="00513345"/>
    <w:rsid w:val="005153FD"/>
    <w:rsid w:val="0051670E"/>
    <w:rsid w:val="0051733F"/>
    <w:rsid w:val="00520A19"/>
    <w:rsid w:val="00521D47"/>
    <w:rsid w:val="00522D81"/>
    <w:rsid w:val="0052365F"/>
    <w:rsid w:val="00523AC4"/>
    <w:rsid w:val="00523F3F"/>
    <w:rsid w:val="00524038"/>
    <w:rsid w:val="0052629B"/>
    <w:rsid w:val="005305F1"/>
    <w:rsid w:val="00532A78"/>
    <w:rsid w:val="00534A05"/>
    <w:rsid w:val="005369E3"/>
    <w:rsid w:val="005377D4"/>
    <w:rsid w:val="005439D5"/>
    <w:rsid w:val="00543B14"/>
    <w:rsid w:val="005453A6"/>
    <w:rsid w:val="00551A71"/>
    <w:rsid w:val="00554555"/>
    <w:rsid w:val="005560BF"/>
    <w:rsid w:val="00556435"/>
    <w:rsid w:val="00557EEA"/>
    <w:rsid w:val="005619D2"/>
    <w:rsid w:val="0056705E"/>
    <w:rsid w:val="005718A0"/>
    <w:rsid w:val="00571A8C"/>
    <w:rsid w:val="0057270C"/>
    <w:rsid w:val="005739B2"/>
    <w:rsid w:val="00581325"/>
    <w:rsid w:val="00581461"/>
    <w:rsid w:val="00581477"/>
    <w:rsid w:val="00581FD8"/>
    <w:rsid w:val="00582228"/>
    <w:rsid w:val="00582A80"/>
    <w:rsid w:val="0058337E"/>
    <w:rsid w:val="00584C71"/>
    <w:rsid w:val="00586271"/>
    <w:rsid w:val="00587DCC"/>
    <w:rsid w:val="005915EF"/>
    <w:rsid w:val="005A1870"/>
    <w:rsid w:val="005A2987"/>
    <w:rsid w:val="005A2EA0"/>
    <w:rsid w:val="005A47A3"/>
    <w:rsid w:val="005A5316"/>
    <w:rsid w:val="005A720B"/>
    <w:rsid w:val="005A781B"/>
    <w:rsid w:val="005B147A"/>
    <w:rsid w:val="005B31F5"/>
    <w:rsid w:val="005C0B89"/>
    <w:rsid w:val="005C1891"/>
    <w:rsid w:val="005C2645"/>
    <w:rsid w:val="005C34D2"/>
    <w:rsid w:val="005C37DE"/>
    <w:rsid w:val="005C68A9"/>
    <w:rsid w:val="005C6F33"/>
    <w:rsid w:val="005C753B"/>
    <w:rsid w:val="005C7627"/>
    <w:rsid w:val="005C78FE"/>
    <w:rsid w:val="005D2AD9"/>
    <w:rsid w:val="005D43A2"/>
    <w:rsid w:val="005D5EC4"/>
    <w:rsid w:val="005D76AD"/>
    <w:rsid w:val="005D7DEE"/>
    <w:rsid w:val="005E00C2"/>
    <w:rsid w:val="005E4A6F"/>
    <w:rsid w:val="005E4FD8"/>
    <w:rsid w:val="005F1C20"/>
    <w:rsid w:val="005F5258"/>
    <w:rsid w:val="005F62D6"/>
    <w:rsid w:val="005F7B5F"/>
    <w:rsid w:val="00601257"/>
    <w:rsid w:val="0060274B"/>
    <w:rsid w:val="00602DB7"/>
    <w:rsid w:val="00603F8A"/>
    <w:rsid w:val="00606B13"/>
    <w:rsid w:val="00606DF3"/>
    <w:rsid w:val="00607809"/>
    <w:rsid w:val="00610C1F"/>
    <w:rsid w:val="00611E60"/>
    <w:rsid w:val="00612770"/>
    <w:rsid w:val="00613313"/>
    <w:rsid w:val="0061465C"/>
    <w:rsid w:val="00615F07"/>
    <w:rsid w:val="00616C87"/>
    <w:rsid w:val="00620A60"/>
    <w:rsid w:val="006231DB"/>
    <w:rsid w:val="00623412"/>
    <w:rsid w:val="00623B98"/>
    <w:rsid w:val="006255E6"/>
    <w:rsid w:val="00626AA1"/>
    <w:rsid w:val="00626D7A"/>
    <w:rsid w:val="00627194"/>
    <w:rsid w:val="006345E9"/>
    <w:rsid w:val="00634B28"/>
    <w:rsid w:val="00634F59"/>
    <w:rsid w:val="006358D4"/>
    <w:rsid w:val="006379B6"/>
    <w:rsid w:val="00640BA3"/>
    <w:rsid w:val="006418A0"/>
    <w:rsid w:val="00641D40"/>
    <w:rsid w:val="00642C41"/>
    <w:rsid w:val="00645660"/>
    <w:rsid w:val="00646DDF"/>
    <w:rsid w:val="00652798"/>
    <w:rsid w:val="006550BD"/>
    <w:rsid w:val="00657C64"/>
    <w:rsid w:val="0066012E"/>
    <w:rsid w:val="006607F7"/>
    <w:rsid w:val="00660FEC"/>
    <w:rsid w:val="006610FA"/>
    <w:rsid w:val="006635D6"/>
    <w:rsid w:val="00665844"/>
    <w:rsid w:val="00667283"/>
    <w:rsid w:val="00673AB1"/>
    <w:rsid w:val="0067508A"/>
    <w:rsid w:val="006752FA"/>
    <w:rsid w:val="00675C12"/>
    <w:rsid w:val="00683025"/>
    <w:rsid w:val="00684A7E"/>
    <w:rsid w:val="006850BC"/>
    <w:rsid w:val="00686D28"/>
    <w:rsid w:val="00691A1D"/>
    <w:rsid w:val="00697318"/>
    <w:rsid w:val="006976A2"/>
    <w:rsid w:val="006A01A3"/>
    <w:rsid w:val="006A20E9"/>
    <w:rsid w:val="006A48DD"/>
    <w:rsid w:val="006A4F7E"/>
    <w:rsid w:val="006A661D"/>
    <w:rsid w:val="006A6724"/>
    <w:rsid w:val="006A71D2"/>
    <w:rsid w:val="006A76FB"/>
    <w:rsid w:val="006B1A34"/>
    <w:rsid w:val="006B739A"/>
    <w:rsid w:val="006C0FBF"/>
    <w:rsid w:val="006C1CF6"/>
    <w:rsid w:val="006C2060"/>
    <w:rsid w:val="006C3FAF"/>
    <w:rsid w:val="006C6353"/>
    <w:rsid w:val="006C7579"/>
    <w:rsid w:val="006D14AC"/>
    <w:rsid w:val="006D2E09"/>
    <w:rsid w:val="006D5323"/>
    <w:rsid w:val="006D578A"/>
    <w:rsid w:val="006D6AF6"/>
    <w:rsid w:val="006E3C1E"/>
    <w:rsid w:val="006E43D6"/>
    <w:rsid w:val="006E4435"/>
    <w:rsid w:val="006E4A93"/>
    <w:rsid w:val="006F0B12"/>
    <w:rsid w:val="006F1CB4"/>
    <w:rsid w:val="006F3F68"/>
    <w:rsid w:val="006F40BD"/>
    <w:rsid w:val="006F52DA"/>
    <w:rsid w:val="006F5B4E"/>
    <w:rsid w:val="006F63D6"/>
    <w:rsid w:val="0070088B"/>
    <w:rsid w:val="007016AB"/>
    <w:rsid w:val="00701FDA"/>
    <w:rsid w:val="00703D57"/>
    <w:rsid w:val="00705C1C"/>
    <w:rsid w:val="00710A0F"/>
    <w:rsid w:val="00710D15"/>
    <w:rsid w:val="00710E71"/>
    <w:rsid w:val="007136BE"/>
    <w:rsid w:val="007138F9"/>
    <w:rsid w:val="007174EE"/>
    <w:rsid w:val="00717C2B"/>
    <w:rsid w:val="00721E4B"/>
    <w:rsid w:val="00722CD5"/>
    <w:rsid w:val="00723970"/>
    <w:rsid w:val="0072476D"/>
    <w:rsid w:val="00725E89"/>
    <w:rsid w:val="007261CA"/>
    <w:rsid w:val="00731303"/>
    <w:rsid w:val="00732801"/>
    <w:rsid w:val="00734474"/>
    <w:rsid w:val="007349CF"/>
    <w:rsid w:val="00735A17"/>
    <w:rsid w:val="007365A3"/>
    <w:rsid w:val="00740DA8"/>
    <w:rsid w:val="00740F0E"/>
    <w:rsid w:val="00741474"/>
    <w:rsid w:val="00746A59"/>
    <w:rsid w:val="0074703E"/>
    <w:rsid w:val="007474A7"/>
    <w:rsid w:val="007526B0"/>
    <w:rsid w:val="007550FC"/>
    <w:rsid w:val="00757BA9"/>
    <w:rsid w:val="00763C49"/>
    <w:rsid w:val="00765627"/>
    <w:rsid w:val="00770561"/>
    <w:rsid w:val="00770BF2"/>
    <w:rsid w:val="00771BC6"/>
    <w:rsid w:val="007723EB"/>
    <w:rsid w:val="0077416F"/>
    <w:rsid w:val="00775ADC"/>
    <w:rsid w:val="00780312"/>
    <w:rsid w:val="00780B74"/>
    <w:rsid w:val="00780E8D"/>
    <w:rsid w:val="00781810"/>
    <w:rsid w:val="00786726"/>
    <w:rsid w:val="007874BC"/>
    <w:rsid w:val="00790ED8"/>
    <w:rsid w:val="00792514"/>
    <w:rsid w:val="00793446"/>
    <w:rsid w:val="00794035"/>
    <w:rsid w:val="0079521B"/>
    <w:rsid w:val="00796C95"/>
    <w:rsid w:val="007A217F"/>
    <w:rsid w:val="007A2FAF"/>
    <w:rsid w:val="007A4ACA"/>
    <w:rsid w:val="007A5031"/>
    <w:rsid w:val="007A57D0"/>
    <w:rsid w:val="007A7947"/>
    <w:rsid w:val="007B16FC"/>
    <w:rsid w:val="007B2EBA"/>
    <w:rsid w:val="007B50C4"/>
    <w:rsid w:val="007B592F"/>
    <w:rsid w:val="007B68F0"/>
    <w:rsid w:val="007B6A18"/>
    <w:rsid w:val="007B750C"/>
    <w:rsid w:val="007C0FEE"/>
    <w:rsid w:val="007C1FB0"/>
    <w:rsid w:val="007C2854"/>
    <w:rsid w:val="007C4817"/>
    <w:rsid w:val="007C6B88"/>
    <w:rsid w:val="007C7DCA"/>
    <w:rsid w:val="007D051B"/>
    <w:rsid w:val="007D1AB6"/>
    <w:rsid w:val="007D4AC5"/>
    <w:rsid w:val="007D4E44"/>
    <w:rsid w:val="007D686E"/>
    <w:rsid w:val="007D7B39"/>
    <w:rsid w:val="007E011C"/>
    <w:rsid w:val="007E07B2"/>
    <w:rsid w:val="007E295B"/>
    <w:rsid w:val="007E2A93"/>
    <w:rsid w:val="007E49A1"/>
    <w:rsid w:val="007F4E31"/>
    <w:rsid w:val="007F64D9"/>
    <w:rsid w:val="007F6675"/>
    <w:rsid w:val="007F7059"/>
    <w:rsid w:val="007F7357"/>
    <w:rsid w:val="00802AEB"/>
    <w:rsid w:val="00807CDE"/>
    <w:rsid w:val="00810242"/>
    <w:rsid w:val="00811135"/>
    <w:rsid w:val="0081141F"/>
    <w:rsid w:val="0081254C"/>
    <w:rsid w:val="008149EF"/>
    <w:rsid w:val="0081553D"/>
    <w:rsid w:val="00816154"/>
    <w:rsid w:val="00816471"/>
    <w:rsid w:val="008165E8"/>
    <w:rsid w:val="008169FC"/>
    <w:rsid w:val="008177CB"/>
    <w:rsid w:val="00820373"/>
    <w:rsid w:val="008218A3"/>
    <w:rsid w:val="008218CB"/>
    <w:rsid w:val="00823BBD"/>
    <w:rsid w:val="00824B63"/>
    <w:rsid w:val="00826858"/>
    <w:rsid w:val="0082759B"/>
    <w:rsid w:val="00832BF2"/>
    <w:rsid w:val="00837F6B"/>
    <w:rsid w:val="0084199C"/>
    <w:rsid w:val="00841D3C"/>
    <w:rsid w:val="00842F28"/>
    <w:rsid w:val="00844651"/>
    <w:rsid w:val="008453A8"/>
    <w:rsid w:val="00847169"/>
    <w:rsid w:val="00847D60"/>
    <w:rsid w:val="0085143D"/>
    <w:rsid w:val="0085224F"/>
    <w:rsid w:val="00856174"/>
    <w:rsid w:val="00856480"/>
    <w:rsid w:val="008567B7"/>
    <w:rsid w:val="00861F0E"/>
    <w:rsid w:val="00862933"/>
    <w:rsid w:val="00865B28"/>
    <w:rsid w:val="00867075"/>
    <w:rsid w:val="008754EC"/>
    <w:rsid w:val="0087737D"/>
    <w:rsid w:val="008775DE"/>
    <w:rsid w:val="00882522"/>
    <w:rsid w:val="00883168"/>
    <w:rsid w:val="00883F9C"/>
    <w:rsid w:val="008847E2"/>
    <w:rsid w:val="00885242"/>
    <w:rsid w:val="00885338"/>
    <w:rsid w:val="0089013B"/>
    <w:rsid w:val="00891747"/>
    <w:rsid w:val="00892F31"/>
    <w:rsid w:val="00895C38"/>
    <w:rsid w:val="00897008"/>
    <w:rsid w:val="00897650"/>
    <w:rsid w:val="008978C0"/>
    <w:rsid w:val="008A19D7"/>
    <w:rsid w:val="008A3B10"/>
    <w:rsid w:val="008A6B82"/>
    <w:rsid w:val="008A7B90"/>
    <w:rsid w:val="008A7DDF"/>
    <w:rsid w:val="008B118B"/>
    <w:rsid w:val="008B37EB"/>
    <w:rsid w:val="008B39B0"/>
    <w:rsid w:val="008B5A5B"/>
    <w:rsid w:val="008C13D4"/>
    <w:rsid w:val="008C1A62"/>
    <w:rsid w:val="008D0D57"/>
    <w:rsid w:val="008D0E8C"/>
    <w:rsid w:val="008D5AE4"/>
    <w:rsid w:val="008D6F6F"/>
    <w:rsid w:val="008D7D7C"/>
    <w:rsid w:val="008E09C7"/>
    <w:rsid w:val="008E3217"/>
    <w:rsid w:val="008E3EC0"/>
    <w:rsid w:val="008E6D75"/>
    <w:rsid w:val="008F2501"/>
    <w:rsid w:val="008F3FD9"/>
    <w:rsid w:val="008F4739"/>
    <w:rsid w:val="008F5323"/>
    <w:rsid w:val="008F5C01"/>
    <w:rsid w:val="008F74C1"/>
    <w:rsid w:val="008F75FF"/>
    <w:rsid w:val="0090413C"/>
    <w:rsid w:val="00904B43"/>
    <w:rsid w:val="0090681D"/>
    <w:rsid w:val="00906D02"/>
    <w:rsid w:val="0090746A"/>
    <w:rsid w:val="00907986"/>
    <w:rsid w:val="009116A3"/>
    <w:rsid w:val="00914A68"/>
    <w:rsid w:val="009174BC"/>
    <w:rsid w:val="0091763D"/>
    <w:rsid w:val="009230D7"/>
    <w:rsid w:val="00923E0F"/>
    <w:rsid w:val="00923FF1"/>
    <w:rsid w:val="00924B6B"/>
    <w:rsid w:val="00925379"/>
    <w:rsid w:val="00926303"/>
    <w:rsid w:val="00926C26"/>
    <w:rsid w:val="009300B2"/>
    <w:rsid w:val="00930201"/>
    <w:rsid w:val="00931B4C"/>
    <w:rsid w:val="00933252"/>
    <w:rsid w:val="009343F8"/>
    <w:rsid w:val="00935E59"/>
    <w:rsid w:val="0093649D"/>
    <w:rsid w:val="00936804"/>
    <w:rsid w:val="00936A54"/>
    <w:rsid w:val="00942846"/>
    <w:rsid w:val="00942C14"/>
    <w:rsid w:val="0094448B"/>
    <w:rsid w:val="00953179"/>
    <w:rsid w:val="009555E3"/>
    <w:rsid w:val="00955CB7"/>
    <w:rsid w:val="00956A1E"/>
    <w:rsid w:val="00961AA4"/>
    <w:rsid w:val="00963AFE"/>
    <w:rsid w:val="009665B3"/>
    <w:rsid w:val="00966F50"/>
    <w:rsid w:val="00972467"/>
    <w:rsid w:val="00972911"/>
    <w:rsid w:val="00973A08"/>
    <w:rsid w:val="00974947"/>
    <w:rsid w:val="00977920"/>
    <w:rsid w:val="00977CA0"/>
    <w:rsid w:val="009818C8"/>
    <w:rsid w:val="00982350"/>
    <w:rsid w:val="009823C6"/>
    <w:rsid w:val="00985791"/>
    <w:rsid w:val="00985B18"/>
    <w:rsid w:val="00987D27"/>
    <w:rsid w:val="00990505"/>
    <w:rsid w:val="00990EFA"/>
    <w:rsid w:val="00992172"/>
    <w:rsid w:val="009925A5"/>
    <w:rsid w:val="0099574E"/>
    <w:rsid w:val="00996F86"/>
    <w:rsid w:val="009A0593"/>
    <w:rsid w:val="009A1D13"/>
    <w:rsid w:val="009A34B0"/>
    <w:rsid w:val="009A40CE"/>
    <w:rsid w:val="009A5617"/>
    <w:rsid w:val="009A6410"/>
    <w:rsid w:val="009A7BFF"/>
    <w:rsid w:val="009B09B8"/>
    <w:rsid w:val="009B0BB3"/>
    <w:rsid w:val="009B2F75"/>
    <w:rsid w:val="009B4CD7"/>
    <w:rsid w:val="009B5C14"/>
    <w:rsid w:val="009B656F"/>
    <w:rsid w:val="009C1E1B"/>
    <w:rsid w:val="009C32C7"/>
    <w:rsid w:val="009C4246"/>
    <w:rsid w:val="009C5A34"/>
    <w:rsid w:val="009C632B"/>
    <w:rsid w:val="009C6676"/>
    <w:rsid w:val="009D033A"/>
    <w:rsid w:val="009D27E3"/>
    <w:rsid w:val="009D29BE"/>
    <w:rsid w:val="009D3866"/>
    <w:rsid w:val="009D5953"/>
    <w:rsid w:val="009D7215"/>
    <w:rsid w:val="009E15F0"/>
    <w:rsid w:val="009E1CF5"/>
    <w:rsid w:val="009E33A7"/>
    <w:rsid w:val="009E558B"/>
    <w:rsid w:val="009E7E38"/>
    <w:rsid w:val="009F1649"/>
    <w:rsid w:val="009F2D61"/>
    <w:rsid w:val="009F3EAC"/>
    <w:rsid w:val="009F45B9"/>
    <w:rsid w:val="009F557E"/>
    <w:rsid w:val="009F55FD"/>
    <w:rsid w:val="009F762B"/>
    <w:rsid w:val="009F78B9"/>
    <w:rsid w:val="00A02376"/>
    <w:rsid w:val="00A0309D"/>
    <w:rsid w:val="00A06386"/>
    <w:rsid w:val="00A06417"/>
    <w:rsid w:val="00A07D28"/>
    <w:rsid w:val="00A07D69"/>
    <w:rsid w:val="00A1137E"/>
    <w:rsid w:val="00A11716"/>
    <w:rsid w:val="00A143A6"/>
    <w:rsid w:val="00A16093"/>
    <w:rsid w:val="00A17C84"/>
    <w:rsid w:val="00A228EA"/>
    <w:rsid w:val="00A2473A"/>
    <w:rsid w:val="00A25508"/>
    <w:rsid w:val="00A25C6B"/>
    <w:rsid w:val="00A2643E"/>
    <w:rsid w:val="00A34C07"/>
    <w:rsid w:val="00A34EAE"/>
    <w:rsid w:val="00A36736"/>
    <w:rsid w:val="00A3675C"/>
    <w:rsid w:val="00A4098D"/>
    <w:rsid w:val="00A42EC1"/>
    <w:rsid w:val="00A47DE9"/>
    <w:rsid w:val="00A508D8"/>
    <w:rsid w:val="00A51020"/>
    <w:rsid w:val="00A52483"/>
    <w:rsid w:val="00A526F7"/>
    <w:rsid w:val="00A52FF1"/>
    <w:rsid w:val="00A53267"/>
    <w:rsid w:val="00A54C47"/>
    <w:rsid w:val="00A5520F"/>
    <w:rsid w:val="00A563DB"/>
    <w:rsid w:val="00A574FF"/>
    <w:rsid w:val="00A57939"/>
    <w:rsid w:val="00A57AFF"/>
    <w:rsid w:val="00A57CC3"/>
    <w:rsid w:val="00A605A2"/>
    <w:rsid w:val="00A60E6D"/>
    <w:rsid w:val="00A6285D"/>
    <w:rsid w:val="00A64ED4"/>
    <w:rsid w:val="00A64F14"/>
    <w:rsid w:val="00A65CFD"/>
    <w:rsid w:val="00A72DD5"/>
    <w:rsid w:val="00A75BCF"/>
    <w:rsid w:val="00A76CA3"/>
    <w:rsid w:val="00A76E0D"/>
    <w:rsid w:val="00A84DF6"/>
    <w:rsid w:val="00A85F21"/>
    <w:rsid w:val="00A867CF"/>
    <w:rsid w:val="00A8684C"/>
    <w:rsid w:val="00A910A9"/>
    <w:rsid w:val="00A9302C"/>
    <w:rsid w:val="00A94D50"/>
    <w:rsid w:val="00AA00A9"/>
    <w:rsid w:val="00AA09B6"/>
    <w:rsid w:val="00AB462F"/>
    <w:rsid w:val="00AB5070"/>
    <w:rsid w:val="00AB6615"/>
    <w:rsid w:val="00AB7533"/>
    <w:rsid w:val="00AB7FD0"/>
    <w:rsid w:val="00AC04A3"/>
    <w:rsid w:val="00AC2BAC"/>
    <w:rsid w:val="00AC66D3"/>
    <w:rsid w:val="00AC6A4D"/>
    <w:rsid w:val="00AD074E"/>
    <w:rsid w:val="00AD12C5"/>
    <w:rsid w:val="00AD24F9"/>
    <w:rsid w:val="00AD4953"/>
    <w:rsid w:val="00AD6473"/>
    <w:rsid w:val="00AD7062"/>
    <w:rsid w:val="00AE0A05"/>
    <w:rsid w:val="00AE57D4"/>
    <w:rsid w:val="00AF2302"/>
    <w:rsid w:val="00AF2B4A"/>
    <w:rsid w:val="00AF62B0"/>
    <w:rsid w:val="00B0118D"/>
    <w:rsid w:val="00B03683"/>
    <w:rsid w:val="00B047C6"/>
    <w:rsid w:val="00B0542E"/>
    <w:rsid w:val="00B0566F"/>
    <w:rsid w:val="00B05C32"/>
    <w:rsid w:val="00B06697"/>
    <w:rsid w:val="00B11703"/>
    <w:rsid w:val="00B144E3"/>
    <w:rsid w:val="00B1469C"/>
    <w:rsid w:val="00B150C4"/>
    <w:rsid w:val="00B16035"/>
    <w:rsid w:val="00B21218"/>
    <w:rsid w:val="00B2201B"/>
    <w:rsid w:val="00B230A4"/>
    <w:rsid w:val="00B235AD"/>
    <w:rsid w:val="00B24BA0"/>
    <w:rsid w:val="00B258B9"/>
    <w:rsid w:val="00B26A46"/>
    <w:rsid w:val="00B26E43"/>
    <w:rsid w:val="00B27B37"/>
    <w:rsid w:val="00B30002"/>
    <w:rsid w:val="00B30BC0"/>
    <w:rsid w:val="00B344D4"/>
    <w:rsid w:val="00B35A86"/>
    <w:rsid w:val="00B36667"/>
    <w:rsid w:val="00B3792B"/>
    <w:rsid w:val="00B4140C"/>
    <w:rsid w:val="00B41464"/>
    <w:rsid w:val="00B432A1"/>
    <w:rsid w:val="00B43D31"/>
    <w:rsid w:val="00B456CC"/>
    <w:rsid w:val="00B47A27"/>
    <w:rsid w:val="00B5091D"/>
    <w:rsid w:val="00B51A70"/>
    <w:rsid w:val="00B53137"/>
    <w:rsid w:val="00B53AA9"/>
    <w:rsid w:val="00B53B16"/>
    <w:rsid w:val="00B545FC"/>
    <w:rsid w:val="00B54D1F"/>
    <w:rsid w:val="00B6156C"/>
    <w:rsid w:val="00B6294A"/>
    <w:rsid w:val="00B647F0"/>
    <w:rsid w:val="00B6634F"/>
    <w:rsid w:val="00B666AA"/>
    <w:rsid w:val="00B66A55"/>
    <w:rsid w:val="00B72C7F"/>
    <w:rsid w:val="00B73BBC"/>
    <w:rsid w:val="00B76803"/>
    <w:rsid w:val="00B80DBA"/>
    <w:rsid w:val="00B83E0B"/>
    <w:rsid w:val="00B852C2"/>
    <w:rsid w:val="00B86088"/>
    <w:rsid w:val="00B87278"/>
    <w:rsid w:val="00B90F39"/>
    <w:rsid w:val="00B9170F"/>
    <w:rsid w:val="00BA15C7"/>
    <w:rsid w:val="00BA1F40"/>
    <w:rsid w:val="00BA2602"/>
    <w:rsid w:val="00BA2958"/>
    <w:rsid w:val="00BA3350"/>
    <w:rsid w:val="00BA4D37"/>
    <w:rsid w:val="00BA7C82"/>
    <w:rsid w:val="00BB11FE"/>
    <w:rsid w:val="00BB2360"/>
    <w:rsid w:val="00BB3423"/>
    <w:rsid w:val="00BB4318"/>
    <w:rsid w:val="00BB6494"/>
    <w:rsid w:val="00BB76A2"/>
    <w:rsid w:val="00BB78B0"/>
    <w:rsid w:val="00BC0B93"/>
    <w:rsid w:val="00BC2877"/>
    <w:rsid w:val="00BC4E1E"/>
    <w:rsid w:val="00BC72DB"/>
    <w:rsid w:val="00BD0F9F"/>
    <w:rsid w:val="00BD0FCA"/>
    <w:rsid w:val="00BD167D"/>
    <w:rsid w:val="00BD291E"/>
    <w:rsid w:val="00BD2E96"/>
    <w:rsid w:val="00BD5C53"/>
    <w:rsid w:val="00BD6C07"/>
    <w:rsid w:val="00BD7E82"/>
    <w:rsid w:val="00BE2E53"/>
    <w:rsid w:val="00BE4B39"/>
    <w:rsid w:val="00BE501E"/>
    <w:rsid w:val="00BE5CB0"/>
    <w:rsid w:val="00BE73D4"/>
    <w:rsid w:val="00BE78E5"/>
    <w:rsid w:val="00BF18E3"/>
    <w:rsid w:val="00BF35A6"/>
    <w:rsid w:val="00BF3B90"/>
    <w:rsid w:val="00BF5859"/>
    <w:rsid w:val="00BF5AF4"/>
    <w:rsid w:val="00C0127C"/>
    <w:rsid w:val="00C04D03"/>
    <w:rsid w:val="00C0501F"/>
    <w:rsid w:val="00C05085"/>
    <w:rsid w:val="00C05E98"/>
    <w:rsid w:val="00C05EE2"/>
    <w:rsid w:val="00C106FF"/>
    <w:rsid w:val="00C1261B"/>
    <w:rsid w:val="00C1269C"/>
    <w:rsid w:val="00C23259"/>
    <w:rsid w:val="00C23C1C"/>
    <w:rsid w:val="00C2460C"/>
    <w:rsid w:val="00C24B05"/>
    <w:rsid w:val="00C3378A"/>
    <w:rsid w:val="00C36CDA"/>
    <w:rsid w:val="00C371C9"/>
    <w:rsid w:val="00C37F04"/>
    <w:rsid w:val="00C41530"/>
    <w:rsid w:val="00C420CF"/>
    <w:rsid w:val="00C500B8"/>
    <w:rsid w:val="00C51AA2"/>
    <w:rsid w:val="00C54149"/>
    <w:rsid w:val="00C5612F"/>
    <w:rsid w:val="00C62D1F"/>
    <w:rsid w:val="00C632E6"/>
    <w:rsid w:val="00C66CFD"/>
    <w:rsid w:val="00C67F6F"/>
    <w:rsid w:val="00C67FD3"/>
    <w:rsid w:val="00C70030"/>
    <w:rsid w:val="00C70118"/>
    <w:rsid w:val="00C701C5"/>
    <w:rsid w:val="00C80278"/>
    <w:rsid w:val="00C8184F"/>
    <w:rsid w:val="00C82533"/>
    <w:rsid w:val="00C8256D"/>
    <w:rsid w:val="00C839A5"/>
    <w:rsid w:val="00C83D0B"/>
    <w:rsid w:val="00C84948"/>
    <w:rsid w:val="00C85D70"/>
    <w:rsid w:val="00C95331"/>
    <w:rsid w:val="00C959BC"/>
    <w:rsid w:val="00C96942"/>
    <w:rsid w:val="00C96FE4"/>
    <w:rsid w:val="00CA047E"/>
    <w:rsid w:val="00CA1345"/>
    <w:rsid w:val="00CA1F8F"/>
    <w:rsid w:val="00CA3407"/>
    <w:rsid w:val="00CA568D"/>
    <w:rsid w:val="00CA6A72"/>
    <w:rsid w:val="00CA7121"/>
    <w:rsid w:val="00CB029E"/>
    <w:rsid w:val="00CB3C5D"/>
    <w:rsid w:val="00CB4EB4"/>
    <w:rsid w:val="00CB5905"/>
    <w:rsid w:val="00CC16FC"/>
    <w:rsid w:val="00CC3349"/>
    <w:rsid w:val="00CC3507"/>
    <w:rsid w:val="00CC3B0D"/>
    <w:rsid w:val="00CC551B"/>
    <w:rsid w:val="00CD0DFA"/>
    <w:rsid w:val="00CD1B1E"/>
    <w:rsid w:val="00CD4AF6"/>
    <w:rsid w:val="00CD5D02"/>
    <w:rsid w:val="00CD606B"/>
    <w:rsid w:val="00CD61AE"/>
    <w:rsid w:val="00CE07A9"/>
    <w:rsid w:val="00D0023B"/>
    <w:rsid w:val="00D00C2A"/>
    <w:rsid w:val="00D029E7"/>
    <w:rsid w:val="00D0656C"/>
    <w:rsid w:val="00D065E1"/>
    <w:rsid w:val="00D06666"/>
    <w:rsid w:val="00D1155E"/>
    <w:rsid w:val="00D11F25"/>
    <w:rsid w:val="00D1265D"/>
    <w:rsid w:val="00D129E1"/>
    <w:rsid w:val="00D145BC"/>
    <w:rsid w:val="00D17A4E"/>
    <w:rsid w:val="00D23FAF"/>
    <w:rsid w:val="00D246B6"/>
    <w:rsid w:val="00D251D0"/>
    <w:rsid w:val="00D27AA6"/>
    <w:rsid w:val="00D33072"/>
    <w:rsid w:val="00D353B0"/>
    <w:rsid w:val="00D360A7"/>
    <w:rsid w:val="00D36846"/>
    <w:rsid w:val="00D400A0"/>
    <w:rsid w:val="00D40C2E"/>
    <w:rsid w:val="00D417A7"/>
    <w:rsid w:val="00D443F1"/>
    <w:rsid w:val="00D44636"/>
    <w:rsid w:val="00D451D8"/>
    <w:rsid w:val="00D456D4"/>
    <w:rsid w:val="00D47034"/>
    <w:rsid w:val="00D51C8A"/>
    <w:rsid w:val="00D5299C"/>
    <w:rsid w:val="00D53532"/>
    <w:rsid w:val="00D53657"/>
    <w:rsid w:val="00D57A2C"/>
    <w:rsid w:val="00D610CA"/>
    <w:rsid w:val="00D61AB4"/>
    <w:rsid w:val="00D645C4"/>
    <w:rsid w:val="00D65CD6"/>
    <w:rsid w:val="00D65EDF"/>
    <w:rsid w:val="00D66834"/>
    <w:rsid w:val="00D67967"/>
    <w:rsid w:val="00D739C0"/>
    <w:rsid w:val="00D75331"/>
    <w:rsid w:val="00D7535D"/>
    <w:rsid w:val="00D81D5B"/>
    <w:rsid w:val="00D845DE"/>
    <w:rsid w:val="00D859E8"/>
    <w:rsid w:val="00D86633"/>
    <w:rsid w:val="00D919D6"/>
    <w:rsid w:val="00D955AE"/>
    <w:rsid w:val="00D97643"/>
    <w:rsid w:val="00DA1305"/>
    <w:rsid w:val="00DA4FFC"/>
    <w:rsid w:val="00DA5F7B"/>
    <w:rsid w:val="00DA6279"/>
    <w:rsid w:val="00DA775C"/>
    <w:rsid w:val="00DA7BD1"/>
    <w:rsid w:val="00DA7E10"/>
    <w:rsid w:val="00DB21D8"/>
    <w:rsid w:val="00DB3666"/>
    <w:rsid w:val="00DB3B46"/>
    <w:rsid w:val="00DB4086"/>
    <w:rsid w:val="00DB5FAC"/>
    <w:rsid w:val="00DB6880"/>
    <w:rsid w:val="00DC0237"/>
    <w:rsid w:val="00DC0E6F"/>
    <w:rsid w:val="00DC3C44"/>
    <w:rsid w:val="00DC4AD1"/>
    <w:rsid w:val="00DC54C3"/>
    <w:rsid w:val="00DC5DBA"/>
    <w:rsid w:val="00DC6544"/>
    <w:rsid w:val="00DC7AB0"/>
    <w:rsid w:val="00DD0DF1"/>
    <w:rsid w:val="00DD12A6"/>
    <w:rsid w:val="00DD4BC7"/>
    <w:rsid w:val="00DE3291"/>
    <w:rsid w:val="00DE5BBA"/>
    <w:rsid w:val="00DE6207"/>
    <w:rsid w:val="00DF029C"/>
    <w:rsid w:val="00DF5E74"/>
    <w:rsid w:val="00DF6FA3"/>
    <w:rsid w:val="00DF72D2"/>
    <w:rsid w:val="00DF7AE7"/>
    <w:rsid w:val="00E07DD0"/>
    <w:rsid w:val="00E12A55"/>
    <w:rsid w:val="00E134B4"/>
    <w:rsid w:val="00E13A2F"/>
    <w:rsid w:val="00E15444"/>
    <w:rsid w:val="00E15535"/>
    <w:rsid w:val="00E15805"/>
    <w:rsid w:val="00E16B0C"/>
    <w:rsid w:val="00E1715F"/>
    <w:rsid w:val="00E20881"/>
    <w:rsid w:val="00E225DA"/>
    <w:rsid w:val="00E23424"/>
    <w:rsid w:val="00E23639"/>
    <w:rsid w:val="00E305D8"/>
    <w:rsid w:val="00E30942"/>
    <w:rsid w:val="00E32619"/>
    <w:rsid w:val="00E34886"/>
    <w:rsid w:val="00E3548B"/>
    <w:rsid w:val="00E42CF1"/>
    <w:rsid w:val="00E4339F"/>
    <w:rsid w:val="00E44803"/>
    <w:rsid w:val="00E45577"/>
    <w:rsid w:val="00E53018"/>
    <w:rsid w:val="00E530D4"/>
    <w:rsid w:val="00E53831"/>
    <w:rsid w:val="00E55350"/>
    <w:rsid w:val="00E57BEF"/>
    <w:rsid w:val="00E6174C"/>
    <w:rsid w:val="00E618E9"/>
    <w:rsid w:val="00E62E63"/>
    <w:rsid w:val="00E65B0A"/>
    <w:rsid w:val="00E65B33"/>
    <w:rsid w:val="00E668E6"/>
    <w:rsid w:val="00E67A13"/>
    <w:rsid w:val="00E7211B"/>
    <w:rsid w:val="00E74168"/>
    <w:rsid w:val="00E74991"/>
    <w:rsid w:val="00E7560A"/>
    <w:rsid w:val="00E800BE"/>
    <w:rsid w:val="00E82312"/>
    <w:rsid w:val="00E85631"/>
    <w:rsid w:val="00E85D01"/>
    <w:rsid w:val="00E90D86"/>
    <w:rsid w:val="00E915AE"/>
    <w:rsid w:val="00E932AD"/>
    <w:rsid w:val="00E9367C"/>
    <w:rsid w:val="00E95D89"/>
    <w:rsid w:val="00E9636F"/>
    <w:rsid w:val="00E96D1C"/>
    <w:rsid w:val="00EA2793"/>
    <w:rsid w:val="00EA336B"/>
    <w:rsid w:val="00EA3937"/>
    <w:rsid w:val="00EA4595"/>
    <w:rsid w:val="00EA6556"/>
    <w:rsid w:val="00EA7E3D"/>
    <w:rsid w:val="00EB0A7F"/>
    <w:rsid w:val="00EB1842"/>
    <w:rsid w:val="00EB25C3"/>
    <w:rsid w:val="00EB3C8F"/>
    <w:rsid w:val="00EB3EDE"/>
    <w:rsid w:val="00EB4EEF"/>
    <w:rsid w:val="00EB5A4B"/>
    <w:rsid w:val="00EB7630"/>
    <w:rsid w:val="00EC03F6"/>
    <w:rsid w:val="00EC0814"/>
    <w:rsid w:val="00EC149A"/>
    <w:rsid w:val="00EC1853"/>
    <w:rsid w:val="00EC200D"/>
    <w:rsid w:val="00EC40B6"/>
    <w:rsid w:val="00EC4428"/>
    <w:rsid w:val="00EC4C65"/>
    <w:rsid w:val="00EC6392"/>
    <w:rsid w:val="00EC70A3"/>
    <w:rsid w:val="00ED3273"/>
    <w:rsid w:val="00ED3882"/>
    <w:rsid w:val="00ED39CE"/>
    <w:rsid w:val="00ED449E"/>
    <w:rsid w:val="00ED5C2B"/>
    <w:rsid w:val="00ED6294"/>
    <w:rsid w:val="00ED6C58"/>
    <w:rsid w:val="00ED7230"/>
    <w:rsid w:val="00ED7288"/>
    <w:rsid w:val="00EE1327"/>
    <w:rsid w:val="00EE182C"/>
    <w:rsid w:val="00EE5A05"/>
    <w:rsid w:val="00EE6C2F"/>
    <w:rsid w:val="00EE6F1B"/>
    <w:rsid w:val="00EF2093"/>
    <w:rsid w:val="00EF3EC2"/>
    <w:rsid w:val="00EF5B8B"/>
    <w:rsid w:val="00F00E37"/>
    <w:rsid w:val="00F07474"/>
    <w:rsid w:val="00F13391"/>
    <w:rsid w:val="00F13871"/>
    <w:rsid w:val="00F17CFF"/>
    <w:rsid w:val="00F21F9E"/>
    <w:rsid w:val="00F22162"/>
    <w:rsid w:val="00F24F24"/>
    <w:rsid w:val="00F266F1"/>
    <w:rsid w:val="00F31801"/>
    <w:rsid w:val="00F31D5C"/>
    <w:rsid w:val="00F31EE1"/>
    <w:rsid w:val="00F3276A"/>
    <w:rsid w:val="00F3430F"/>
    <w:rsid w:val="00F36580"/>
    <w:rsid w:val="00F37A3B"/>
    <w:rsid w:val="00F40E34"/>
    <w:rsid w:val="00F41222"/>
    <w:rsid w:val="00F50E24"/>
    <w:rsid w:val="00F511B6"/>
    <w:rsid w:val="00F517F8"/>
    <w:rsid w:val="00F53A1B"/>
    <w:rsid w:val="00F54F76"/>
    <w:rsid w:val="00F57820"/>
    <w:rsid w:val="00F713E6"/>
    <w:rsid w:val="00F72045"/>
    <w:rsid w:val="00F723CA"/>
    <w:rsid w:val="00F725ED"/>
    <w:rsid w:val="00F734B9"/>
    <w:rsid w:val="00F740CC"/>
    <w:rsid w:val="00F740EA"/>
    <w:rsid w:val="00F748E2"/>
    <w:rsid w:val="00F77FE4"/>
    <w:rsid w:val="00F802B5"/>
    <w:rsid w:val="00F80334"/>
    <w:rsid w:val="00F81CD0"/>
    <w:rsid w:val="00F83AC5"/>
    <w:rsid w:val="00F83DF6"/>
    <w:rsid w:val="00F855AC"/>
    <w:rsid w:val="00F85D32"/>
    <w:rsid w:val="00F85DAA"/>
    <w:rsid w:val="00F860DA"/>
    <w:rsid w:val="00F869F1"/>
    <w:rsid w:val="00FA2D9A"/>
    <w:rsid w:val="00FA3C5F"/>
    <w:rsid w:val="00FA5D33"/>
    <w:rsid w:val="00FA6567"/>
    <w:rsid w:val="00FA74A8"/>
    <w:rsid w:val="00FB06E0"/>
    <w:rsid w:val="00FB3541"/>
    <w:rsid w:val="00FB4935"/>
    <w:rsid w:val="00FB65A0"/>
    <w:rsid w:val="00FC4497"/>
    <w:rsid w:val="00FC70EC"/>
    <w:rsid w:val="00FD18BE"/>
    <w:rsid w:val="00FD3E83"/>
    <w:rsid w:val="00FD7868"/>
    <w:rsid w:val="00FE1622"/>
    <w:rsid w:val="00FE20DF"/>
    <w:rsid w:val="00FE2323"/>
    <w:rsid w:val="00FE2591"/>
    <w:rsid w:val="00FE3450"/>
    <w:rsid w:val="00FE41D2"/>
    <w:rsid w:val="00FE4D85"/>
    <w:rsid w:val="00FE5DE9"/>
    <w:rsid w:val="00FE5FD4"/>
    <w:rsid w:val="00FE7C0B"/>
    <w:rsid w:val="00FE7D5F"/>
    <w:rsid w:val="00FE7E92"/>
    <w:rsid w:val="00FF063A"/>
    <w:rsid w:val="00FF077A"/>
    <w:rsid w:val="00FF196A"/>
    <w:rsid w:val="00FF2315"/>
    <w:rsid w:val="00FF4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8"/>
    <o:shapelayout v:ext="edit">
      <o:idmap v:ext="edit" data="1"/>
    </o:shapelayout>
  </w:shapeDefaults>
  <w:decimalSymbol w:val=","/>
  <w:listSeparator w:val=";"/>
  <w14:docId w14:val="0A2C683F"/>
  <w15:docId w15:val="{C1CB750E-1CA8-44CA-83A9-6B0FE223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Ttulo1">
    <w:name w:val="heading 1"/>
    <w:basedOn w:val="Normal"/>
    <w:next w:val="Normal"/>
    <w:link w:val="Ttulo1Car"/>
    <w:qFormat/>
    <w:pPr>
      <w:keepNext/>
      <w:ind w:left="720"/>
      <w:jc w:val="both"/>
      <w:outlineLvl w:val="0"/>
    </w:pPr>
    <w:rPr>
      <w:rFonts w:ascii="Calibri" w:hAnsi="Calibri" w:cs="Calibri"/>
      <w:b/>
      <w:bCs/>
      <w:smallCaps/>
      <w:sz w:val="22"/>
      <w:szCs w:val="22"/>
    </w:rPr>
  </w:style>
  <w:style w:type="paragraph" w:styleId="Ttulo2">
    <w:name w:val="heading 2"/>
    <w:basedOn w:val="Normal"/>
    <w:next w:val="Normal"/>
    <w:link w:val="Ttulo2Car"/>
    <w:qFormat/>
    <w:pPr>
      <w:keepNext/>
      <w:widowControl w:val="0"/>
      <w:suppressAutoHyphens/>
      <w:autoSpaceDE w:val="0"/>
      <w:autoSpaceDN w:val="0"/>
      <w:adjustRightInd w:val="0"/>
      <w:jc w:val="both"/>
      <w:outlineLvl w:val="1"/>
    </w:pPr>
    <w:rPr>
      <w:rFonts w:ascii="Calibri" w:hAnsi="Calibri" w:cs="Calibri"/>
      <w:b/>
      <w:bCs/>
      <w:smallCaps/>
      <w:sz w:val="22"/>
      <w:szCs w:val="22"/>
    </w:rPr>
  </w:style>
  <w:style w:type="paragraph" w:styleId="Ttulo3">
    <w:name w:val="heading 3"/>
    <w:basedOn w:val="Normal"/>
    <w:next w:val="Normal"/>
    <w:link w:val="Ttulo3Car"/>
    <w:qFormat/>
    <w:pPr>
      <w:keepNext/>
      <w:jc w:val="center"/>
      <w:outlineLvl w:val="2"/>
    </w:pPr>
    <w:rPr>
      <w:rFonts w:ascii="Calibri" w:hAnsi="Calibri" w:cs="Calibri"/>
      <w:b/>
      <w:bCs/>
      <w:smallCaps/>
      <w:sz w:val="22"/>
      <w:szCs w:val="22"/>
    </w:rPr>
  </w:style>
  <w:style w:type="paragraph" w:styleId="Ttulo4">
    <w:name w:val="heading 4"/>
    <w:basedOn w:val="Normal"/>
    <w:next w:val="Normal"/>
    <w:link w:val="Ttulo4Car"/>
    <w:qFormat/>
    <w:pPr>
      <w:keepNext/>
      <w:widowControl w:val="0"/>
      <w:suppressAutoHyphens/>
      <w:autoSpaceDE w:val="0"/>
      <w:autoSpaceDN w:val="0"/>
      <w:adjustRightInd w:val="0"/>
      <w:jc w:val="both"/>
      <w:outlineLvl w:val="3"/>
    </w:pPr>
    <w:rPr>
      <w:rFonts w:ascii="Calibri" w:hAnsi="Calibri" w:cs="Calibri"/>
      <w:b/>
      <w:bCs/>
      <w:smallCaps/>
      <w:color w:val="000000"/>
      <w:sz w:val="22"/>
      <w:szCs w:val="22"/>
    </w:rPr>
  </w:style>
  <w:style w:type="paragraph" w:styleId="Ttulo5">
    <w:name w:val="heading 5"/>
    <w:basedOn w:val="Normal"/>
    <w:next w:val="Normal"/>
    <w:link w:val="Ttulo5Car"/>
    <w:qFormat/>
    <w:pPr>
      <w:keepNext/>
      <w:autoSpaceDE w:val="0"/>
      <w:autoSpaceDN w:val="0"/>
      <w:adjustRightInd w:val="0"/>
      <w:jc w:val="both"/>
      <w:outlineLvl w:val="4"/>
    </w:pPr>
    <w:rPr>
      <w:rFonts w:ascii="Calibri" w:hAnsi="Calibri" w:cs="Calibri"/>
      <w:b/>
      <w:bCs/>
      <w:smallCaps/>
      <w:sz w:val="22"/>
      <w:szCs w:val="22"/>
    </w:rPr>
  </w:style>
  <w:style w:type="paragraph" w:styleId="Ttulo6">
    <w:name w:val="heading 6"/>
    <w:basedOn w:val="Normal"/>
    <w:next w:val="Normal"/>
    <w:link w:val="Ttulo6Car"/>
    <w:qFormat/>
    <w:pPr>
      <w:keepNext/>
      <w:outlineLvl w:val="5"/>
    </w:pPr>
    <w:rPr>
      <w:rFonts w:ascii="Calibri" w:hAnsi="Calibri" w:cs="Calibri"/>
      <w:b/>
      <w:bCs/>
      <w:smallCaps/>
      <w:sz w:val="22"/>
      <w:szCs w:val="22"/>
    </w:rPr>
  </w:style>
  <w:style w:type="paragraph" w:styleId="Ttulo7">
    <w:name w:val="heading 7"/>
    <w:basedOn w:val="Normal"/>
    <w:next w:val="Normal"/>
    <w:link w:val="Ttulo7Car"/>
    <w:unhideWhenUsed/>
    <w:qFormat/>
    <w:rsid w:val="00345F97"/>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345F97"/>
    <w:pPr>
      <w:keepNext/>
      <w:ind w:left="-900" w:right="-1036"/>
      <w:jc w:val="center"/>
      <w:outlineLvl w:val="7"/>
    </w:pPr>
    <w:rPr>
      <w:rFonts w:ascii="Calibri" w:hAnsi="Calibri"/>
      <w:b/>
      <w:i/>
      <w:iCs/>
      <w:sz w:val="18"/>
      <w:szCs w:val="16"/>
    </w:rPr>
  </w:style>
  <w:style w:type="paragraph" w:styleId="Ttulo9">
    <w:name w:val="heading 9"/>
    <w:basedOn w:val="Normal"/>
    <w:next w:val="Normal"/>
    <w:link w:val="Ttulo9Car"/>
    <w:unhideWhenUsed/>
    <w:qFormat/>
    <w:rsid w:val="003A32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Pr>
      <w:rFonts w:ascii="Cambria" w:hAnsi="Cambria" w:cs="Cambria"/>
      <w:smallCaps/>
      <w:snapToGrid w:val="0"/>
      <w:kern w:val="32"/>
      <w:sz w:val="32"/>
      <w:szCs w:val="32"/>
    </w:rPr>
  </w:style>
  <w:style w:type="character" w:customStyle="1" w:styleId="Ttulo2Car">
    <w:name w:val="Título 2 Car"/>
    <w:link w:val="Ttulo2"/>
    <w:uiPriority w:val="99"/>
    <w:rPr>
      <w:rFonts w:ascii="Cambria" w:hAnsi="Cambria" w:cs="Cambria"/>
      <w:smallCaps/>
      <w:snapToGrid w:val="0"/>
      <w:sz w:val="28"/>
      <w:szCs w:val="28"/>
    </w:rPr>
  </w:style>
  <w:style w:type="character" w:customStyle="1" w:styleId="Ttulo3Car">
    <w:name w:val="Título 3 Car"/>
    <w:link w:val="Ttulo3"/>
    <w:uiPriority w:val="99"/>
    <w:rPr>
      <w:rFonts w:ascii="Cambria" w:hAnsi="Cambria" w:cs="Cambria"/>
      <w:smallCaps/>
      <w:snapToGrid w:val="0"/>
      <w:sz w:val="26"/>
      <w:szCs w:val="26"/>
    </w:rPr>
  </w:style>
  <w:style w:type="character" w:customStyle="1" w:styleId="Ttulo4Car">
    <w:name w:val="Título 4 Car"/>
    <w:link w:val="Ttulo4"/>
    <w:uiPriority w:val="99"/>
    <w:rPr>
      <w:rFonts w:ascii="Times New Roman" w:hAnsi="Times New Roman" w:cs="Times New Roman"/>
      <w:snapToGrid w:val="0"/>
      <w:sz w:val="28"/>
      <w:szCs w:val="28"/>
    </w:rPr>
  </w:style>
  <w:style w:type="character" w:customStyle="1" w:styleId="Ttulo5Car">
    <w:name w:val="Título 5 Car"/>
    <w:link w:val="Ttulo5"/>
    <w:uiPriority w:val="99"/>
    <w:rPr>
      <w:rFonts w:ascii="Times New Roman" w:hAnsi="Times New Roman" w:cs="Times New Roman"/>
      <w:snapToGrid w:val="0"/>
      <w:sz w:val="26"/>
      <w:szCs w:val="26"/>
    </w:rPr>
  </w:style>
  <w:style w:type="character" w:customStyle="1" w:styleId="Ttulo6Car">
    <w:name w:val="Título 6 Car"/>
    <w:link w:val="Ttulo6"/>
    <w:uiPriority w:val="99"/>
    <w:rPr>
      <w:rFonts w:ascii="Times New Roman" w:hAnsi="Times New Roman" w:cs="Times New Roman"/>
      <w:snapToGrid w:val="0"/>
    </w:rPr>
  </w:style>
  <w:style w:type="paragraph" w:styleId="Prrafodelista">
    <w:name w:val="List Paragraph"/>
    <w:basedOn w:val="Normal"/>
    <w:uiPriority w:val="34"/>
    <w:qFormat/>
    <w:pPr>
      <w:ind w:left="720"/>
    </w:pPr>
  </w:style>
  <w:style w:type="paragraph" w:styleId="Textoindependiente">
    <w:name w:val="Body Text"/>
    <w:basedOn w:val="Normal"/>
    <w:link w:val="TextoindependienteCar"/>
    <w:qFormat/>
    <w:pPr>
      <w:jc w:val="both"/>
    </w:pPr>
  </w:style>
  <w:style w:type="character" w:customStyle="1" w:styleId="TextoindependienteCar">
    <w:name w:val="Texto independiente Car"/>
    <w:link w:val="Textoindependiente"/>
    <w:uiPriority w:val="99"/>
    <w:rPr>
      <w:rFonts w:ascii="Times New Roman" w:hAnsi="Times New Roman" w:cs="Times New Roman"/>
      <w:snapToGrid w:val="0"/>
      <w:sz w:val="24"/>
      <w:szCs w:val="24"/>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uiPriority w:val="99"/>
    <w:rPr>
      <w:rFonts w:ascii="Times New Roman" w:hAnsi="Times New Roman" w:cs="Times New Roman"/>
      <w:snapToGrid w:val="0"/>
      <w:sz w:val="24"/>
      <w:szCs w:val="24"/>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uiPriority w:val="99"/>
    <w:rPr>
      <w:rFonts w:ascii="Times New Roman" w:hAnsi="Times New Roman" w:cs="Times New Roman"/>
      <w:snapToGrid w:val="0"/>
      <w:sz w:val="24"/>
      <w:szCs w:val="24"/>
    </w:rPr>
  </w:style>
  <w:style w:type="character" w:styleId="Nmerodepgina">
    <w:name w:val="page number"/>
    <w:rPr>
      <w:rFonts w:ascii="Times New Roman" w:hAnsi="Times New Roman" w:cs="Times New Roman"/>
      <w:snapToGrid w:val="0"/>
    </w:rPr>
  </w:style>
  <w:style w:type="character" w:styleId="Hipervnculo">
    <w:name w:val="Hyperlink"/>
    <w:rPr>
      <w:rFonts w:ascii="Times New Roman" w:hAnsi="Times New Roman" w:cs="Times New Roman"/>
      <w:snapToGrid w:val="0"/>
      <w:color w:val="0000FF"/>
      <w:u w:val="single"/>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rPr>
      <w:rFonts w:ascii="Times New Roman" w:hAnsi="Times New Roman" w:cs="Times New Roman"/>
      <w:snapToGrid w:val="0"/>
      <w:sz w:val="20"/>
      <w:szCs w:val="20"/>
    </w:rPr>
  </w:style>
  <w:style w:type="character" w:styleId="Refdenotaalpie">
    <w:name w:val="footnote reference"/>
    <w:uiPriority w:val="99"/>
    <w:rPr>
      <w:rFonts w:ascii="Times New Roman" w:hAnsi="Times New Roman" w:cs="Times New Roman"/>
      <w:snapToGrid w:val="0"/>
      <w:vertAlign w:val="superscript"/>
    </w:rPr>
  </w:style>
  <w:style w:type="paragraph" w:styleId="Textoindependiente2">
    <w:name w:val="Body Text 2"/>
    <w:basedOn w:val="Normal"/>
    <w:link w:val="Textoindependiente2Car"/>
    <w:pPr>
      <w:jc w:val="both"/>
    </w:pPr>
    <w:rPr>
      <w:rFonts w:ascii="Calibri" w:hAnsi="Calibri" w:cs="Calibri"/>
    </w:rPr>
  </w:style>
  <w:style w:type="character" w:customStyle="1" w:styleId="Textoindependiente2Car">
    <w:name w:val="Texto independiente 2 Car"/>
    <w:link w:val="Textoindependiente2"/>
    <w:uiPriority w:val="99"/>
    <w:rPr>
      <w:rFonts w:ascii="Times New Roman" w:hAnsi="Times New Roman" w:cs="Times New Roman"/>
      <w:snapToGrid w:val="0"/>
      <w:sz w:val="24"/>
      <w:szCs w:val="24"/>
    </w:rPr>
  </w:style>
  <w:style w:type="paragraph" w:styleId="Sangra3detindependiente">
    <w:name w:val="Body Text Indent 3"/>
    <w:basedOn w:val="Normal"/>
    <w:link w:val="Sangra3detindependienteCar"/>
    <w:uiPriority w:val="99"/>
    <w:pPr>
      <w:widowControl w:val="0"/>
      <w:suppressAutoHyphens/>
      <w:autoSpaceDE w:val="0"/>
      <w:autoSpaceDN w:val="0"/>
      <w:adjustRightInd w:val="0"/>
      <w:ind w:left="357"/>
      <w:jc w:val="both"/>
    </w:pPr>
    <w:rPr>
      <w:rFonts w:ascii="Gill Sans MT" w:hAnsi="Gill Sans MT" w:cs="Gill Sans MT"/>
      <w:i/>
      <w:iCs/>
      <w:smallCaps/>
      <w:color w:val="FF0000"/>
      <w:sz w:val="22"/>
      <w:szCs w:val="22"/>
    </w:rPr>
  </w:style>
  <w:style w:type="character" w:customStyle="1" w:styleId="Sangra3detindependienteCar">
    <w:name w:val="Sangría 3 de t. independiente Car"/>
    <w:link w:val="Sangra3detindependiente"/>
    <w:uiPriority w:val="99"/>
    <w:rPr>
      <w:rFonts w:ascii="Times New Roman" w:hAnsi="Times New Roman" w:cs="Times New Roman"/>
      <w:snapToGrid w:val="0"/>
      <w:sz w:val="16"/>
      <w:szCs w:val="16"/>
    </w:rPr>
  </w:style>
  <w:style w:type="paragraph" w:customStyle="1" w:styleId="Prrafodelista1">
    <w:name w:val="Párrafo de lista1"/>
    <w:basedOn w:val="Normal"/>
    <w:uiPriority w:val="99"/>
    <w:pPr>
      <w:ind w:left="708"/>
    </w:pPr>
  </w:style>
  <w:style w:type="paragraph" w:styleId="Textoindependiente3">
    <w:name w:val="Body Text 3"/>
    <w:basedOn w:val="Normal"/>
    <w:link w:val="Textoindependiente3Car"/>
    <w:pPr>
      <w:widowControl w:val="0"/>
      <w:suppressAutoHyphens/>
      <w:autoSpaceDE w:val="0"/>
      <w:autoSpaceDN w:val="0"/>
      <w:adjustRightInd w:val="0"/>
      <w:jc w:val="both"/>
    </w:pPr>
    <w:rPr>
      <w:rFonts w:ascii="Calibri" w:hAnsi="Calibri" w:cs="Calibri"/>
      <w:b/>
      <w:bCs/>
      <w:smallCaps/>
      <w:color w:val="0000FF"/>
      <w:sz w:val="22"/>
      <w:szCs w:val="22"/>
    </w:rPr>
  </w:style>
  <w:style w:type="character" w:customStyle="1" w:styleId="Textoindependiente3Car">
    <w:name w:val="Texto independiente 3 Car"/>
    <w:link w:val="Textoindependiente3"/>
    <w:uiPriority w:val="99"/>
    <w:rPr>
      <w:rFonts w:ascii="Times New Roman" w:hAnsi="Times New Roman" w:cs="Times New Roman"/>
      <w:snapToGrid w:val="0"/>
      <w:sz w:val="16"/>
      <w:szCs w:val="16"/>
    </w:rPr>
  </w:style>
  <w:style w:type="paragraph" w:styleId="Sangra2detindependiente">
    <w:name w:val="Body Text Indent 2"/>
    <w:basedOn w:val="Normal"/>
    <w:link w:val="Sangra2detindependienteCar"/>
    <w:uiPriority w:val="99"/>
    <w:pPr>
      <w:autoSpaceDE w:val="0"/>
      <w:autoSpaceDN w:val="0"/>
      <w:adjustRightInd w:val="0"/>
      <w:ind w:left="1440"/>
      <w:jc w:val="both"/>
    </w:pPr>
    <w:rPr>
      <w:rFonts w:ascii="Calibri" w:hAnsi="Calibri" w:cs="Calibri"/>
      <w:b/>
      <w:bCs/>
      <w:smallCaps/>
      <w:color w:val="FF00FF"/>
      <w:sz w:val="22"/>
      <w:szCs w:val="22"/>
    </w:rPr>
  </w:style>
  <w:style w:type="character" w:customStyle="1" w:styleId="Sangra2detindependienteCar">
    <w:name w:val="Sangría 2 de t. independiente Car"/>
    <w:link w:val="Sangra2detindependiente"/>
    <w:uiPriority w:val="99"/>
    <w:rPr>
      <w:rFonts w:ascii="Times New Roman" w:hAnsi="Times New Roman" w:cs="Times New Roman"/>
      <w:snapToGrid w:val="0"/>
      <w:sz w:val="24"/>
      <w:szCs w:val="24"/>
    </w:rPr>
  </w:style>
  <w:style w:type="paragraph" w:styleId="Ttulo">
    <w:name w:val="Title"/>
    <w:basedOn w:val="Normal"/>
    <w:link w:val="TtuloCar"/>
    <w:uiPriority w:val="99"/>
    <w:qFormat/>
    <w:pPr>
      <w:jc w:val="center"/>
    </w:pPr>
    <w:rPr>
      <w:b/>
      <w:bCs/>
    </w:rPr>
  </w:style>
  <w:style w:type="character" w:customStyle="1" w:styleId="TtuloCar">
    <w:name w:val="Título Car"/>
    <w:link w:val="Ttulo"/>
    <w:uiPriority w:val="99"/>
    <w:rPr>
      <w:rFonts w:ascii="Cambria" w:hAnsi="Cambria" w:cs="Cambria"/>
      <w:smallCaps/>
      <w:snapToGrid w:val="0"/>
      <w:kern w:val="28"/>
      <w:sz w:val="32"/>
      <w:szCs w:val="32"/>
    </w:rPr>
  </w:style>
  <w:style w:type="character" w:styleId="Textoennegrita">
    <w:name w:val="Strong"/>
    <w:uiPriority w:val="99"/>
    <w:qFormat/>
    <w:rPr>
      <w:rFonts w:ascii="Times New Roman" w:hAnsi="Times New Roman" w:cs="Times New Roman"/>
      <w:snapToGrid w:val="0"/>
    </w:rPr>
  </w:style>
  <w:style w:type="paragraph" w:customStyle="1" w:styleId="Textoindependiente21">
    <w:name w:val="Texto independiente 21"/>
    <w:basedOn w:val="Normal"/>
    <w:pPr>
      <w:suppressAutoHyphens/>
      <w:spacing w:after="200" w:line="276" w:lineRule="auto"/>
      <w:jc w:val="both"/>
    </w:pPr>
    <w:rPr>
      <w:rFonts w:ascii="Arial" w:hAnsi="Arial" w:cs="Arial"/>
      <w:sz w:val="22"/>
      <w:szCs w:val="22"/>
      <w:lang w:eastAsia="ar-SA"/>
    </w:rPr>
  </w:style>
  <w:style w:type="character" w:styleId="Hipervnculovisitado">
    <w:name w:val="FollowedHyperlink"/>
    <w:uiPriority w:val="99"/>
    <w:rPr>
      <w:rFonts w:ascii="Times New Roman" w:hAnsi="Times New Roman" w:cs="Times New Roman"/>
      <w:color w:val="800080"/>
      <w:u w:val="single"/>
    </w:rPr>
  </w:style>
  <w:style w:type="character" w:customStyle="1" w:styleId="WW8Num20z0">
    <w:name w:val="WW8Num20z0"/>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link w:val="SangradetextonormalCar"/>
    <w:uiPriority w:val="99"/>
    <w:pPr>
      <w:widowControl w:val="0"/>
      <w:suppressAutoHyphens/>
      <w:autoSpaceDE w:val="0"/>
      <w:autoSpaceDN w:val="0"/>
      <w:adjustRightInd w:val="0"/>
      <w:ind w:left="357"/>
      <w:jc w:val="both"/>
    </w:pPr>
    <w:rPr>
      <w:rFonts w:ascii="Gill Sans MT" w:hAnsi="Gill Sans MT" w:cs="Gill Sans MT"/>
      <w:color w:val="000000"/>
      <w:sz w:val="22"/>
      <w:szCs w:val="22"/>
    </w:rPr>
  </w:style>
  <w:style w:type="character" w:customStyle="1" w:styleId="SangradetextonormalCar">
    <w:name w:val="Sangría de texto normal Car"/>
    <w:link w:val="Sangradetextonormal"/>
    <w:uiPriority w:val="99"/>
    <w:rPr>
      <w:rFonts w:ascii="Gill Sans MT" w:hAnsi="Gill Sans MT" w:cs="Gill Sans MT"/>
      <w:color w:val="000000"/>
      <w:sz w:val="18"/>
      <w:szCs w:val="18"/>
    </w:rPr>
  </w:style>
  <w:style w:type="paragraph" w:styleId="Textodeglobo">
    <w:name w:val="Balloon Text"/>
    <w:basedOn w:val="Normal"/>
    <w:link w:val="TextodegloboCar"/>
    <w:uiPriority w:val="99"/>
    <w:semiHidden/>
    <w:unhideWhenUsed/>
    <w:rsid w:val="004F5DC9"/>
    <w:rPr>
      <w:rFonts w:ascii="Segoe UI" w:hAnsi="Segoe UI" w:cs="Segoe UI"/>
      <w:sz w:val="18"/>
      <w:szCs w:val="18"/>
    </w:rPr>
  </w:style>
  <w:style w:type="character" w:customStyle="1" w:styleId="TextodegloboCar">
    <w:name w:val="Texto de globo Car"/>
    <w:link w:val="Textodeglobo"/>
    <w:uiPriority w:val="99"/>
    <w:semiHidden/>
    <w:rsid w:val="004F5DC9"/>
    <w:rPr>
      <w:rFonts w:ascii="Segoe UI" w:hAnsi="Segoe UI" w:cs="Segoe UI"/>
      <w:sz w:val="18"/>
      <w:szCs w:val="18"/>
    </w:rPr>
  </w:style>
  <w:style w:type="paragraph" w:customStyle="1" w:styleId="normal1">
    <w:name w:val="normal1"/>
    <w:basedOn w:val="Normal"/>
    <w:rsid w:val="001540D4"/>
    <w:pPr>
      <w:spacing w:before="100" w:beforeAutospacing="1" w:after="100" w:afterAutospacing="1"/>
    </w:pPr>
  </w:style>
  <w:style w:type="character" w:customStyle="1" w:styleId="fuentedeprrafopredeter1">
    <w:name w:val="fuentedeprrafopredeter1"/>
    <w:basedOn w:val="Fuentedeprrafopredeter"/>
    <w:rsid w:val="001540D4"/>
  </w:style>
  <w:style w:type="character" w:customStyle="1" w:styleId="object">
    <w:name w:val="object"/>
    <w:basedOn w:val="Fuentedeprrafopredeter"/>
    <w:rsid w:val="001540D4"/>
  </w:style>
  <w:style w:type="paragraph" w:customStyle="1" w:styleId="Default">
    <w:name w:val="Default"/>
    <w:rsid w:val="00D919D6"/>
    <w:pPr>
      <w:autoSpaceDE w:val="0"/>
      <w:autoSpaceDN w:val="0"/>
      <w:adjustRightInd w:val="0"/>
    </w:pPr>
    <w:rPr>
      <w:rFonts w:ascii="Verdana" w:hAnsi="Verdana" w:cs="Verdana"/>
      <w:color w:val="000000"/>
      <w:sz w:val="24"/>
      <w:szCs w:val="24"/>
    </w:rPr>
  </w:style>
  <w:style w:type="paragraph" w:customStyle="1" w:styleId="Div">
    <w:name w:val="Div"/>
    <w:basedOn w:val="Normal"/>
    <w:rsid w:val="00ED3882"/>
    <w:pPr>
      <w:shd w:val="solid" w:color="FFFFFF" w:fill="auto"/>
    </w:pPr>
    <w:rPr>
      <w:color w:val="000000"/>
      <w:shd w:val="solid" w:color="FFFFFF" w:fill="auto"/>
      <w:lang w:val="ru-RU" w:eastAsia="ru-RU"/>
    </w:rPr>
  </w:style>
  <w:style w:type="table" w:customStyle="1" w:styleId="TableNormal">
    <w:name w:val="Table Normal"/>
    <w:uiPriority w:val="2"/>
    <w:semiHidden/>
    <w:unhideWhenUsed/>
    <w:qFormat/>
    <w:rsid w:val="00EF20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2093"/>
    <w:pPr>
      <w:widowControl w:val="0"/>
      <w:autoSpaceDE w:val="0"/>
      <w:autoSpaceDN w:val="0"/>
    </w:pPr>
    <w:rPr>
      <w:rFonts w:ascii="Arial" w:eastAsia="Arial" w:hAnsi="Arial" w:cs="Arial"/>
      <w:sz w:val="22"/>
      <w:szCs w:val="22"/>
      <w:lang w:val="en-US" w:eastAsia="en-US"/>
    </w:rPr>
  </w:style>
  <w:style w:type="character" w:customStyle="1" w:styleId="Ttulo7Car">
    <w:name w:val="Título 7 Car"/>
    <w:basedOn w:val="Fuentedeprrafopredeter"/>
    <w:link w:val="Ttulo7"/>
    <w:uiPriority w:val="9"/>
    <w:semiHidden/>
    <w:rsid w:val="00345F97"/>
    <w:rPr>
      <w:rFonts w:asciiTheme="majorHAnsi" w:eastAsiaTheme="majorEastAsia" w:hAnsiTheme="majorHAnsi" w:cstheme="majorBidi"/>
      <w:i/>
      <w:iCs/>
      <w:color w:val="243F60" w:themeColor="accent1" w:themeShade="7F"/>
      <w:sz w:val="24"/>
      <w:szCs w:val="24"/>
    </w:rPr>
  </w:style>
  <w:style w:type="character" w:customStyle="1" w:styleId="Ttulo8Car">
    <w:name w:val="Título 8 Car"/>
    <w:basedOn w:val="Fuentedeprrafopredeter"/>
    <w:link w:val="Ttulo8"/>
    <w:rsid w:val="00345F97"/>
    <w:rPr>
      <w:b/>
      <w:i/>
      <w:iCs/>
      <w:sz w:val="18"/>
      <w:szCs w:val="16"/>
    </w:rPr>
  </w:style>
  <w:style w:type="paragraph" w:styleId="Textodebloque">
    <w:name w:val="Block Text"/>
    <w:basedOn w:val="Normal"/>
    <w:semiHidden/>
    <w:rsid w:val="00345F97"/>
    <w:pPr>
      <w:ind w:left="540" w:right="252"/>
      <w:jc w:val="both"/>
    </w:pPr>
    <w:rPr>
      <w:rFonts w:ascii="Calibri" w:hAnsi="Calibri"/>
      <w:sz w:val="18"/>
      <w:szCs w:val="18"/>
    </w:rPr>
  </w:style>
  <w:style w:type="paragraph" w:styleId="Mapadeldocumento">
    <w:name w:val="Document Map"/>
    <w:basedOn w:val="Normal"/>
    <w:link w:val="MapadeldocumentoCar"/>
    <w:semiHidden/>
    <w:rsid w:val="00345F97"/>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345F97"/>
    <w:rPr>
      <w:rFonts w:ascii="Tahoma" w:hAnsi="Tahoma" w:cs="Tahoma"/>
      <w:sz w:val="24"/>
      <w:szCs w:val="24"/>
      <w:shd w:val="clear" w:color="auto" w:fill="000080"/>
    </w:rPr>
  </w:style>
  <w:style w:type="character" w:customStyle="1" w:styleId="Ttulo9Car">
    <w:name w:val="Título 9 Car"/>
    <w:basedOn w:val="Fuentedeprrafopredeter"/>
    <w:link w:val="Ttulo9"/>
    <w:uiPriority w:val="9"/>
    <w:semiHidden/>
    <w:rsid w:val="003A3246"/>
    <w:rPr>
      <w:rFonts w:asciiTheme="majorHAnsi" w:eastAsiaTheme="majorEastAsia" w:hAnsiTheme="majorHAnsi" w:cstheme="majorBidi"/>
      <w:i/>
      <w:iCs/>
      <w:color w:val="272727" w:themeColor="text1" w:themeTint="D8"/>
      <w:sz w:val="21"/>
      <w:szCs w:val="21"/>
    </w:rPr>
  </w:style>
  <w:style w:type="paragraph" w:customStyle="1" w:styleId="Pa3">
    <w:name w:val="Pa3"/>
    <w:basedOn w:val="Normal"/>
    <w:next w:val="Normal"/>
    <w:uiPriority w:val="99"/>
    <w:rsid w:val="00665844"/>
    <w:pPr>
      <w:autoSpaceDE w:val="0"/>
      <w:autoSpaceDN w:val="0"/>
      <w:adjustRightInd w:val="0"/>
      <w:spacing w:line="201" w:lineRule="atLeast"/>
    </w:pPr>
    <w:rPr>
      <w:rFonts w:ascii="Verdana" w:eastAsiaTheme="minorHAnsi" w:hAnsi="Verdana" w:cstheme="minorBidi"/>
      <w:lang w:eastAsia="en-US"/>
    </w:rPr>
  </w:style>
  <w:style w:type="paragraph" w:customStyle="1" w:styleId="Prrafodelista2">
    <w:name w:val="Párrafo de lista2"/>
    <w:basedOn w:val="Normal"/>
    <w:rsid w:val="009F55FD"/>
    <w:pPr>
      <w:suppressAutoHyphens/>
      <w:ind w:left="720"/>
    </w:pPr>
    <w:rPr>
      <w:rFonts w:ascii="Open Sans" w:hAnsi="Open Sans" w:cs="Open Sans"/>
      <w:lang w:eastAsia="zh-CN"/>
    </w:rPr>
  </w:style>
  <w:style w:type="character" w:customStyle="1" w:styleId="markedcontent">
    <w:name w:val="markedcontent"/>
    <w:basedOn w:val="Fuentedeprrafopredeter"/>
    <w:rsid w:val="004E0B01"/>
  </w:style>
  <w:style w:type="character" w:styleId="Refdecomentario">
    <w:name w:val="annotation reference"/>
    <w:basedOn w:val="Fuentedeprrafopredeter"/>
    <w:uiPriority w:val="99"/>
    <w:semiHidden/>
    <w:unhideWhenUsed/>
    <w:rsid w:val="00F85DAA"/>
    <w:rPr>
      <w:sz w:val="16"/>
      <w:szCs w:val="16"/>
    </w:rPr>
  </w:style>
  <w:style w:type="paragraph" w:styleId="Textocomentario">
    <w:name w:val="annotation text"/>
    <w:basedOn w:val="Normal"/>
    <w:link w:val="TextocomentarioCar"/>
    <w:uiPriority w:val="99"/>
    <w:semiHidden/>
    <w:unhideWhenUsed/>
    <w:rsid w:val="00F85DAA"/>
    <w:rPr>
      <w:sz w:val="20"/>
      <w:szCs w:val="20"/>
    </w:rPr>
  </w:style>
  <w:style w:type="character" w:customStyle="1" w:styleId="TextocomentarioCar">
    <w:name w:val="Texto comentario Car"/>
    <w:basedOn w:val="Fuentedeprrafopredeter"/>
    <w:link w:val="Textocomentario"/>
    <w:uiPriority w:val="99"/>
    <w:semiHidden/>
    <w:rsid w:val="00F85DAA"/>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F85DAA"/>
    <w:rPr>
      <w:b/>
      <w:bCs/>
    </w:rPr>
  </w:style>
  <w:style w:type="character" w:customStyle="1" w:styleId="AsuntodelcomentarioCar">
    <w:name w:val="Asunto del comentario Car"/>
    <w:basedOn w:val="TextocomentarioCar"/>
    <w:link w:val="Asuntodelcomentario"/>
    <w:uiPriority w:val="99"/>
    <w:semiHidden/>
    <w:rsid w:val="00F85DAA"/>
    <w:rPr>
      <w:rFonts w:ascii="Times New Roman" w:hAnsi="Times New Roman"/>
      <w:b/>
      <w:bCs/>
    </w:rPr>
  </w:style>
  <w:style w:type="table" w:styleId="Tablaconcuadrcula">
    <w:name w:val="Table Grid"/>
    <w:basedOn w:val="Tablanormal"/>
    <w:uiPriority w:val="59"/>
    <w:rsid w:val="000D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8700">
      <w:bodyDiv w:val="1"/>
      <w:marLeft w:val="0"/>
      <w:marRight w:val="0"/>
      <w:marTop w:val="0"/>
      <w:marBottom w:val="0"/>
      <w:divBdr>
        <w:top w:val="none" w:sz="0" w:space="0" w:color="auto"/>
        <w:left w:val="none" w:sz="0" w:space="0" w:color="auto"/>
        <w:bottom w:val="none" w:sz="0" w:space="0" w:color="auto"/>
        <w:right w:val="none" w:sz="0" w:space="0" w:color="auto"/>
      </w:divBdr>
    </w:div>
    <w:div w:id="932590562">
      <w:bodyDiv w:val="1"/>
      <w:marLeft w:val="0"/>
      <w:marRight w:val="0"/>
      <w:marTop w:val="0"/>
      <w:marBottom w:val="0"/>
      <w:divBdr>
        <w:top w:val="none" w:sz="0" w:space="0" w:color="auto"/>
        <w:left w:val="none" w:sz="0" w:space="0" w:color="auto"/>
        <w:bottom w:val="none" w:sz="0" w:space="0" w:color="auto"/>
        <w:right w:val="none" w:sz="0" w:space="0" w:color="auto"/>
      </w:divBdr>
    </w:div>
    <w:div w:id="1092817281">
      <w:bodyDiv w:val="1"/>
      <w:marLeft w:val="0"/>
      <w:marRight w:val="0"/>
      <w:marTop w:val="0"/>
      <w:marBottom w:val="0"/>
      <w:divBdr>
        <w:top w:val="none" w:sz="0" w:space="0" w:color="auto"/>
        <w:left w:val="none" w:sz="0" w:space="0" w:color="auto"/>
        <w:bottom w:val="none" w:sz="0" w:space="0" w:color="auto"/>
        <w:right w:val="none" w:sz="0" w:space="0" w:color="auto"/>
      </w:divBdr>
    </w:div>
    <w:div w:id="1114521423">
      <w:bodyDiv w:val="1"/>
      <w:marLeft w:val="0"/>
      <w:marRight w:val="0"/>
      <w:marTop w:val="0"/>
      <w:marBottom w:val="0"/>
      <w:divBdr>
        <w:top w:val="none" w:sz="0" w:space="0" w:color="auto"/>
        <w:left w:val="none" w:sz="0" w:space="0" w:color="auto"/>
        <w:bottom w:val="none" w:sz="0" w:space="0" w:color="auto"/>
        <w:right w:val="none" w:sz="0" w:space="0" w:color="auto"/>
      </w:divBdr>
    </w:div>
    <w:div w:id="1412658889">
      <w:bodyDiv w:val="1"/>
      <w:marLeft w:val="0"/>
      <w:marRight w:val="0"/>
      <w:marTop w:val="0"/>
      <w:marBottom w:val="0"/>
      <w:divBdr>
        <w:top w:val="none" w:sz="0" w:space="0" w:color="auto"/>
        <w:left w:val="none" w:sz="0" w:space="0" w:color="auto"/>
        <w:bottom w:val="none" w:sz="0" w:space="0" w:color="auto"/>
        <w:right w:val="none" w:sz="0" w:space="0" w:color="auto"/>
      </w:divBdr>
    </w:div>
    <w:div w:id="1447694190">
      <w:bodyDiv w:val="1"/>
      <w:marLeft w:val="0"/>
      <w:marRight w:val="0"/>
      <w:marTop w:val="0"/>
      <w:marBottom w:val="0"/>
      <w:divBdr>
        <w:top w:val="none" w:sz="0" w:space="0" w:color="auto"/>
        <w:left w:val="none" w:sz="0" w:space="0" w:color="auto"/>
        <w:bottom w:val="none" w:sz="0" w:space="0" w:color="auto"/>
        <w:right w:val="none" w:sz="0" w:space="0" w:color="auto"/>
      </w:divBdr>
    </w:div>
    <w:div w:id="1507475394">
      <w:bodyDiv w:val="1"/>
      <w:marLeft w:val="0"/>
      <w:marRight w:val="0"/>
      <w:marTop w:val="0"/>
      <w:marBottom w:val="0"/>
      <w:divBdr>
        <w:top w:val="none" w:sz="0" w:space="0" w:color="auto"/>
        <w:left w:val="none" w:sz="0" w:space="0" w:color="auto"/>
        <w:bottom w:val="none" w:sz="0" w:space="0" w:color="auto"/>
        <w:right w:val="none" w:sz="0" w:space="0" w:color="auto"/>
      </w:divBdr>
    </w:div>
    <w:div w:id="1519538961">
      <w:bodyDiv w:val="1"/>
      <w:marLeft w:val="0"/>
      <w:marRight w:val="0"/>
      <w:marTop w:val="0"/>
      <w:marBottom w:val="0"/>
      <w:divBdr>
        <w:top w:val="none" w:sz="0" w:space="0" w:color="auto"/>
        <w:left w:val="none" w:sz="0" w:space="0" w:color="auto"/>
        <w:bottom w:val="none" w:sz="0" w:space="0" w:color="auto"/>
        <w:right w:val="none" w:sz="0" w:space="0" w:color="auto"/>
      </w:divBdr>
    </w:div>
    <w:div w:id="17924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gobex.es/S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18CB-3AA4-4ADD-BA4F-C15F66E6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2737</Words>
  <Characters>15462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DECRETO XXXX POR EL QUE SE ESTABLENCEN LAS BASES REGULADORAS DE LAS SUBVENCIONES PARA EL FOMENTO DEL AUTOEMPLEO EN EL ÁMBITO D</vt:lpstr>
    </vt:vector>
  </TitlesOfParts>
  <Company>sexpe</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XXXX POR EL QUE SE ESTABLENCEN LAS BASES REGULADORAS DE LAS SUBVENCIONES PARA EL FOMENTO DEL AUTOEMPLEO EN EL ÁMBITO D</dc:title>
  <dc:subject/>
  <dc:creator>Usuario</dc:creator>
  <cp:keywords/>
  <dc:description/>
  <cp:lastModifiedBy>Vidal Blázquez García</cp:lastModifiedBy>
  <cp:revision>18</cp:revision>
  <cp:lastPrinted>2022-12-20T07:04:00Z</cp:lastPrinted>
  <dcterms:created xsi:type="dcterms:W3CDTF">2022-12-15T09:06:00Z</dcterms:created>
  <dcterms:modified xsi:type="dcterms:W3CDTF">2022-12-21T13:21:00Z</dcterms:modified>
</cp:coreProperties>
</file>