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A4F8" w14:textId="77777777" w:rsidR="00844E2B" w:rsidRPr="00445F25" w:rsidRDefault="00844E2B" w:rsidP="00844E2B">
      <w:pPr>
        <w:spacing w:after="120" w:line="276" w:lineRule="auto"/>
        <w:jc w:val="center"/>
        <w:rPr>
          <w:rFonts w:ascii="Gill Sans" w:hAnsi="Gill Sans"/>
          <w:b/>
          <w:bCs/>
        </w:rPr>
      </w:pPr>
      <w:r w:rsidRPr="006F5B80">
        <w:rPr>
          <w:rFonts w:ascii="Gill Sans" w:hAnsi="Gill Sans"/>
          <w:b/>
          <w:bCs/>
          <w:sz w:val="24"/>
          <w:szCs w:val="24"/>
        </w:rPr>
        <w:t xml:space="preserve">ANEXO I </w:t>
      </w:r>
      <w:r w:rsidRPr="006F5B80">
        <w:rPr>
          <w:rFonts w:ascii="Gill Sans" w:hAnsi="Gill Sans"/>
          <w:b/>
          <w:bCs/>
          <w:sz w:val="24"/>
          <w:szCs w:val="24"/>
        </w:rPr>
        <w:br/>
      </w:r>
      <w:r w:rsidRPr="00FA20CC">
        <w:rPr>
          <w:rFonts w:ascii="Gill Sans" w:hAnsi="Gill Sans"/>
          <w:b/>
          <w:bCs/>
        </w:rPr>
        <w:t>SOLICITUD PARA PARTICIPAR EN LOS PREMIOS EXTRAORDINARIOS DE FORMACIÓN PROFESIONAL DE GRADO SUPERIOR DE LA COMUNIDAD AUTÓNOMA DE EXTREMADURA, CURSO 202</w:t>
      </w:r>
      <w:r>
        <w:rPr>
          <w:rFonts w:ascii="Gill Sans" w:hAnsi="Gill Sans"/>
          <w:b/>
          <w:bCs/>
        </w:rPr>
        <w:t>1</w:t>
      </w:r>
      <w:r w:rsidRPr="00FA20CC">
        <w:rPr>
          <w:rFonts w:ascii="Gill Sans" w:hAnsi="Gill Sans"/>
          <w:b/>
          <w:bCs/>
        </w:rPr>
        <w:t>/202</w:t>
      </w:r>
      <w:r>
        <w:rPr>
          <w:rFonts w:ascii="Gill Sans" w:hAnsi="Gill Sans"/>
          <w:b/>
          <w:bCs/>
        </w:rPr>
        <w:t>2</w:t>
      </w:r>
    </w:p>
    <w:tbl>
      <w:tblPr>
        <w:tblW w:w="10221" w:type="dxa"/>
        <w:tblInd w:w="-30" w:type="dxa"/>
        <w:tblLayout w:type="fixed"/>
        <w:tblCellMar>
          <w:left w:w="70" w:type="dxa"/>
          <w:right w:w="70" w:type="dxa"/>
        </w:tblCellMar>
        <w:tblLook w:val="0000" w:firstRow="0" w:lastRow="0" w:firstColumn="0" w:lastColumn="0" w:noHBand="0" w:noVBand="0"/>
      </w:tblPr>
      <w:tblGrid>
        <w:gridCol w:w="4070"/>
        <w:gridCol w:w="820"/>
        <w:gridCol w:w="1999"/>
        <w:gridCol w:w="836"/>
        <w:gridCol w:w="283"/>
        <w:gridCol w:w="2213"/>
      </w:tblGrid>
      <w:tr w:rsidR="00844E2B" w:rsidRPr="00445F25" w14:paraId="666DD6B9" w14:textId="77777777" w:rsidTr="002D6521">
        <w:trPr>
          <w:trHeight w:val="20"/>
        </w:trPr>
        <w:tc>
          <w:tcPr>
            <w:tcW w:w="4890" w:type="dxa"/>
            <w:gridSpan w:val="2"/>
            <w:tcBorders>
              <w:top w:val="single" w:sz="12" w:space="0" w:color="000000"/>
              <w:left w:val="single" w:sz="12" w:space="0" w:color="000000"/>
              <w:bottom w:val="single" w:sz="4" w:space="0" w:color="000000"/>
            </w:tcBorders>
            <w:vAlign w:val="center"/>
          </w:tcPr>
          <w:p w14:paraId="37E572FF" w14:textId="77777777" w:rsidR="00844E2B" w:rsidRPr="00445F25" w:rsidRDefault="00844E2B" w:rsidP="002D6521">
            <w:pPr>
              <w:spacing w:before="60" w:after="60"/>
              <w:rPr>
                <w:rFonts w:ascii="Gill Sans" w:hAnsi="Gill Sans" w:cs="Gill Sans"/>
              </w:rPr>
            </w:pPr>
            <w:r w:rsidRPr="00445F25">
              <w:rPr>
                <w:rFonts w:ascii="Gill Sans" w:hAnsi="Gill Sans" w:cs="Gill Sans"/>
              </w:rPr>
              <w:t>Apellidos:</w:t>
            </w:r>
          </w:p>
        </w:tc>
        <w:tc>
          <w:tcPr>
            <w:tcW w:w="5331" w:type="dxa"/>
            <w:gridSpan w:val="4"/>
            <w:tcBorders>
              <w:top w:val="single" w:sz="12" w:space="0" w:color="000000"/>
              <w:left w:val="single" w:sz="4" w:space="0" w:color="000000"/>
              <w:bottom w:val="single" w:sz="4" w:space="0" w:color="000000"/>
              <w:right w:val="single" w:sz="12" w:space="0" w:color="000000"/>
            </w:tcBorders>
            <w:vAlign w:val="center"/>
          </w:tcPr>
          <w:p w14:paraId="78797441" w14:textId="77777777" w:rsidR="00844E2B" w:rsidRPr="00445F25" w:rsidRDefault="00844E2B" w:rsidP="002D6521">
            <w:pPr>
              <w:spacing w:before="60" w:after="60"/>
            </w:pPr>
            <w:r w:rsidRPr="00445F25">
              <w:rPr>
                <w:rFonts w:ascii="Gill Sans" w:hAnsi="Gill Sans" w:cs="Gill Sans"/>
              </w:rPr>
              <w:t xml:space="preserve">Nombre: </w:t>
            </w:r>
          </w:p>
        </w:tc>
      </w:tr>
      <w:tr w:rsidR="00844E2B" w:rsidRPr="00445F25" w14:paraId="5ED48EEB" w14:textId="77777777" w:rsidTr="002D6521">
        <w:trPr>
          <w:trHeight w:val="20"/>
        </w:trPr>
        <w:tc>
          <w:tcPr>
            <w:tcW w:w="4070" w:type="dxa"/>
            <w:tcBorders>
              <w:top w:val="single" w:sz="4" w:space="0" w:color="000000"/>
              <w:left w:val="single" w:sz="12" w:space="0" w:color="000000"/>
              <w:bottom w:val="single" w:sz="4" w:space="0" w:color="000000"/>
            </w:tcBorders>
            <w:vAlign w:val="center"/>
          </w:tcPr>
          <w:p w14:paraId="1ED373D1" w14:textId="77777777" w:rsidR="00844E2B" w:rsidRPr="00445F25" w:rsidRDefault="00844E2B" w:rsidP="002D6521">
            <w:pPr>
              <w:spacing w:before="60" w:after="60"/>
              <w:rPr>
                <w:rFonts w:ascii="Gill Sans" w:hAnsi="Gill Sans" w:cs="Gill Sans"/>
              </w:rPr>
            </w:pPr>
            <w:r w:rsidRPr="00445F25">
              <w:rPr>
                <w:rFonts w:ascii="Gill Sans" w:hAnsi="Gill Sans" w:cs="Gill Sans"/>
              </w:rPr>
              <w:t>Fecha de nacimiento:</w:t>
            </w:r>
          </w:p>
        </w:tc>
        <w:tc>
          <w:tcPr>
            <w:tcW w:w="2819" w:type="dxa"/>
            <w:gridSpan w:val="2"/>
            <w:tcBorders>
              <w:top w:val="single" w:sz="4" w:space="0" w:color="000000"/>
              <w:left w:val="single" w:sz="2" w:space="0" w:color="000000"/>
              <w:bottom w:val="single" w:sz="4" w:space="0" w:color="000000"/>
            </w:tcBorders>
            <w:vAlign w:val="center"/>
          </w:tcPr>
          <w:p w14:paraId="310ECF06" w14:textId="77777777" w:rsidR="00844E2B" w:rsidRPr="00445F25" w:rsidRDefault="00844E2B" w:rsidP="002D6521">
            <w:pPr>
              <w:spacing w:before="60" w:after="60"/>
              <w:rPr>
                <w:rFonts w:ascii="Gill Sans" w:hAnsi="Gill Sans" w:cs="Gill Sans"/>
                <w:lang w:val="en-GB"/>
              </w:rPr>
            </w:pPr>
            <w:r w:rsidRPr="00445F25">
              <w:rPr>
                <w:rFonts w:ascii="Gill Sans" w:hAnsi="Gill Sans" w:cs="Gill Sans"/>
                <w:lang w:val="en-GB"/>
              </w:rPr>
              <w:t>N.I.F.:</w:t>
            </w:r>
          </w:p>
        </w:tc>
        <w:tc>
          <w:tcPr>
            <w:tcW w:w="3332" w:type="dxa"/>
            <w:gridSpan w:val="3"/>
            <w:tcBorders>
              <w:top w:val="single" w:sz="4" w:space="0" w:color="000000"/>
              <w:left w:val="single" w:sz="4" w:space="0" w:color="000000"/>
              <w:bottom w:val="single" w:sz="4" w:space="0" w:color="000000"/>
              <w:right w:val="single" w:sz="12" w:space="0" w:color="000000"/>
            </w:tcBorders>
            <w:vAlign w:val="center"/>
          </w:tcPr>
          <w:p w14:paraId="2028F891" w14:textId="77777777" w:rsidR="00844E2B" w:rsidRPr="00445F25" w:rsidRDefault="00844E2B" w:rsidP="002D6521">
            <w:pPr>
              <w:spacing w:before="60" w:after="60"/>
            </w:pPr>
            <w:r w:rsidRPr="00445F25">
              <w:rPr>
                <w:rFonts w:ascii="Gill Sans" w:hAnsi="Gill Sans" w:cs="Gill Sans"/>
              </w:rPr>
              <w:t>Tfno</w:t>
            </w:r>
            <w:r>
              <w:rPr>
                <w:rFonts w:ascii="Gill Sans" w:hAnsi="Gill Sans" w:cs="Gill Sans"/>
              </w:rPr>
              <w:t>.</w:t>
            </w:r>
            <w:r w:rsidRPr="00445F25">
              <w:rPr>
                <w:rFonts w:ascii="Gill Sans" w:hAnsi="Gill Sans" w:cs="Gill Sans"/>
              </w:rPr>
              <w:t>:</w:t>
            </w:r>
          </w:p>
        </w:tc>
      </w:tr>
      <w:tr w:rsidR="00844E2B" w:rsidRPr="00445F25" w14:paraId="720411B3" w14:textId="77777777" w:rsidTr="002D6521">
        <w:trPr>
          <w:trHeight w:val="20"/>
        </w:trPr>
        <w:tc>
          <w:tcPr>
            <w:tcW w:w="10221" w:type="dxa"/>
            <w:gridSpan w:val="6"/>
            <w:tcBorders>
              <w:top w:val="single" w:sz="4" w:space="0" w:color="000000"/>
              <w:left w:val="single" w:sz="12" w:space="0" w:color="000000"/>
              <w:bottom w:val="single" w:sz="4" w:space="0" w:color="000000"/>
              <w:right w:val="single" w:sz="12" w:space="0" w:color="000000"/>
            </w:tcBorders>
            <w:vAlign w:val="center"/>
          </w:tcPr>
          <w:p w14:paraId="1B7BA8B6" w14:textId="77777777" w:rsidR="00844E2B" w:rsidRPr="00445F25" w:rsidRDefault="00844E2B" w:rsidP="002D6521">
            <w:pPr>
              <w:spacing w:before="60" w:after="60"/>
            </w:pPr>
            <w:r w:rsidRPr="00445F25">
              <w:rPr>
                <w:rFonts w:ascii="Gill Sans" w:hAnsi="Gill Sans" w:cs="Gill Sans"/>
              </w:rPr>
              <w:t>Domicilio:</w:t>
            </w:r>
          </w:p>
        </w:tc>
      </w:tr>
      <w:tr w:rsidR="00844E2B" w:rsidRPr="00445F25" w14:paraId="10990E05" w14:textId="77777777" w:rsidTr="002D6521">
        <w:trPr>
          <w:trHeight w:val="20"/>
        </w:trPr>
        <w:tc>
          <w:tcPr>
            <w:tcW w:w="4890" w:type="dxa"/>
            <w:gridSpan w:val="2"/>
            <w:tcBorders>
              <w:top w:val="single" w:sz="4" w:space="0" w:color="000000"/>
              <w:left w:val="single" w:sz="12" w:space="0" w:color="000000"/>
              <w:bottom w:val="single" w:sz="4" w:space="0" w:color="000000"/>
            </w:tcBorders>
            <w:vAlign w:val="center"/>
          </w:tcPr>
          <w:p w14:paraId="2127FA16" w14:textId="77777777" w:rsidR="00844E2B" w:rsidRPr="00445F25" w:rsidRDefault="00844E2B" w:rsidP="002D6521">
            <w:pPr>
              <w:spacing w:before="60" w:after="60"/>
              <w:rPr>
                <w:rFonts w:ascii="Gill Sans" w:hAnsi="Gill Sans" w:cs="Gill Sans"/>
              </w:rPr>
            </w:pPr>
            <w:r w:rsidRPr="00445F25">
              <w:rPr>
                <w:rFonts w:ascii="Gill Sans" w:hAnsi="Gill Sans" w:cs="Gill Sans"/>
              </w:rPr>
              <w:t>Localidad:</w:t>
            </w:r>
          </w:p>
        </w:tc>
        <w:tc>
          <w:tcPr>
            <w:tcW w:w="3118" w:type="dxa"/>
            <w:gridSpan w:val="3"/>
            <w:tcBorders>
              <w:top w:val="single" w:sz="4" w:space="0" w:color="000000"/>
              <w:left w:val="single" w:sz="4" w:space="0" w:color="000000"/>
              <w:bottom w:val="single" w:sz="4" w:space="0" w:color="000000"/>
            </w:tcBorders>
            <w:vAlign w:val="center"/>
          </w:tcPr>
          <w:p w14:paraId="15B1F3CA" w14:textId="77777777" w:rsidR="00844E2B" w:rsidRPr="00445F25" w:rsidRDefault="00844E2B" w:rsidP="002D6521">
            <w:pPr>
              <w:spacing w:before="60" w:after="60"/>
              <w:rPr>
                <w:rFonts w:ascii="Gill Sans" w:hAnsi="Gill Sans" w:cs="Gill Sans"/>
              </w:rPr>
            </w:pPr>
            <w:r w:rsidRPr="00445F25">
              <w:rPr>
                <w:rFonts w:ascii="Gill Sans" w:hAnsi="Gill Sans" w:cs="Gill Sans"/>
              </w:rPr>
              <w:t>Provincia:</w:t>
            </w:r>
          </w:p>
        </w:tc>
        <w:tc>
          <w:tcPr>
            <w:tcW w:w="2213" w:type="dxa"/>
            <w:tcBorders>
              <w:top w:val="single" w:sz="4" w:space="0" w:color="000000"/>
              <w:left w:val="single" w:sz="4" w:space="0" w:color="000000"/>
              <w:bottom w:val="single" w:sz="4" w:space="0" w:color="000000"/>
              <w:right w:val="single" w:sz="12" w:space="0" w:color="000000"/>
            </w:tcBorders>
            <w:vAlign w:val="center"/>
          </w:tcPr>
          <w:p w14:paraId="66E23F08" w14:textId="77777777" w:rsidR="00844E2B" w:rsidRPr="00445F25" w:rsidRDefault="00844E2B" w:rsidP="002D6521">
            <w:pPr>
              <w:spacing w:before="60" w:after="60"/>
            </w:pPr>
            <w:r w:rsidRPr="00445F25">
              <w:rPr>
                <w:rFonts w:ascii="Gill Sans" w:hAnsi="Gill Sans" w:cs="Gill Sans"/>
              </w:rPr>
              <w:t>C.P.:</w:t>
            </w:r>
          </w:p>
        </w:tc>
      </w:tr>
      <w:tr w:rsidR="00844E2B" w:rsidRPr="00445F25" w14:paraId="6888E8AA" w14:textId="77777777" w:rsidTr="002D6521">
        <w:trPr>
          <w:trHeight w:val="20"/>
        </w:trPr>
        <w:tc>
          <w:tcPr>
            <w:tcW w:w="10221" w:type="dxa"/>
            <w:gridSpan w:val="6"/>
            <w:tcBorders>
              <w:top w:val="single" w:sz="4" w:space="0" w:color="000000"/>
              <w:left w:val="single" w:sz="12" w:space="0" w:color="000000"/>
              <w:bottom w:val="single" w:sz="4" w:space="0" w:color="000000"/>
              <w:right w:val="single" w:sz="12" w:space="0" w:color="000000"/>
            </w:tcBorders>
            <w:vAlign w:val="center"/>
          </w:tcPr>
          <w:p w14:paraId="5ABB8FCF" w14:textId="77777777" w:rsidR="00844E2B" w:rsidRPr="00445F25" w:rsidRDefault="00844E2B" w:rsidP="002D6521">
            <w:pPr>
              <w:spacing w:before="60" w:after="60"/>
            </w:pPr>
            <w:r w:rsidRPr="00445F25">
              <w:rPr>
                <w:rFonts w:ascii="Gill Sans" w:hAnsi="Gill Sans" w:cs="Gill Sans"/>
              </w:rPr>
              <w:t>Correo electrónico:</w:t>
            </w:r>
          </w:p>
        </w:tc>
      </w:tr>
      <w:tr w:rsidR="00844E2B" w:rsidRPr="00445F25" w14:paraId="3F35C308" w14:textId="77777777" w:rsidTr="002D6521">
        <w:trPr>
          <w:trHeight w:val="20"/>
        </w:trPr>
        <w:tc>
          <w:tcPr>
            <w:tcW w:w="7725" w:type="dxa"/>
            <w:gridSpan w:val="4"/>
            <w:tcBorders>
              <w:top w:val="single" w:sz="4" w:space="0" w:color="000000"/>
              <w:left w:val="single" w:sz="12" w:space="0" w:color="000000"/>
              <w:bottom w:val="single" w:sz="4" w:space="0" w:color="000000"/>
            </w:tcBorders>
            <w:vAlign w:val="center"/>
          </w:tcPr>
          <w:p w14:paraId="6752B43F" w14:textId="77777777" w:rsidR="00844E2B" w:rsidRPr="00445F25" w:rsidRDefault="00844E2B" w:rsidP="002D6521">
            <w:pPr>
              <w:spacing w:before="60" w:after="60"/>
              <w:rPr>
                <w:rFonts w:ascii="Gill Sans" w:hAnsi="Gill Sans" w:cs="Gill Sans"/>
              </w:rPr>
            </w:pPr>
            <w:r w:rsidRPr="00445F25">
              <w:rPr>
                <w:rFonts w:ascii="Gill Sans" w:hAnsi="Gill Sans" w:cs="Gill Sans"/>
              </w:rPr>
              <w:t xml:space="preserve">Centro en el que finalizó los estudios </w:t>
            </w:r>
          </w:p>
        </w:tc>
        <w:tc>
          <w:tcPr>
            <w:tcW w:w="2496" w:type="dxa"/>
            <w:gridSpan w:val="2"/>
            <w:tcBorders>
              <w:top w:val="single" w:sz="4" w:space="0" w:color="000000"/>
              <w:left w:val="single" w:sz="2" w:space="0" w:color="000000"/>
              <w:bottom w:val="single" w:sz="4" w:space="0" w:color="000000"/>
              <w:right w:val="single" w:sz="12" w:space="0" w:color="000000"/>
            </w:tcBorders>
            <w:vAlign w:val="center"/>
          </w:tcPr>
          <w:p w14:paraId="6AD9C3B4" w14:textId="77777777" w:rsidR="00844E2B" w:rsidRPr="00445F25" w:rsidRDefault="00844E2B" w:rsidP="002D6521">
            <w:pPr>
              <w:spacing w:before="60" w:after="60"/>
            </w:pPr>
            <w:r w:rsidRPr="00445F25">
              <w:rPr>
                <w:rFonts w:ascii="Gill Sans" w:hAnsi="Gill Sans" w:cs="Gill Sans"/>
              </w:rPr>
              <w:t xml:space="preserve">Público </w:t>
            </w:r>
            <w:r w:rsidRPr="00445F25">
              <w:rPr>
                <w:rFonts w:ascii="Symbol" w:hAnsi="Symbol" w:cs="Symbol"/>
              </w:rPr>
              <w:t></w:t>
            </w:r>
            <w:r w:rsidRPr="00445F25">
              <w:rPr>
                <w:rFonts w:ascii="Gill Sans" w:hAnsi="Gill Sans" w:cs="Gill Sans"/>
              </w:rPr>
              <w:t xml:space="preserve">    Privado </w:t>
            </w:r>
            <w:r w:rsidRPr="00445F25">
              <w:rPr>
                <w:rFonts w:ascii="Symbol" w:hAnsi="Symbol" w:cs="Symbol"/>
              </w:rPr>
              <w:t></w:t>
            </w:r>
          </w:p>
        </w:tc>
      </w:tr>
      <w:tr w:rsidR="00844E2B" w:rsidRPr="00445F25" w14:paraId="58111D68" w14:textId="77777777" w:rsidTr="002D6521">
        <w:trPr>
          <w:trHeight w:val="20"/>
        </w:trPr>
        <w:tc>
          <w:tcPr>
            <w:tcW w:w="4890" w:type="dxa"/>
            <w:gridSpan w:val="2"/>
            <w:tcBorders>
              <w:top w:val="single" w:sz="4" w:space="0" w:color="000000"/>
              <w:left w:val="single" w:sz="12" w:space="0" w:color="000000"/>
              <w:bottom w:val="single" w:sz="4" w:space="0" w:color="000000"/>
            </w:tcBorders>
            <w:vAlign w:val="center"/>
          </w:tcPr>
          <w:p w14:paraId="0C87E074" w14:textId="77777777" w:rsidR="00844E2B" w:rsidRPr="00445F25" w:rsidRDefault="00844E2B" w:rsidP="002D6521">
            <w:pPr>
              <w:spacing w:before="60" w:after="60"/>
              <w:rPr>
                <w:rFonts w:ascii="Gill Sans" w:hAnsi="Gill Sans" w:cs="Gill Sans"/>
              </w:rPr>
            </w:pPr>
            <w:r w:rsidRPr="00445F25">
              <w:rPr>
                <w:rFonts w:ascii="Gill Sans" w:hAnsi="Gill Sans" w:cs="Gill Sans"/>
              </w:rPr>
              <w:t>Localidad:</w:t>
            </w:r>
          </w:p>
        </w:tc>
        <w:tc>
          <w:tcPr>
            <w:tcW w:w="3118" w:type="dxa"/>
            <w:gridSpan w:val="3"/>
            <w:tcBorders>
              <w:top w:val="single" w:sz="4" w:space="0" w:color="000000"/>
              <w:left w:val="single" w:sz="2" w:space="0" w:color="000000"/>
              <w:bottom w:val="single" w:sz="4" w:space="0" w:color="000000"/>
            </w:tcBorders>
            <w:vAlign w:val="center"/>
          </w:tcPr>
          <w:p w14:paraId="53BA6DBF" w14:textId="77777777" w:rsidR="00844E2B" w:rsidRPr="00445F25" w:rsidRDefault="00844E2B" w:rsidP="002D6521">
            <w:pPr>
              <w:spacing w:before="60" w:after="60"/>
              <w:rPr>
                <w:rFonts w:ascii="Gill Sans" w:hAnsi="Gill Sans" w:cs="Gill Sans"/>
              </w:rPr>
            </w:pPr>
            <w:r w:rsidRPr="00445F25">
              <w:rPr>
                <w:rFonts w:ascii="Gill Sans" w:hAnsi="Gill Sans" w:cs="Gill Sans"/>
              </w:rPr>
              <w:t>Provincia:</w:t>
            </w:r>
          </w:p>
        </w:tc>
        <w:tc>
          <w:tcPr>
            <w:tcW w:w="2213" w:type="dxa"/>
            <w:tcBorders>
              <w:top w:val="single" w:sz="4" w:space="0" w:color="000000"/>
              <w:left w:val="single" w:sz="2" w:space="0" w:color="000000"/>
              <w:bottom w:val="single" w:sz="4" w:space="0" w:color="000000"/>
              <w:right w:val="single" w:sz="12" w:space="0" w:color="000000"/>
            </w:tcBorders>
            <w:vAlign w:val="center"/>
          </w:tcPr>
          <w:p w14:paraId="32112DA7" w14:textId="77777777" w:rsidR="00844E2B" w:rsidRPr="00445F25" w:rsidRDefault="00844E2B" w:rsidP="002D6521">
            <w:pPr>
              <w:spacing w:before="60" w:after="60"/>
            </w:pPr>
            <w:r w:rsidRPr="00445F25">
              <w:rPr>
                <w:rFonts w:ascii="Gill Sans" w:hAnsi="Gill Sans" w:cs="Gill Sans"/>
              </w:rPr>
              <w:t>C.P.</w:t>
            </w:r>
          </w:p>
        </w:tc>
      </w:tr>
      <w:tr w:rsidR="00844E2B" w:rsidRPr="00445F25" w14:paraId="1BA890F3" w14:textId="77777777" w:rsidTr="002D6521">
        <w:trPr>
          <w:trHeight w:val="20"/>
        </w:trPr>
        <w:tc>
          <w:tcPr>
            <w:tcW w:w="10221" w:type="dxa"/>
            <w:gridSpan w:val="6"/>
            <w:tcBorders>
              <w:top w:val="single" w:sz="4" w:space="0" w:color="000000"/>
              <w:left w:val="single" w:sz="12" w:space="0" w:color="000000"/>
              <w:bottom w:val="single" w:sz="4" w:space="0" w:color="000000"/>
              <w:right w:val="single" w:sz="12" w:space="0" w:color="000000"/>
            </w:tcBorders>
            <w:vAlign w:val="center"/>
          </w:tcPr>
          <w:p w14:paraId="23A21266" w14:textId="77777777" w:rsidR="00844E2B" w:rsidRPr="00445F25" w:rsidRDefault="00844E2B" w:rsidP="002D6521">
            <w:pPr>
              <w:spacing w:before="60" w:after="60"/>
            </w:pPr>
            <w:r w:rsidRPr="00445F25">
              <w:rPr>
                <w:rFonts w:ascii="Gill Sans" w:hAnsi="Gill Sans" w:cs="Gill Sans"/>
              </w:rPr>
              <w:t>Familia Profesional:</w:t>
            </w:r>
          </w:p>
        </w:tc>
      </w:tr>
      <w:tr w:rsidR="00844E2B" w:rsidRPr="00445F25" w14:paraId="602C1475" w14:textId="77777777" w:rsidTr="002D6521">
        <w:trPr>
          <w:trHeight w:val="20"/>
        </w:trPr>
        <w:tc>
          <w:tcPr>
            <w:tcW w:w="10221" w:type="dxa"/>
            <w:gridSpan w:val="6"/>
            <w:tcBorders>
              <w:top w:val="single" w:sz="4" w:space="0" w:color="000000"/>
              <w:left w:val="single" w:sz="12" w:space="0" w:color="000000"/>
              <w:bottom w:val="single" w:sz="12" w:space="0" w:color="000000"/>
              <w:right w:val="single" w:sz="12" w:space="0" w:color="000000"/>
            </w:tcBorders>
            <w:vAlign w:val="center"/>
          </w:tcPr>
          <w:p w14:paraId="2CCD6F1A" w14:textId="77777777" w:rsidR="00844E2B" w:rsidRPr="00445F25" w:rsidRDefault="00844E2B" w:rsidP="002D6521">
            <w:pPr>
              <w:spacing w:before="60" w:after="60"/>
            </w:pPr>
            <w:r w:rsidRPr="00445F25">
              <w:rPr>
                <w:rFonts w:ascii="Gill Sans" w:hAnsi="Gill Sans" w:cs="Gill Sans"/>
              </w:rPr>
              <w:t>Ciclo Formativo:</w:t>
            </w:r>
          </w:p>
        </w:tc>
      </w:tr>
    </w:tbl>
    <w:p w14:paraId="1619A872" w14:textId="77777777" w:rsidR="00844E2B" w:rsidRPr="00445F25" w:rsidRDefault="00844E2B" w:rsidP="00844E2B">
      <w:pPr>
        <w:jc w:val="both"/>
        <w:rPr>
          <w:rFonts w:ascii="Gill Sans" w:hAnsi="Gill Sans" w:cs="Gill Sans"/>
          <w:sz w:val="10"/>
        </w:rPr>
      </w:pPr>
    </w:p>
    <w:p w14:paraId="715FCC04" w14:textId="77777777" w:rsidR="00844E2B" w:rsidRDefault="00844E2B" w:rsidP="00844E2B">
      <w:pPr>
        <w:jc w:val="both"/>
        <w:rPr>
          <w:rFonts w:ascii="Gill Sans" w:hAnsi="Gill Sans" w:cs="Gill Sans"/>
          <w:b/>
          <w:bCs/>
        </w:rPr>
      </w:pPr>
      <w:r w:rsidRPr="00FA20CC">
        <w:rPr>
          <w:rFonts w:ascii="Gill Sans" w:hAnsi="Gill Sans" w:cs="Gill Sans"/>
          <w:b/>
          <w:bCs/>
        </w:rPr>
        <w:t>OTROS MÉRITOS ALEGADOS (RESUELVO SEXTO 3.b)</w:t>
      </w:r>
      <w:r>
        <w:rPr>
          <w:rFonts w:ascii="Gill Sans" w:hAnsi="Gill Sans" w:cs="Gill Sans"/>
          <w:b/>
          <w:bCs/>
        </w:rPr>
        <w:t xml:space="preserve"> </w:t>
      </w:r>
    </w:p>
    <w:p w14:paraId="0322B4E9" w14:textId="77777777" w:rsidR="00844E2B" w:rsidRDefault="00844E2B" w:rsidP="00844E2B">
      <w:pPr>
        <w:jc w:val="both"/>
        <w:rPr>
          <w:rFonts w:ascii="Gill Sans" w:hAnsi="Gill Sans" w:cs="Gill Sans"/>
          <w:b/>
          <w:bCs/>
          <w:sz w:val="18"/>
          <w:szCs w:val="18"/>
          <w:u w:val="single"/>
        </w:rPr>
      </w:pPr>
      <w:r w:rsidRPr="00CF7BE2">
        <w:rPr>
          <w:rFonts w:ascii="Gill Sans" w:hAnsi="Gill Sans" w:cs="Gill Sans"/>
          <w:sz w:val="18"/>
          <w:szCs w:val="18"/>
        </w:rPr>
        <w:t>En el caso de que se aleguen premios, cursos de formación, actividad laboral u otros méritos cualesquiera</w:t>
      </w:r>
      <w:r>
        <w:rPr>
          <w:rFonts w:ascii="Gill Sans" w:hAnsi="Gill Sans" w:cs="Gill Sans"/>
          <w:sz w:val="18"/>
          <w:szCs w:val="18"/>
        </w:rPr>
        <w:t>,</w:t>
      </w:r>
      <w:r w:rsidRPr="00CF7BE2">
        <w:rPr>
          <w:rFonts w:ascii="Gill Sans" w:hAnsi="Gill Sans" w:cs="Gill Sans"/>
          <w:sz w:val="18"/>
          <w:szCs w:val="18"/>
        </w:rPr>
        <w:t xml:space="preserve"> </w:t>
      </w:r>
      <w:r>
        <w:rPr>
          <w:rFonts w:ascii="Gill Sans" w:hAnsi="Gill Sans" w:cs="Gill Sans"/>
          <w:sz w:val="18"/>
          <w:szCs w:val="18"/>
        </w:rPr>
        <w:t xml:space="preserve">serán puntuables los </w:t>
      </w:r>
      <w:r w:rsidRPr="00CF7BE2">
        <w:rPr>
          <w:rFonts w:ascii="Gill Sans" w:hAnsi="Gill Sans" w:cs="Gill Sans"/>
          <w:sz w:val="18"/>
          <w:szCs w:val="18"/>
        </w:rPr>
        <w:t xml:space="preserve">obtenidos </w:t>
      </w:r>
      <w:r>
        <w:rPr>
          <w:rFonts w:ascii="Gill Sans" w:hAnsi="Gill Sans" w:cs="Gill Sans"/>
          <w:sz w:val="18"/>
          <w:szCs w:val="18"/>
        </w:rPr>
        <w:t xml:space="preserve">únicamente </w:t>
      </w:r>
      <w:r w:rsidRPr="00CF7BE2">
        <w:rPr>
          <w:rFonts w:ascii="Gill Sans" w:hAnsi="Gill Sans" w:cs="Gill Sans"/>
          <w:sz w:val="18"/>
          <w:szCs w:val="18"/>
        </w:rPr>
        <w:t>durante el periodo de realización de estos estudios, es decir</w:t>
      </w:r>
      <w:r w:rsidRPr="00CF7BE2">
        <w:rPr>
          <w:rFonts w:ascii="Gill Sans" w:hAnsi="Gill Sans" w:cs="Gill Sans"/>
          <w:b/>
          <w:bCs/>
          <w:sz w:val="18"/>
          <w:szCs w:val="18"/>
          <w:u w:val="single"/>
        </w:rPr>
        <w:t>, desde el 1 de septiembre de 2020 al 30 de junio de 2022</w:t>
      </w:r>
      <w:r w:rsidRPr="00CF7BE2">
        <w:rPr>
          <w:rFonts w:ascii="Gill Sans" w:hAnsi="Gill Sans" w:cs="Gill Sans"/>
          <w:sz w:val="18"/>
          <w:szCs w:val="18"/>
        </w:rPr>
        <w:t xml:space="preserve">, </w:t>
      </w:r>
      <w:r>
        <w:rPr>
          <w:rFonts w:ascii="Gill Sans" w:hAnsi="Gill Sans" w:cs="Gill Sans"/>
          <w:sz w:val="18"/>
          <w:szCs w:val="18"/>
        </w:rPr>
        <w:t xml:space="preserve">la presente </w:t>
      </w:r>
      <w:r w:rsidRPr="00CF7BE2">
        <w:rPr>
          <w:rFonts w:ascii="Gill Sans" w:hAnsi="Gill Sans" w:cs="Gill Sans"/>
          <w:sz w:val="18"/>
          <w:szCs w:val="18"/>
        </w:rPr>
        <w:t xml:space="preserve">solicitud se presentará acompañada de un </w:t>
      </w:r>
      <w:r w:rsidRPr="00CF7BE2">
        <w:rPr>
          <w:rFonts w:ascii="Gill Sans" w:hAnsi="Gill Sans" w:cs="Gill Sans"/>
          <w:b/>
          <w:bCs/>
          <w:sz w:val="18"/>
          <w:szCs w:val="18"/>
          <w:u w:val="single"/>
        </w:rPr>
        <w:t>currículum vitae modelo Europass</w:t>
      </w:r>
      <w:r w:rsidRPr="00CF7BE2">
        <w:rPr>
          <w:rFonts w:ascii="Gill Sans" w:hAnsi="Gill Sans" w:cs="Gill Sans"/>
          <w:sz w:val="18"/>
          <w:szCs w:val="18"/>
        </w:rPr>
        <w:t xml:space="preserve"> (</w:t>
      </w:r>
      <w:r w:rsidRPr="00CF7BE2">
        <w:rPr>
          <w:color w:val="0070C0"/>
          <w:sz w:val="18"/>
          <w:szCs w:val="18"/>
        </w:rPr>
        <w:t>https://europa.eu/europass/es</w:t>
      </w:r>
      <w:r w:rsidRPr="00CF7BE2">
        <w:rPr>
          <w:rFonts w:ascii="Gill Sans" w:hAnsi="Gill Sans" w:cs="Gill Sans"/>
          <w:sz w:val="18"/>
          <w:szCs w:val="18"/>
        </w:rPr>
        <w:t>), con indicación, en su caso, de los premios o becas que hubieran obtenido y otros méritos cualesquiera que se desee alegar</w:t>
      </w:r>
      <w:r>
        <w:rPr>
          <w:rFonts w:ascii="Gill Sans" w:hAnsi="Gill Sans" w:cs="Gill Sans"/>
          <w:sz w:val="18"/>
          <w:szCs w:val="18"/>
        </w:rPr>
        <w:t>,</w:t>
      </w:r>
      <w:r w:rsidRPr="00CF7BE2">
        <w:rPr>
          <w:rFonts w:ascii="Gill Sans" w:hAnsi="Gill Sans" w:cs="Gill Sans"/>
          <w:sz w:val="18"/>
          <w:szCs w:val="18"/>
        </w:rPr>
        <w:t xml:space="preserve"> </w:t>
      </w:r>
      <w:r w:rsidRPr="00CF7BE2">
        <w:rPr>
          <w:rFonts w:ascii="Gill Sans" w:hAnsi="Gill Sans" w:cs="Gill Sans"/>
          <w:b/>
          <w:bCs/>
          <w:sz w:val="18"/>
          <w:szCs w:val="18"/>
          <w:u w:val="single"/>
        </w:rPr>
        <w:t>acompañado de las copias auténticas de los documentos acreditativos de dichos méritos.</w:t>
      </w:r>
      <w:r>
        <w:rPr>
          <w:rFonts w:ascii="Gill Sans" w:hAnsi="Gill Sans" w:cs="Gill Sans"/>
          <w:b/>
          <w:bCs/>
          <w:sz w:val="18"/>
          <w:szCs w:val="18"/>
          <w:u w:val="single"/>
        </w:rPr>
        <w:t xml:space="preserve"> </w:t>
      </w:r>
    </w:p>
    <w:p w14:paraId="65830112" w14:textId="77777777" w:rsidR="00844E2B" w:rsidRDefault="00844E2B" w:rsidP="00844E2B">
      <w:pPr>
        <w:jc w:val="both"/>
        <w:rPr>
          <w:rFonts w:ascii="Gill Sans" w:hAnsi="Gill Sans" w:cs="Gill Sans"/>
          <w:b/>
          <w:bCs/>
          <w:sz w:val="18"/>
          <w:szCs w:val="18"/>
          <w:u w:val="single"/>
        </w:rPr>
      </w:pPr>
    </w:p>
    <w:p w14:paraId="6DCCF2BE" w14:textId="77777777" w:rsidR="00844E2B" w:rsidRPr="008A486D" w:rsidRDefault="00844E2B" w:rsidP="00844E2B">
      <w:pPr>
        <w:jc w:val="both"/>
        <w:rPr>
          <w:rFonts w:ascii="Gill Sans" w:hAnsi="Gill Sans" w:cs="Gill Sans"/>
          <w:sz w:val="18"/>
          <w:szCs w:val="18"/>
        </w:rPr>
      </w:pPr>
      <w:r w:rsidRPr="008A486D">
        <w:rPr>
          <w:rFonts w:ascii="Gill Sans" w:hAnsi="Gill Sans" w:cs="Gill Sans"/>
          <w:sz w:val="18"/>
          <w:szCs w:val="18"/>
        </w:rPr>
        <w:t>S</w:t>
      </w:r>
      <w:r>
        <w:rPr>
          <w:rFonts w:ascii="Gill Sans" w:hAnsi="Gill Sans" w:cs="Gill Sans"/>
          <w:sz w:val="18"/>
          <w:szCs w:val="18"/>
        </w:rPr>
        <w:t>e</w:t>
      </w:r>
      <w:r w:rsidRPr="008A486D">
        <w:rPr>
          <w:rFonts w:ascii="Gill Sans" w:hAnsi="Gill Sans" w:cs="Gill Sans"/>
          <w:sz w:val="18"/>
          <w:szCs w:val="18"/>
        </w:rPr>
        <w:t>ñalar</w:t>
      </w:r>
      <w:r>
        <w:rPr>
          <w:rFonts w:ascii="Gill Sans" w:hAnsi="Gill Sans" w:cs="Gill Sans"/>
          <w:sz w:val="18"/>
          <w:szCs w:val="18"/>
        </w:rPr>
        <w:t xml:space="preserve"> el tipo de méritos aportados:</w:t>
      </w:r>
    </w:p>
    <w:p w14:paraId="6A8966BF" w14:textId="77777777" w:rsidR="00844E2B" w:rsidRPr="00445F25" w:rsidRDefault="00844E2B" w:rsidP="00844E2B">
      <w:pPr>
        <w:jc w:val="both"/>
        <w:rPr>
          <w:rFonts w:ascii="Gill Sans" w:hAnsi="Gill Sans"/>
          <w:sz w:val="22"/>
          <w:szCs w:val="22"/>
        </w:rPr>
      </w:pPr>
      <w:r w:rsidRPr="008E1217">
        <w:rPr>
          <w:rFonts w:ascii="Wingdings" w:eastAsia="Wingdings" w:hAnsi="Wingdings" w:cs="Wingdings"/>
          <w:sz w:val="18"/>
          <w:szCs w:val="18"/>
        </w:rPr>
        <w:t></w:t>
      </w:r>
      <w:r w:rsidRPr="008E1217">
        <w:rPr>
          <w:rFonts w:eastAsia="Gill Sans"/>
          <w:sz w:val="18"/>
          <w:szCs w:val="18"/>
        </w:rPr>
        <w:t xml:space="preserve"> </w:t>
      </w:r>
      <w:r w:rsidRPr="008E1217">
        <w:rPr>
          <w:rFonts w:ascii="Gill Sans" w:hAnsi="Gill Sans" w:cs="Gill Sans"/>
          <w:sz w:val="18"/>
          <w:szCs w:val="18"/>
        </w:rPr>
        <w:t>Jornadas y cursos de formación complementaria</w:t>
      </w:r>
      <w:r>
        <w:rPr>
          <w:rFonts w:ascii="Gill Sans" w:hAnsi="Gill Sans" w:cs="Gill Sans"/>
          <w:sz w:val="18"/>
          <w:szCs w:val="18"/>
        </w:rPr>
        <w:t>. R</w:t>
      </w:r>
      <w:r w:rsidRPr="00763C1B">
        <w:rPr>
          <w:rFonts w:ascii="Gill Sans" w:hAnsi="Gill Sans" w:cs="Gill Sans"/>
          <w:sz w:val="18"/>
          <w:szCs w:val="18"/>
        </w:rPr>
        <w:t>elacionadas con la familia profesional por la que se opta y realizados durante el período de realización de los cursos del cicl</w:t>
      </w:r>
      <w:r w:rsidRPr="007F5887">
        <w:rPr>
          <w:rFonts w:ascii="Gill Sans" w:hAnsi="Gill Sans" w:cs="Gill Sans"/>
          <w:sz w:val="18"/>
          <w:szCs w:val="18"/>
        </w:rPr>
        <w:t>o formativo</w:t>
      </w:r>
      <w:r>
        <w:rPr>
          <w:rFonts w:ascii="Gill Sans" w:hAnsi="Gill Sans" w:cs="Gill Sans"/>
          <w:sz w:val="18"/>
          <w:szCs w:val="18"/>
        </w:rPr>
        <w:t>.</w:t>
      </w:r>
      <w:r w:rsidRPr="007F5887">
        <w:rPr>
          <w:rFonts w:ascii="Gill Sans" w:hAnsi="Gill Sans" w:cs="Gill Sans"/>
          <w:sz w:val="18"/>
          <w:szCs w:val="18"/>
        </w:rPr>
        <w:t xml:space="preserve"> </w:t>
      </w:r>
      <w:r w:rsidRPr="007F5887">
        <w:rPr>
          <w:rFonts w:ascii="Gill Sans" w:hAnsi="Gill Sans" w:cs="Gill Sans"/>
          <w:b/>
          <w:bCs/>
          <w:sz w:val="18"/>
          <w:szCs w:val="18"/>
        </w:rPr>
        <w:t>(Se justificará con el certificado acreditativo de la superación del curso formativo en el que deberá indicar la fecha de realización y el número de horas).</w:t>
      </w:r>
    </w:p>
    <w:p w14:paraId="343793D1" w14:textId="77777777" w:rsidR="00844E2B" w:rsidRPr="00D9649D" w:rsidRDefault="00844E2B" w:rsidP="00844E2B">
      <w:pPr>
        <w:jc w:val="both"/>
        <w:rPr>
          <w:rFonts w:ascii="Gill Sans" w:hAnsi="Gill Sans" w:cs="Gill Sans"/>
          <w:b/>
          <w:bCs/>
          <w:sz w:val="18"/>
          <w:szCs w:val="18"/>
        </w:rPr>
      </w:pPr>
      <w:r w:rsidRPr="008E1217">
        <w:rPr>
          <w:rFonts w:ascii="Wingdings" w:eastAsia="Wingdings" w:hAnsi="Wingdings" w:cs="Wingdings"/>
          <w:sz w:val="18"/>
          <w:szCs w:val="18"/>
        </w:rPr>
        <w:t></w:t>
      </w:r>
      <w:r w:rsidRPr="008E1217">
        <w:rPr>
          <w:rFonts w:eastAsia="Gill Sans"/>
          <w:sz w:val="18"/>
          <w:szCs w:val="18"/>
        </w:rPr>
        <w:t xml:space="preserve"> </w:t>
      </w:r>
      <w:r w:rsidRPr="008E1217">
        <w:rPr>
          <w:rFonts w:ascii="Gill Sans" w:hAnsi="Gill Sans" w:cs="Gill Sans"/>
          <w:sz w:val="18"/>
          <w:szCs w:val="18"/>
        </w:rPr>
        <w:t>Premios y participación en actividades o proyectos y formación académica complementaria.</w:t>
      </w:r>
      <w:r>
        <w:rPr>
          <w:rFonts w:ascii="Gill Sans" w:hAnsi="Gill Sans" w:cs="Gill Sans"/>
          <w:sz w:val="18"/>
          <w:szCs w:val="18"/>
        </w:rPr>
        <w:t xml:space="preserve"> R</w:t>
      </w:r>
      <w:r w:rsidRPr="00763C1B">
        <w:rPr>
          <w:rFonts w:ascii="Gill Sans" w:hAnsi="Gill Sans" w:cs="Gill Sans"/>
          <w:sz w:val="18"/>
          <w:szCs w:val="18"/>
        </w:rPr>
        <w:t>elacionadas con la familia profesional por la que se opta y realizados durante el período de realización de los cursos del ciclo formativo</w:t>
      </w:r>
      <w:r w:rsidRPr="00852CE5">
        <w:rPr>
          <w:rFonts w:ascii="Gill Sans" w:hAnsi="Gill Sans" w:cs="Gill Sans"/>
          <w:sz w:val="18"/>
          <w:szCs w:val="18"/>
        </w:rPr>
        <w:t xml:space="preserve">. </w:t>
      </w:r>
      <w:r w:rsidRPr="00D9649D">
        <w:rPr>
          <w:rFonts w:ascii="Gill Sans" w:hAnsi="Gill Sans" w:cs="Gill Sans"/>
          <w:b/>
          <w:bCs/>
          <w:sz w:val="18"/>
          <w:szCs w:val="18"/>
        </w:rPr>
        <w:t>(Se justificará con la aportación de las copias auténticas de los documentos acreditativos de dichos méritos).</w:t>
      </w:r>
    </w:p>
    <w:p w14:paraId="532E7804" w14:textId="77777777" w:rsidR="00844E2B" w:rsidRPr="00FA20CC" w:rsidRDefault="00844E2B" w:rsidP="00844E2B">
      <w:pPr>
        <w:jc w:val="both"/>
        <w:rPr>
          <w:rFonts w:ascii="Gill Sans" w:hAnsi="Gill Sans" w:cs="Gill Sans"/>
        </w:rPr>
      </w:pPr>
      <w:r w:rsidRPr="00FA20CC">
        <w:rPr>
          <w:rFonts w:ascii="Wingdings" w:eastAsia="Wingdings" w:hAnsi="Wingdings" w:cs="Wingdings"/>
        </w:rPr>
        <w:t></w:t>
      </w:r>
      <w:r w:rsidRPr="00FA20CC">
        <w:rPr>
          <w:rFonts w:eastAsia="Gill Sans"/>
        </w:rPr>
        <w:t xml:space="preserve"> </w:t>
      </w:r>
      <w:r w:rsidRPr="007D544F">
        <w:rPr>
          <w:rFonts w:ascii="Gill Sans" w:hAnsi="Gill Sans" w:cs="Gill Sans"/>
          <w:sz w:val="18"/>
          <w:szCs w:val="18"/>
        </w:rPr>
        <w:t>Idiomas extranjeros acreditados por niveles de lengua del Marco Común Europeo de referencia (MCERL) en el idioma correspondiente</w:t>
      </w:r>
      <w:r>
        <w:rPr>
          <w:rFonts w:ascii="Gill Sans" w:hAnsi="Gill Sans" w:cs="Gill Sans"/>
          <w:sz w:val="18"/>
          <w:szCs w:val="18"/>
        </w:rPr>
        <w:t>,</w:t>
      </w:r>
      <w:r w:rsidRPr="007D544F">
        <w:rPr>
          <w:rFonts w:ascii="Gill Sans" w:hAnsi="Gill Sans" w:cs="Gill Sans"/>
          <w:sz w:val="18"/>
          <w:szCs w:val="18"/>
        </w:rPr>
        <w:t xml:space="preserve"> en el periodo de matriculación del ciclo.</w:t>
      </w:r>
      <w:r w:rsidRPr="007F5887">
        <w:t xml:space="preserve"> </w:t>
      </w:r>
      <w:r w:rsidRPr="007F5887">
        <w:rPr>
          <w:rFonts w:ascii="Gill Sans" w:hAnsi="Gill Sans" w:cs="Gill Sans"/>
          <w:sz w:val="18"/>
          <w:szCs w:val="18"/>
        </w:rPr>
        <w:t xml:space="preserve"> (</w:t>
      </w:r>
      <w:r w:rsidRPr="007F5887">
        <w:rPr>
          <w:rFonts w:ascii="Gill Sans" w:hAnsi="Gill Sans" w:cs="Gill Sans"/>
          <w:b/>
          <w:bCs/>
          <w:sz w:val="18"/>
          <w:szCs w:val="18"/>
        </w:rPr>
        <w:t>Se justificará con el certificado acreditativo. Para el caso de estudios en las Escuelas Oficiales de Idiomas de la Comunidad Autónoma de Extremadura, se obtendrán los datos de la Plataforma Educativa Rayuela siempre que el interesado no se haya opuesto expresamente a tal actuación.)</w:t>
      </w:r>
    </w:p>
    <w:p w14:paraId="38BF090C" w14:textId="77777777" w:rsidR="00844E2B" w:rsidRPr="00FA20CC" w:rsidRDefault="00844E2B" w:rsidP="00844E2B">
      <w:pPr>
        <w:jc w:val="both"/>
        <w:rPr>
          <w:rFonts w:ascii="Gill Sans" w:hAnsi="Gill Sans" w:cs="Gill Sans"/>
        </w:rPr>
      </w:pPr>
      <w:r w:rsidRPr="00FA20CC">
        <w:rPr>
          <w:rFonts w:ascii="Wingdings" w:eastAsia="Wingdings" w:hAnsi="Wingdings" w:cs="Wingdings"/>
        </w:rPr>
        <w:t></w:t>
      </w:r>
      <w:r w:rsidRPr="00FA20CC">
        <w:rPr>
          <w:rFonts w:eastAsia="Gill Sans"/>
        </w:rPr>
        <w:t xml:space="preserve"> </w:t>
      </w:r>
      <w:r w:rsidRPr="00B81FA8">
        <w:rPr>
          <w:rFonts w:ascii="Gill Sans" w:hAnsi="Gill Sans" w:cs="Gill Sans"/>
          <w:sz w:val="18"/>
          <w:szCs w:val="18"/>
        </w:rPr>
        <w:t>Experiencia profesional,</w:t>
      </w:r>
      <w:r w:rsidRPr="00074A80">
        <w:rPr>
          <w:rFonts w:ascii="Gill Sans" w:hAnsi="Gill Sans" w:cs="Gill Sans"/>
        </w:rPr>
        <w:t xml:space="preserve"> </w:t>
      </w:r>
      <w:r w:rsidRPr="00074A80">
        <w:rPr>
          <w:rFonts w:ascii="Gill Sans" w:hAnsi="Gill Sans" w:cs="Gill Sans"/>
          <w:b/>
          <w:bCs/>
          <w:sz w:val="18"/>
          <w:szCs w:val="18"/>
        </w:rPr>
        <w:t>(Se justificará con un informe actualizado de Vida Laboral)</w:t>
      </w:r>
      <w:r w:rsidRPr="00074A80">
        <w:rPr>
          <w:rFonts w:ascii="Gill Sans" w:hAnsi="Gill Sans" w:cs="Gill Sans"/>
        </w:rPr>
        <w:t>,</w:t>
      </w:r>
      <w:r>
        <w:rPr>
          <w:rFonts w:ascii="Gill Sans" w:hAnsi="Gill Sans" w:cs="Gill Sans"/>
        </w:rPr>
        <w:t xml:space="preserve"> </w:t>
      </w:r>
      <w:r w:rsidRPr="00FA20CC">
        <w:rPr>
          <w:rFonts w:ascii="Gill Sans" w:hAnsi="Gill Sans" w:cs="Gill Sans"/>
        </w:rPr>
        <w:t>o actividades de voluntariado</w:t>
      </w:r>
      <w:r>
        <w:rPr>
          <w:rFonts w:ascii="Gill Sans" w:hAnsi="Gill Sans" w:cs="Gill Sans"/>
        </w:rPr>
        <w:t xml:space="preserve">. </w:t>
      </w:r>
      <w:r w:rsidRPr="007D544F">
        <w:rPr>
          <w:rFonts w:ascii="Gill Sans" w:hAnsi="Gill Sans" w:cs="Gill Sans"/>
        </w:rPr>
        <w:t>(</w:t>
      </w:r>
      <w:r w:rsidRPr="007D544F">
        <w:rPr>
          <w:rFonts w:ascii="Gill Sans" w:hAnsi="Gill Sans" w:cs="Gill Sans"/>
          <w:b/>
          <w:bCs/>
          <w:sz w:val="18"/>
          <w:szCs w:val="18"/>
        </w:rPr>
        <w:t>Se justificará con certificado acreditativo en el que indique actividades realizadas y días de realización).</w:t>
      </w:r>
    </w:p>
    <w:p w14:paraId="13CAD1CD" w14:textId="77777777" w:rsidR="00844E2B" w:rsidRDefault="00844E2B" w:rsidP="00844E2B">
      <w:pPr>
        <w:tabs>
          <w:tab w:val="left" w:pos="71"/>
          <w:tab w:val="right" w:leader="dot" w:pos="7301"/>
          <w:tab w:val="right" w:leader="dot" w:pos="10138"/>
        </w:tabs>
        <w:ind w:hanging="71"/>
        <w:jc w:val="both"/>
        <w:rPr>
          <w:rFonts w:ascii="Gill Sans" w:hAnsi="Gill Sans" w:cs="Gill Sans"/>
        </w:rPr>
      </w:pPr>
    </w:p>
    <w:p w14:paraId="66DF610A" w14:textId="77777777" w:rsidR="00844E2B" w:rsidRDefault="00844E2B" w:rsidP="00844E2B">
      <w:pPr>
        <w:tabs>
          <w:tab w:val="left" w:pos="71"/>
          <w:tab w:val="right" w:leader="dot" w:pos="7301"/>
          <w:tab w:val="right" w:leader="dot" w:pos="10138"/>
        </w:tabs>
        <w:ind w:hanging="71"/>
        <w:jc w:val="both"/>
        <w:rPr>
          <w:rFonts w:ascii="Gill Sans" w:hAnsi="Gill Sans" w:cs="Gill Sans"/>
        </w:rPr>
      </w:pPr>
    </w:p>
    <w:p w14:paraId="229AA5FC" w14:textId="77777777" w:rsidR="00844E2B" w:rsidRPr="008414B2" w:rsidRDefault="00844E2B" w:rsidP="00844E2B">
      <w:pPr>
        <w:tabs>
          <w:tab w:val="left" w:pos="71"/>
          <w:tab w:val="right" w:leader="dot" w:pos="7301"/>
          <w:tab w:val="right" w:leader="dot" w:pos="10138"/>
        </w:tabs>
        <w:ind w:hanging="71"/>
        <w:jc w:val="both"/>
        <w:rPr>
          <w:rFonts w:ascii="Gill Sans" w:hAnsi="Gill Sans" w:cs="Gill Sans"/>
        </w:rPr>
      </w:pPr>
      <w:r w:rsidRPr="008414B2">
        <w:rPr>
          <w:rFonts w:ascii="Gill Sans" w:hAnsi="Gill Sans" w:cs="Gill Sans"/>
        </w:rPr>
        <w:t xml:space="preserve">Asimismo, </w:t>
      </w:r>
      <w:r w:rsidRPr="00723988">
        <w:rPr>
          <w:rFonts w:ascii="Gill Sans" w:hAnsi="Gill Sans" w:cs="Gill Sans"/>
          <w:b/>
          <w:bCs/>
        </w:rPr>
        <w:t>declara</w:t>
      </w:r>
      <w:r w:rsidRPr="008414B2">
        <w:rPr>
          <w:rFonts w:ascii="Gill Sans" w:hAnsi="Gill Sans" w:cs="Gill Sans"/>
        </w:rPr>
        <w:t>, conforme a la ley 4/2022, de 27 de julio, de racionalización y simplificación administrativa de Extremadura, en su art. 16, que:</w:t>
      </w:r>
    </w:p>
    <w:p w14:paraId="21DE76DC" w14:textId="77777777" w:rsidR="00844E2B" w:rsidRPr="00852CE5" w:rsidRDefault="00844E2B" w:rsidP="00844E2B">
      <w:pPr>
        <w:pStyle w:val="Prrafodelista"/>
        <w:numPr>
          <w:ilvl w:val="0"/>
          <w:numId w:val="33"/>
        </w:numPr>
        <w:tabs>
          <w:tab w:val="num" w:pos="426"/>
        </w:tabs>
        <w:jc w:val="both"/>
        <w:rPr>
          <w:rFonts w:ascii="Gill Sans" w:hAnsi="Gill Sans" w:cs="Gill Sans"/>
        </w:rPr>
      </w:pPr>
      <w:r w:rsidRPr="00852CE5">
        <w:rPr>
          <w:rFonts w:ascii="Gill Sans" w:hAnsi="Gill Sans" w:cs="Gill Sans"/>
        </w:rPr>
        <w:t>Bajo su expresa responsabilidad, que son ciertos los datos consignados en el presente modelo de solicitud, asumiendo en caso contrario las responsabilidades a que hubiera lugar.</w:t>
      </w:r>
    </w:p>
    <w:p w14:paraId="6E82A63E" w14:textId="77777777" w:rsidR="00844E2B" w:rsidRPr="008414B2" w:rsidRDefault="00844E2B" w:rsidP="00844E2B">
      <w:pPr>
        <w:pStyle w:val="Prrafodelista"/>
        <w:numPr>
          <w:ilvl w:val="0"/>
          <w:numId w:val="33"/>
        </w:numPr>
        <w:tabs>
          <w:tab w:val="left" w:pos="142"/>
          <w:tab w:val="right" w:leader="dot" w:pos="7301"/>
          <w:tab w:val="right" w:leader="dot" w:pos="10138"/>
        </w:tabs>
        <w:suppressAutoHyphens/>
        <w:jc w:val="both"/>
        <w:rPr>
          <w:rFonts w:ascii="Gill Sans" w:hAnsi="Gill Sans" w:cs="Gill Sans"/>
        </w:rPr>
      </w:pPr>
      <w:r w:rsidRPr="008414B2">
        <w:rPr>
          <w:rFonts w:ascii="Gill Sans" w:hAnsi="Gill Sans" w:cs="Gill Sans"/>
        </w:rPr>
        <w:t>Que no está incurso en las prohibiciones para obtener la condición de beneficiario del apartado 2 del artículo 12 de la Ley 6/2011, de 23 de marzo, de Subvenciones de la Comunidad autónoma de Extremadura.</w:t>
      </w:r>
    </w:p>
    <w:p w14:paraId="25308DF0" w14:textId="77777777" w:rsidR="00844E2B" w:rsidRPr="008414B2" w:rsidRDefault="00844E2B" w:rsidP="00844E2B">
      <w:pPr>
        <w:pStyle w:val="Prrafodelista"/>
        <w:numPr>
          <w:ilvl w:val="0"/>
          <w:numId w:val="33"/>
        </w:numPr>
        <w:tabs>
          <w:tab w:val="left" w:pos="71"/>
          <w:tab w:val="right" w:leader="dot" w:pos="7301"/>
          <w:tab w:val="right" w:leader="dot" w:pos="10138"/>
        </w:tabs>
        <w:suppressAutoHyphens/>
        <w:jc w:val="both"/>
        <w:rPr>
          <w:rFonts w:ascii="Gill Sans" w:hAnsi="Gill Sans" w:cs="Gill Sans"/>
        </w:rPr>
      </w:pPr>
      <w:r w:rsidRPr="008414B2">
        <w:rPr>
          <w:rFonts w:ascii="Gill Sans" w:hAnsi="Gill Sans" w:cs="Gill Sans"/>
        </w:rPr>
        <w:t>Que se halla al corriente de sus obligaciones tributarias</w:t>
      </w:r>
      <w:r>
        <w:rPr>
          <w:rFonts w:ascii="Gill Sans" w:hAnsi="Gill Sans" w:cs="Gill Sans"/>
        </w:rPr>
        <w:t xml:space="preserve"> </w:t>
      </w:r>
      <w:r w:rsidRPr="008414B2">
        <w:rPr>
          <w:rFonts w:ascii="Gill Sans" w:hAnsi="Gill Sans" w:cs="Gill Sans"/>
        </w:rPr>
        <w:t xml:space="preserve">y con la </w:t>
      </w:r>
      <w:r>
        <w:rPr>
          <w:rFonts w:ascii="Gill Sans" w:hAnsi="Gill Sans" w:cs="Gill Sans"/>
        </w:rPr>
        <w:t>s</w:t>
      </w:r>
      <w:r w:rsidRPr="008414B2">
        <w:rPr>
          <w:rFonts w:ascii="Gill Sans" w:hAnsi="Gill Sans" w:cs="Gill Sans"/>
        </w:rPr>
        <w:t xml:space="preserve">eguridad </w:t>
      </w:r>
      <w:r>
        <w:rPr>
          <w:rFonts w:ascii="Gill Sans" w:hAnsi="Gill Sans" w:cs="Gill Sans"/>
        </w:rPr>
        <w:t>s</w:t>
      </w:r>
      <w:r w:rsidRPr="008414B2">
        <w:rPr>
          <w:rFonts w:ascii="Gill Sans" w:hAnsi="Gill Sans" w:cs="Gill Sans"/>
        </w:rPr>
        <w:t>ocial.</w:t>
      </w:r>
    </w:p>
    <w:p w14:paraId="52C1FBF0" w14:textId="77777777" w:rsidR="00844E2B" w:rsidRPr="00445F25" w:rsidRDefault="00844E2B" w:rsidP="00844E2B">
      <w:pPr>
        <w:jc w:val="both"/>
        <w:rPr>
          <w:rFonts w:ascii="Gill Sans" w:hAnsi="Gill Sans" w:cs="Gill Sans"/>
          <w:sz w:val="10"/>
        </w:rPr>
      </w:pPr>
    </w:p>
    <w:p w14:paraId="76EB1886" w14:textId="77777777" w:rsidR="00844E2B" w:rsidRPr="00445F25" w:rsidRDefault="00844E2B" w:rsidP="00844E2B">
      <w:pPr>
        <w:jc w:val="center"/>
        <w:rPr>
          <w:rFonts w:ascii="Gill Sans" w:hAnsi="Gill Sans" w:cs="Gill Sans"/>
        </w:rPr>
      </w:pPr>
      <w:r w:rsidRPr="00445F25">
        <w:rPr>
          <w:rFonts w:ascii="Gill Sans" w:hAnsi="Gill Sans" w:cs="Gill Sans"/>
        </w:rPr>
        <w:t xml:space="preserve">En _______________________, a ___ </w:t>
      </w:r>
      <w:proofErr w:type="gramStart"/>
      <w:r w:rsidRPr="00445F25">
        <w:rPr>
          <w:rFonts w:ascii="Gill Sans" w:hAnsi="Gill Sans" w:cs="Gill Sans"/>
        </w:rPr>
        <w:t>de  _</w:t>
      </w:r>
      <w:proofErr w:type="gramEnd"/>
      <w:r w:rsidRPr="00445F25">
        <w:rPr>
          <w:rFonts w:ascii="Gill Sans" w:hAnsi="Gill Sans" w:cs="Gill Sans"/>
        </w:rPr>
        <w:t>____________de 20__.</w:t>
      </w:r>
    </w:p>
    <w:p w14:paraId="3418D3ED" w14:textId="77777777" w:rsidR="00844E2B" w:rsidRPr="00445F25" w:rsidRDefault="00844E2B" w:rsidP="00844E2B">
      <w:pPr>
        <w:jc w:val="both"/>
        <w:rPr>
          <w:rFonts w:ascii="Gill Sans" w:hAnsi="Gill Sans" w:cs="Gill Sans"/>
        </w:rPr>
      </w:pPr>
    </w:p>
    <w:p w14:paraId="3786FFB1" w14:textId="77777777" w:rsidR="00844E2B" w:rsidRPr="00445F25" w:rsidRDefault="00844E2B" w:rsidP="00844E2B">
      <w:pPr>
        <w:jc w:val="both"/>
        <w:rPr>
          <w:rFonts w:ascii="Gill Sans" w:hAnsi="Gill Sans" w:cs="Gill Sans"/>
        </w:rPr>
      </w:pPr>
    </w:p>
    <w:p w14:paraId="510C05E9" w14:textId="77777777" w:rsidR="00844E2B" w:rsidRPr="00445F25" w:rsidRDefault="00844E2B" w:rsidP="00844E2B">
      <w:pPr>
        <w:jc w:val="center"/>
        <w:rPr>
          <w:rFonts w:ascii="Gill Sans" w:hAnsi="Gill Sans" w:cs="Gill Sans"/>
        </w:rPr>
      </w:pPr>
      <w:r w:rsidRPr="00445F25">
        <w:rPr>
          <w:rFonts w:ascii="Gill Sans" w:hAnsi="Gill Sans" w:cs="Gill Sans"/>
        </w:rPr>
        <w:t>Fdo. ___________________________________________</w:t>
      </w:r>
    </w:p>
    <w:p w14:paraId="554BA8F7" w14:textId="34298855" w:rsidR="00844E2B" w:rsidRDefault="00844E2B" w:rsidP="00844E2B">
      <w:pPr>
        <w:tabs>
          <w:tab w:val="left" w:pos="-567"/>
          <w:tab w:val="right" w:leader="dot" w:pos="7301"/>
          <w:tab w:val="right" w:leader="dot" w:pos="10138"/>
        </w:tabs>
        <w:jc w:val="both"/>
        <w:rPr>
          <w:rFonts w:ascii="Gill Sans" w:hAnsi="Gill Sans"/>
          <w:b/>
          <w:bCs/>
        </w:rPr>
      </w:pPr>
    </w:p>
    <w:p w14:paraId="385FE551" w14:textId="77777777" w:rsidR="004E6A24" w:rsidRDefault="004E6A24" w:rsidP="00844E2B">
      <w:pPr>
        <w:tabs>
          <w:tab w:val="left" w:pos="-567"/>
          <w:tab w:val="right" w:leader="dot" w:pos="7301"/>
          <w:tab w:val="right" w:leader="dot" w:pos="10138"/>
        </w:tabs>
        <w:jc w:val="both"/>
        <w:rPr>
          <w:rFonts w:ascii="Gill Sans" w:hAnsi="Gill Sans"/>
          <w:b/>
          <w:bCs/>
        </w:rPr>
      </w:pPr>
    </w:p>
    <w:p w14:paraId="529DE618" w14:textId="77777777" w:rsidR="00844E2B" w:rsidRPr="00BB68F8" w:rsidRDefault="00844E2B" w:rsidP="00844E2B">
      <w:pPr>
        <w:pStyle w:val="Prrafodelista"/>
        <w:numPr>
          <w:ilvl w:val="0"/>
          <w:numId w:val="29"/>
        </w:numPr>
        <w:jc w:val="both"/>
        <w:rPr>
          <w:rFonts w:ascii="Gill Sans" w:hAnsi="Gill Sans" w:cs="Gill Sans"/>
          <w:b/>
          <w:bCs/>
          <w:sz w:val="18"/>
          <w:szCs w:val="18"/>
        </w:rPr>
      </w:pPr>
      <w:r>
        <w:rPr>
          <w:rFonts w:ascii="Gill Sans" w:hAnsi="Gill Sans" w:cs="Gill Sans"/>
          <w:b/>
          <w:bCs/>
          <w:sz w:val="18"/>
          <w:szCs w:val="18"/>
        </w:rPr>
        <w:lastRenderedPageBreak/>
        <w:t xml:space="preserve">AUTORIZACIONES/ OPOSICIONES </w:t>
      </w:r>
    </w:p>
    <w:p w14:paraId="0E9102CF" w14:textId="77777777" w:rsidR="00844E2B" w:rsidRPr="00236AF5" w:rsidRDefault="00844E2B" w:rsidP="00844E2B">
      <w:pPr>
        <w:tabs>
          <w:tab w:val="left" w:pos="-567"/>
          <w:tab w:val="right" w:leader="dot" w:pos="7301"/>
          <w:tab w:val="right" w:leader="dot" w:pos="10138"/>
        </w:tabs>
        <w:jc w:val="both"/>
        <w:rPr>
          <w:sz w:val="18"/>
          <w:szCs w:val="18"/>
        </w:rPr>
      </w:pPr>
      <w:r w:rsidRPr="00236AF5">
        <w:rPr>
          <w:rFonts w:ascii="Gill Sans" w:hAnsi="Gill Sans"/>
          <w:b/>
          <w:bCs/>
          <w:sz w:val="18"/>
          <w:szCs w:val="18"/>
        </w:rPr>
        <w:t>AUTORIZO</w:t>
      </w:r>
      <w:r w:rsidRPr="00236AF5">
        <w:rPr>
          <w:rFonts w:ascii="Gill Sans" w:hAnsi="Gill Sans"/>
          <w:sz w:val="18"/>
          <w:szCs w:val="18"/>
        </w:rPr>
        <w:t xml:space="preserve"> a que el órgano gestor pueda </w:t>
      </w:r>
    </w:p>
    <w:p w14:paraId="6C257BBD" w14:textId="77777777" w:rsidR="00844E2B" w:rsidRPr="00236AF5" w:rsidRDefault="00844E2B" w:rsidP="00844E2B">
      <w:pPr>
        <w:pStyle w:val="Sangra3detindependiente"/>
        <w:ind w:left="284" w:firstLine="0"/>
        <w:rPr>
          <w:rFonts w:ascii="Wingdings" w:eastAsia="Wingdings" w:hAnsi="Wingdings" w:cs="Wingdings"/>
          <w:sz w:val="18"/>
          <w:szCs w:val="18"/>
        </w:rPr>
      </w:pPr>
      <w:r w:rsidRPr="00236AF5">
        <w:rPr>
          <w:rFonts w:ascii="Wingdings" w:eastAsia="Wingdings" w:hAnsi="Wingdings" w:cs="Wingdings"/>
          <w:sz w:val="18"/>
          <w:szCs w:val="18"/>
        </w:rPr>
        <w:t></w:t>
      </w:r>
      <w:r w:rsidRPr="00236AF5">
        <w:rPr>
          <w:rFonts w:eastAsia="Gill Sans"/>
          <w:sz w:val="18"/>
          <w:szCs w:val="18"/>
        </w:rPr>
        <w:t xml:space="preserve"> </w:t>
      </w:r>
      <w:r w:rsidRPr="00236AF5">
        <w:rPr>
          <w:sz w:val="18"/>
          <w:szCs w:val="18"/>
        </w:rPr>
        <w:t xml:space="preserve">Recabar la certificación a emitir por la Administración Autonómica que acredite que el beneficiario se halla al corriente de su obligación con la hacienda autonómica. </w:t>
      </w:r>
    </w:p>
    <w:p w14:paraId="7508F8DE" w14:textId="77777777" w:rsidR="00844E2B" w:rsidRPr="00236AF5" w:rsidRDefault="00844E2B" w:rsidP="00844E2B">
      <w:pPr>
        <w:pStyle w:val="Sangra2detindependiente"/>
        <w:ind w:left="284"/>
        <w:rPr>
          <w:rFonts w:ascii="Gill Sans" w:hAnsi="Gill Sans"/>
          <w:sz w:val="18"/>
          <w:szCs w:val="18"/>
        </w:rPr>
      </w:pPr>
      <w:r w:rsidRPr="00236AF5">
        <w:rPr>
          <w:rFonts w:ascii="Wingdings" w:eastAsia="Wingdings" w:hAnsi="Wingdings" w:cs="Wingdings"/>
          <w:sz w:val="18"/>
          <w:szCs w:val="18"/>
        </w:rPr>
        <w:t></w:t>
      </w:r>
      <w:r w:rsidRPr="00236AF5">
        <w:rPr>
          <w:rFonts w:eastAsia="Gill Sans"/>
          <w:sz w:val="18"/>
          <w:szCs w:val="18"/>
        </w:rPr>
        <w:t xml:space="preserve"> </w:t>
      </w:r>
      <w:r w:rsidRPr="00236AF5">
        <w:rPr>
          <w:rFonts w:ascii="Gill Sans" w:hAnsi="Gill Sans"/>
          <w:sz w:val="18"/>
          <w:szCs w:val="18"/>
        </w:rPr>
        <w:t xml:space="preserve">Obtener mis datos académicos a través de la Plataforma Educativa Rayuela </w:t>
      </w:r>
    </w:p>
    <w:p w14:paraId="74405C8C" w14:textId="77777777" w:rsidR="00844E2B" w:rsidRPr="00236AF5" w:rsidRDefault="00844E2B" w:rsidP="00844E2B">
      <w:pPr>
        <w:tabs>
          <w:tab w:val="left" w:pos="-567"/>
          <w:tab w:val="right" w:leader="dot" w:pos="7301"/>
          <w:tab w:val="right" w:leader="dot" w:pos="10138"/>
        </w:tabs>
        <w:jc w:val="both"/>
        <w:rPr>
          <w:sz w:val="18"/>
          <w:szCs w:val="18"/>
        </w:rPr>
      </w:pPr>
      <w:r w:rsidRPr="00236AF5">
        <w:rPr>
          <w:rFonts w:ascii="Gill Sans" w:hAnsi="Gill Sans"/>
          <w:b/>
          <w:bCs/>
          <w:sz w:val="18"/>
          <w:szCs w:val="18"/>
        </w:rPr>
        <w:t>ME OPONGO</w:t>
      </w:r>
      <w:r w:rsidRPr="00236AF5">
        <w:rPr>
          <w:rFonts w:ascii="Gill Sans" w:hAnsi="Gill Sans"/>
          <w:sz w:val="18"/>
          <w:szCs w:val="18"/>
        </w:rPr>
        <w:t xml:space="preserve"> a que el órgano gestor pueda (Si marca deberá aportar la documentación según proceda).</w:t>
      </w:r>
      <w:r w:rsidRPr="00236AF5">
        <w:rPr>
          <w:sz w:val="18"/>
          <w:szCs w:val="18"/>
        </w:rPr>
        <w:t xml:space="preserve"> </w:t>
      </w:r>
    </w:p>
    <w:p w14:paraId="642B6975" w14:textId="77777777" w:rsidR="00844E2B" w:rsidRPr="00236AF5" w:rsidRDefault="00844E2B" w:rsidP="00844E2B">
      <w:pPr>
        <w:pStyle w:val="Sangra3detindependiente"/>
        <w:ind w:left="284" w:firstLine="0"/>
        <w:rPr>
          <w:rFonts w:ascii="Wingdings" w:eastAsia="Wingdings" w:hAnsi="Wingdings" w:cs="Wingdings"/>
          <w:sz w:val="18"/>
          <w:szCs w:val="18"/>
        </w:rPr>
      </w:pPr>
      <w:r w:rsidRPr="00236AF5">
        <w:rPr>
          <w:rFonts w:ascii="Wingdings" w:eastAsia="Wingdings" w:hAnsi="Wingdings" w:cs="Wingdings"/>
          <w:sz w:val="18"/>
          <w:szCs w:val="18"/>
        </w:rPr>
        <w:t></w:t>
      </w:r>
      <w:r w:rsidRPr="00236AF5">
        <w:rPr>
          <w:rFonts w:eastAsia="Gill Sans"/>
          <w:sz w:val="18"/>
          <w:szCs w:val="18"/>
        </w:rPr>
        <w:t xml:space="preserve"> </w:t>
      </w:r>
      <w:r w:rsidRPr="00236AF5">
        <w:rPr>
          <w:sz w:val="18"/>
          <w:szCs w:val="18"/>
        </w:rPr>
        <w:t>Recabar la certificación a emitir por la Administración Autonómica que acredite que el beneficiario se halla al corriente de su obligación con la hacienda autonómica. (En caso de marcar esta casilla deberá aportar, junto con la solicitud, el certificado que acredite hallarse al corriente de dicha obligación).</w:t>
      </w:r>
    </w:p>
    <w:p w14:paraId="70799E6B" w14:textId="77777777" w:rsidR="00844E2B" w:rsidRDefault="00844E2B" w:rsidP="00844E2B">
      <w:pPr>
        <w:pStyle w:val="Sangra2detindependiente"/>
        <w:ind w:left="284"/>
        <w:rPr>
          <w:rFonts w:ascii="Gill Sans" w:hAnsi="Gill Sans"/>
          <w:sz w:val="18"/>
          <w:szCs w:val="18"/>
        </w:rPr>
      </w:pPr>
      <w:r w:rsidRPr="00236AF5">
        <w:rPr>
          <w:rFonts w:ascii="Wingdings" w:eastAsia="Wingdings" w:hAnsi="Wingdings" w:cs="Wingdings"/>
          <w:sz w:val="18"/>
          <w:szCs w:val="18"/>
        </w:rPr>
        <w:t></w:t>
      </w:r>
      <w:r w:rsidRPr="00236AF5">
        <w:rPr>
          <w:rFonts w:eastAsia="Gill Sans"/>
          <w:sz w:val="18"/>
          <w:szCs w:val="18"/>
        </w:rPr>
        <w:t xml:space="preserve"> </w:t>
      </w:r>
      <w:r w:rsidRPr="00236AF5">
        <w:rPr>
          <w:rFonts w:ascii="Gill Sans" w:hAnsi="Gill Sans"/>
          <w:sz w:val="18"/>
          <w:szCs w:val="18"/>
        </w:rPr>
        <w:t>Obtener mis datos académicos a través de la Plataforma Educativa Rayuela (De marcar esta casilla será necesario aportar certificación académica expedida por el centro educativo).</w:t>
      </w:r>
    </w:p>
    <w:p w14:paraId="04BF64D0" w14:textId="77777777" w:rsidR="00844E2B" w:rsidRPr="00445F25" w:rsidRDefault="00844E2B" w:rsidP="00844E2B">
      <w:pPr>
        <w:jc w:val="both"/>
        <w:rPr>
          <w:rFonts w:ascii="Gill Sans" w:hAnsi="Gill Sans" w:cs="Gill Sans"/>
          <w:b/>
          <w:bCs/>
          <w:sz w:val="14"/>
        </w:rPr>
      </w:pPr>
    </w:p>
    <w:p w14:paraId="3D8B2F71" w14:textId="77777777" w:rsidR="00844E2B" w:rsidRDefault="00844E2B" w:rsidP="00844E2B">
      <w:pPr>
        <w:jc w:val="both"/>
        <w:rPr>
          <w:rFonts w:ascii="Gill Sans" w:hAnsi="Gill Sans" w:cs="Gill Sans"/>
          <w:b/>
          <w:bCs/>
          <w:sz w:val="14"/>
        </w:rPr>
      </w:pPr>
    </w:p>
    <w:p w14:paraId="1FA7DE84" w14:textId="77777777" w:rsidR="00844E2B" w:rsidRDefault="00844E2B" w:rsidP="00844E2B">
      <w:pPr>
        <w:jc w:val="center"/>
        <w:rPr>
          <w:rFonts w:ascii="Gill Sans" w:hAnsi="Gill Sans" w:cs="Gill Sans"/>
          <w:sz w:val="14"/>
        </w:rPr>
      </w:pPr>
      <w:r w:rsidRPr="00445F25">
        <w:rPr>
          <w:rFonts w:ascii="Gill Sans" w:hAnsi="Gill Sans" w:cs="Gill Sans"/>
        </w:rPr>
        <w:t>Fdo. ___________________________________________</w:t>
      </w:r>
    </w:p>
    <w:p w14:paraId="061026FA" w14:textId="77777777" w:rsidR="00844E2B" w:rsidRDefault="00844E2B" w:rsidP="00844E2B">
      <w:pPr>
        <w:jc w:val="center"/>
        <w:rPr>
          <w:rFonts w:ascii="Gill Sans" w:hAnsi="Gill Sans" w:cs="Gill Sans"/>
          <w:sz w:val="14"/>
        </w:rPr>
      </w:pPr>
    </w:p>
    <w:p w14:paraId="34B40110" w14:textId="77777777" w:rsidR="00844E2B" w:rsidRDefault="00844E2B" w:rsidP="00844E2B">
      <w:pPr>
        <w:jc w:val="center"/>
        <w:rPr>
          <w:rFonts w:ascii="Gill Sans" w:hAnsi="Gill Sans" w:cs="Gill Sans"/>
          <w:sz w:val="14"/>
        </w:rPr>
      </w:pPr>
    </w:p>
    <w:p w14:paraId="78999E26" w14:textId="77777777" w:rsidR="00844E2B" w:rsidRPr="002F6309" w:rsidRDefault="00844E2B" w:rsidP="00844E2B">
      <w:pPr>
        <w:pStyle w:val="Encabezado"/>
        <w:pBdr>
          <w:top w:val="single" w:sz="12" w:space="1" w:color="auto"/>
        </w:pBdr>
        <w:tabs>
          <w:tab w:val="clear" w:pos="4252"/>
          <w:tab w:val="clear" w:pos="8504"/>
        </w:tabs>
        <w:jc w:val="both"/>
        <w:rPr>
          <w:rFonts w:ascii="Gill Sans" w:hAnsi="Gill Sans" w:cs="GillSans"/>
          <w:b/>
          <w:bCs/>
          <w:spacing w:val="-3"/>
          <w:sz w:val="20"/>
          <w:u w:val="single"/>
        </w:rPr>
      </w:pPr>
      <w:r w:rsidRPr="002F6309">
        <w:rPr>
          <w:rFonts w:ascii="Gill Sans" w:hAnsi="Gill Sans" w:cs="GillSans"/>
          <w:b/>
          <w:bCs/>
          <w:spacing w:val="-3"/>
          <w:sz w:val="20"/>
          <w:u w:val="single"/>
        </w:rPr>
        <w:t>SECRETARÍA GENERAL DE EDUCACIÓN</w:t>
      </w:r>
    </w:p>
    <w:p w14:paraId="385501C1" w14:textId="77777777" w:rsidR="00844E2B" w:rsidRPr="002F6309" w:rsidRDefault="00844E2B" w:rsidP="00844E2B">
      <w:pPr>
        <w:pStyle w:val="Textoindependiente"/>
        <w:rPr>
          <w:b/>
          <w:bCs/>
          <w:sz w:val="20"/>
        </w:rPr>
      </w:pPr>
      <w:r w:rsidRPr="002F6309">
        <w:rPr>
          <w:b/>
          <w:bCs/>
          <w:sz w:val="20"/>
        </w:rPr>
        <w:t>SERVICIO DE COORDINACIÓN EDUCATIVA</w:t>
      </w:r>
    </w:p>
    <w:p w14:paraId="30311CF6" w14:textId="20517A0F" w:rsidR="00844E2B" w:rsidRPr="00723988" w:rsidRDefault="00844E2B" w:rsidP="00844E2B">
      <w:pPr>
        <w:pStyle w:val="Textoindependiente"/>
        <w:rPr>
          <w:b/>
          <w:bCs/>
          <w:lang w:val="pt-PT"/>
        </w:rPr>
      </w:pPr>
      <w:r w:rsidRPr="00723988">
        <w:rPr>
          <w:b/>
          <w:bCs/>
          <w:sz w:val="20"/>
          <w:lang w:val="pt-PT"/>
        </w:rPr>
        <w:t>Avda. Valhondo, S/N (Módulo 5, 4ª planta) - 06800 MÉRIDA</w:t>
      </w:r>
    </w:p>
    <w:sectPr w:rsidR="00844E2B" w:rsidRPr="00723988" w:rsidSect="004C43F7">
      <w:headerReference w:type="default" r:id="rId10"/>
      <w:pgSz w:w="12240" w:h="15840"/>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1FC5" w14:textId="77777777" w:rsidR="00F4355E" w:rsidRDefault="00F4355E" w:rsidP="004C43F7">
      <w:r>
        <w:separator/>
      </w:r>
    </w:p>
  </w:endnote>
  <w:endnote w:type="continuationSeparator" w:id="0">
    <w:p w14:paraId="43287648" w14:textId="77777777" w:rsidR="00F4355E" w:rsidRDefault="00F4355E" w:rsidP="004C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Lucida Sans Unicode"/>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3CDF" w14:textId="77777777" w:rsidR="00F4355E" w:rsidRDefault="00F4355E" w:rsidP="004C43F7">
      <w:r>
        <w:separator/>
      </w:r>
    </w:p>
  </w:footnote>
  <w:footnote w:type="continuationSeparator" w:id="0">
    <w:p w14:paraId="22FDDFF4" w14:textId="77777777" w:rsidR="00F4355E" w:rsidRDefault="00F4355E" w:rsidP="004C4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4A4B" w14:textId="77777777" w:rsidR="004C43F7" w:rsidRDefault="00B478A9">
    <w:pPr>
      <w:pStyle w:val="Encabezado"/>
    </w:pPr>
    <w:r>
      <w:rPr>
        <w:noProof/>
      </w:rPr>
      <w:drawing>
        <wp:anchor distT="0" distB="0" distL="114300" distR="114300" simplePos="0" relativeHeight="251657728" behindDoc="0" locked="0" layoutInCell="1" allowOverlap="1" wp14:anchorId="0B8935F7" wp14:editId="29E7EF4B">
          <wp:simplePos x="0" y="0"/>
          <wp:positionH relativeFrom="page">
            <wp:posOffset>7362825</wp:posOffset>
          </wp:positionH>
          <wp:positionV relativeFrom="paragraph">
            <wp:posOffset>4250690</wp:posOffset>
          </wp:positionV>
          <wp:extent cx="401955" cy="657225"/>
          <wp:effectExtent l="0" t="0" r="0" b="9525"/>
          <wp:wrapNone/>
          <wp:docPr id="1" name="Imagen 12" descr="logo junta de extremadura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 junta de extremadura 2015"/>
                  <pic:cNvPicPr>
                    <a:picLocks noChangeAspect="1" noChangeArrowheads="1"/>
                  </pic:cNvPicPr>
                </pic:nvPicPr>
                <pic:blipFill>
                  <a:blip r:embed="rId1">
                    <a:extLst>
                      <a:ext uri="{28A0092B-C50C-407E-A947-70E740481C1C}">
                        <a14:useLocalDpi xmlns:a14="http://schemas.microsoft.com/office/drawing/2010/main" val="0"/>
                      </a:ext>
                    </a:extLst>
                  </a:blip>
                  <a:srcRect r="90079"/>
                  <a:stretch>
                    <a:fillRect/>
                  </a:stretch>
                </pic:blipFill>
                <pic:spPr bwMode="auto">
                  <a:xfrm>
                    <a:off x="0" y="0"/>
                    <a:ext cx="40195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AF4A3674"/>
    <w:name w:val="WW8Num2"/>
    <w:lvl w:ilvl="0">
      <w:start w:val="1"/>
      <w:numFmt w:val="decimal"/>
      <w:lvlText w:val="%1."/>
      <w:lvlJc w:val="left"/>
      <w:pPr>
        <w:tabs>
          <w:tab w:val="num" w:pos="720"/>
        </w:tabs>
        <w:ind w:left="720" w:hanging="360"/>
      </w:pPr>
      <w:rPr>
        <w:rFonts w:eastAsia="Times New Roman" w:cs="Gill Sans" w:hint="default"/>
        <w:b w:val="0"/>
        <w:color w:val="000000"/>
        <w:sz w:val="20"/>
        <w:szCs w:val="20"/>
        <w:lang w:val="es-ES" w:eastAsia="zh-CN" w:bidi="ar-SA"/>
      </w:rPr>
    </w:lvl>
  </w:abstractNum>
  <w:abstractNum w:abstractNumId="1" w15:restartNumberingAfterBreak="0">
    <w:nsid w:val="00000003"/>
    <w:multiLevelType w:val="singleLevel"/>
    <w:tmpl w:val="00000003"/>
    <w:name w:val="WW8Num3"/>
    <w:lvl w:ilvl="0">
      <w:numFmt w:val="bullet"/>
      <w:lvlText w:val="-"/>
      <w:lvlJc w:val="left"/>
      <w:pPr>
        <w:tabs>
          <w:tab w:val="num" w:pos="292"/>
        </w:tabs>
        <w:ind w:left="292" w:hanging="360"/>
      </w:pPr>
      <w:rPr>
        <w:rFonts w:ascii="Times New Roman" w:hAnsi="Times New Roman" w:cs="Times New Roman" w:hint="default"/>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Gill Sans" w:eastAsia="Times New Roman" w:hAnsi="Gill Sans" w:cs="Gill Sans" w:hint="default"/>
        <w:b w:val="0"/>
        <w:sz w:val="22"/>
        <w:szCs w:val="22"/>
        <w:lang w:val="es-ES" w:eastAsia="zh-CN" w:bidi="ar-SA"/>
      </w:r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60" w:hanging="360"/>
      </w:pPr>
      <w:rPr>
        <w:rFonts w:hint="default"/>
        <w:b w:val="0"/>
        <w:bCs/>
      </w:r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rPr>
        <w:rFonts w:hint="default"/>
        <w:b w:val="0"/>
        <w:bCs/>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360" w:hanging="360"/>
      </w:pPr>
      <w:rPr>
        <w:rFonts w:hint="default"/>
        <w:b w:val="0"/>
        <w:bCs w:val="0"/>
        <w:sz w:val="22"/>
        <w:szCs w:val="22"/>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cs="Gill Sans" w:hint="default"/>
        <w:spacing w:val="-3"/>
        <w:sz w:val="22"/>
        <w:szCs w:val="22"/>
        <w:lang w:eastAsia="zh-CN"/>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360"/>
        </w:tabs>
        <w:ind w:left="360" w:hanging="360"/>
      </w:pPr>
    </w:lvl>
  </w:abstractNum>
  <w:abstractNum w:abstractNumId="11" w15:restartNumberingAfterBreak="0">
    <w:nsid w:val="06330E1F"/>
    <w:multiLevelType w:val="singleLevel"/>
    <w:tmpl w:val="4802EE5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7AE500B"/>
    <w:multiLevelType w:val="hybridMultilevel"/>
    <w:tmpl w:val="3DE4AB22"/>
    <w:lvl w:ilvl="0" w:tplc="0C0A0017">
      <w:start w:val="1"/>
      <w:numFmt w:val="lowerLetter"/>
      <w:lvlText w:val="%1)"/>
      <w:lvlJc w:val="left"/>
      <w:pPr>
        <w:ind w:left="720" w:hanging="360"/>
      </w:pPr>
      <w:rPr>
        <w:rFonts w:hint="default"/>
        <w:spacing w:val="-3"/>
        <w:sz w:val="22"/>
        <w:szCs w:val="22"/>
        <w:lang w:eastAsia="zh-C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C12071"/>
    <w:multiLevelType w:val="hybridMultilevel"/>
    <w:tmpl w:val="692E832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0AFF10F7"/>
    <w:multiLevelType w:val="hybridMultilevel"/>
    <w:tmpl w:val="8D50C87E"/>
    <w:lvl w:ilvl="0" w:tplc="DA241F50">
      <w:start w:val="2"/>
      <w:numFmt w:val="bullet"/>
      <w:lvlText w:val="-"/>
      <w:lvlJc w:val="left"/>
      <w:pPr>
        <w:ind w:left="720" w:hanging="360"/>
      </w:pPr>
      <w:rPr>
        <w:rFonts w:ascii="Gill Sans MT" w:eastAsia="Arial Unicode MS" w:hAnsi="Gill Sans MT" w:cs="Gill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42D3D53"/>
    <w:multiLevelType w:val="singleLevel"/>
    <w:tmpl w:val="0C0A0017"/>
    <w:lvl w:ilvl="0">
      <w:start w:val="1"/>
      <w:numFmt w:val="lowerLetter"/>
      <w:lvlText w:val="%1)"/>
      <w:lvlJc w:val="left"/>
      <w:pPr>
        <w:tabs>
          <w:tab w:val="num" w:pos="360"/>
        </w:tabs>
        <w:ind w:left="360" w:hanging="360"/>
      </w:pPr>
      <w:rPr>
        <w:rFonts w:hint="default"/>
      </w:rPr>
    </w:lvl>
  </w:abstractNum>
  <w:abstractNum w:abstractNumId="16" w15:restartNumberingAfterBreak="0">
    <w:nsid w:val="16160AFA"/>
    <w:multiLevelType w:val="hybridMultilevel"/>
    <w:tmpl w:val="753CF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ACC3ED9"/>
    <w:multiLevelType w:val="hybridMultilevel"/>
    <w:tmpl w:val="F05812DE"/>
    <w:lvl w:ilvl="0" w:tplc="5204BD6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DA157F0"/>
    <w:multiLevelType w:val="hybridMultilevel"/>
    <w:tmpl w:val="AB0C9EB4"/>
    <w:lvl w:ilvl="0" w:tplc="0000000B">
      <w:start w:val="1"/>
      <w:numFmt w:val="decimal"/>
      <w:lvlText w:val="%1."/>
      <w:lvlJc w:val="left"/>
      <w:pPr>
        <w:ind w:left="720" w:hanging="360"/>
      </w:pPr>
      <w:rPr>
        <w:rFonts w:cs="Gill Sans" w:hint="default"/>
        <w:spacing w:val="-3"/>
        <w:sz w:val="22"/>
        <w:szCs w:val="22"/>
        <w:lang w:eastAsia="zh-C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F13467D"/>
    <w:multiLevelType w:val="multilevel"/>
    <w:tmpl w:val="AA0ABCB4"/>
    <w:lvl w:ilvl="0">
      <w:start w:val="1"/>
      <w:numFmt w:val="decimal"/>
      <w:lvlText w:val="%1."/>
      <w:lvlJc w:val="left"/>
      <w:pPr>
        <w:ind w:left="360" w:hanging="360"/>
      </w:pPr>
      <w:rPr>
        <w:rFonts w:cs="Gill Sans" w:hint="default"/>
        <w:spacing w:val="-3"/>
        <w:sz w:val="22"/>
        <w:szCs w:val="22"/>
        <w:lang w:eastAsia="zh-C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C64CEA"/>
    <w:multiLevelType w:val="hybridMultilevel"/>
    <w:tmpl w:val="909C55EA"/>
    <w:lvl w:ilvl="0" w:tplc="DCFC5E72">
      <w:numFmt w:val="bullet"/>
      <w:lvlText w:val="-"/>
      <w:lvlJc w:val="left"/>
      <w:pPr>
        <w:tabs>
          <w:tab w:val="num" w:pos="292"/>
        </w:tabs>
        <w:ind w:left="292" w:hanging="360"/>
      </w:pPr>
      <w:rPr>
        <w:rFonts w:ascii="Times New Roman" w:eastAsia="Times New Roman" w:hAnsi="Times New Roman" w:cs="Times New Roman" w:hint="default"/>
      </w:rPr>
    </w:lvl>
    <w:lvl w:ilvl="1" w:tplc="0C0A0003" w:tentative="1">
      <w:start w:val="1"/>
      <w:numFmt w:val="bullet"/>
      <w:lvlText w:val="o"/>
      <w:lvlJc w:val="left"/>
      <w:pPr>
        <w:tabs>
          <w:tab w:val="num" w:pos="1012"/>
        </w:tabs>
        <w:ind w:left="1012" w:hanging="360"/>
      </w:pPr>
      <w:rPr>
        <w:rFonts w:ascii="Courier New" w:hAnsi="Courier New" w:hint="default"/>
      </w:rPr>
    </w:lvl>
    <w:lvl w:ilvl="2" w:tplc="0C0A0005" w:tentative="1">
      <w:start w:val="1"/>
      <w:numFmt w:val="bullet"/>
      <w:lvlText w:val=""/>
      <w:lvlJc w:val="left"/>
      <w:pPr>
        <w:tabs>
          <w:tab w:val="num" w:pos="1732"/>
        </w:tabs>
        <w:ind w:left="1732" w:hanging="360"/>
      </w:pPr>
      <w:rPr>
        <w:rFonts w:ascii="Wingdings" w:hAnsi="Wingdings" w:hint="default"/>
      </w:rPr>
    </w:lvl>
    <w:lvl w:ilvl="3" w:tplc="0C0A0001" w:tentative="1">
      <w:start w:val="1"/>
      <w:numFmt w:val="bullet"/>
      <w:lvlText w:val=""/>
      <w:lvlJc w:val="left"/>
      <w:pPr>
        <w:tabs>
          <w:tab w:val="num" w:pos="2452"/>
        </w:tabs>
        <w:ind w:left="2452" w:hanging="360"/>
      </w:pPr>
      <w:rPr>
        <w:rFonts w:ascii="Symbol" w:hAnsi="Symbol" w:hint="default"/>
      </w:rPr>
    </w:lvl>
    <w:lvl w:ilvl="4" w:tplc="0C0A0003" w:tentative="1">
      <w:start w:val="1"/>
      <w:numFmt w:val="bullet"/>
      <w:lvlText w:val="o"/>
      <w:lvlJc w:val="left"/>
      <w:pPr>
        <w:tabs>
          <w:tab w:val="num" w:pos="3172"/>
        </w:tabs>
        <w:ind w:left="3172" w:hanging="360"/>
      </w:pPr>
      <w:rPr>
        <w:rFonts w:ascii="Courier New" w:hAnsi="Courier New" w:hint="default"/>
      </w:rPr>
    </w:lvl>
    <w:lvl w:ilvl="5" w:tplc="0C0A0005" w:tentative="1">
      <w:start w:val="1"/>
      <w:numFmt w:val="bullet"/>
      <w:lvlText w:val=""/>
      <w:lvlJc w:val="left"/>
      <w:pPr>
        <w:tabs>
          <w:tab w:val="num" w:pos="3892"/>
        </w:tabs>
        <w:ind w:left="3892" w:hanging="360"/>
      </w:pPr>
      <w:rPr>
        <w:rFonts w:ascii="Wingdings" w:hAnsi="Wingdings" w:hint="default"/>
      </w:rPr>
    </w:lvl>
    <w:lvl w:ilvl="6" w:tplc="0C0A0001" w:tentative="1">
      <w:start w:val="1"/>
      <w:numFmt w:val="bullet"/>
      <w:lvlText w:val=""/>
      <w:lvlJc w:val="left"/>
      <w:pPr>
        <w:tabs>
          <w:tab w:val="num" w:pos="4612"/>
        </w:tabs>
        <w:ind w:left="4612" w:hanging="360"/>
      </w:pPr>
      <w:rPr>
        <w:rFonts w:ascii="Symbol" w:hAnsi="Symbol" w:hint="default"/>
      </w:rPr>
    </w:lvl>
    <w:lvl w:ilvl="7" w:tplc="0C0A0003" w:tentative="1">
      <w:start w:val="1"/>
      <w:numFmt w:val="bullet"/>
      <w:lvlText w:val="o"/>
      <w:lvlJc w:val="left"/>
      <w:pPr>
        <w:tabs>
          <w:tab w:val="num" w:pos="5332"/>
        </w:tabs>
        <w:ind w:left="5332" w:hanging="360"/>
      </w:pPr>
      <w:rPr>
        <w:rFonts w:ascii="Courier New" w:hAnsi="Courier New" w:hint="default"/>
      </w:rPr>
    </w:lvl>
    <w:lvl w:ilvl="8" w:tplc="0C0A0005" w:tentative="1">
      <w:start w:val="1"/>
      <w:numFmt w:val="bullet"/>
      <w:lvlText w:val=""/>
      <w:lvlJc w:val="left"/>
      <w:pPr>
        <w:tabs>
          <w:tab w:val="num" w:pos="6052"/>
        </w:tabs>
        <w:ind w:left="6052" w:hanging="360"/>
      </w:pPr>
      <w:rPr>
        <w:rFonts w:ascii="Wingdings" w:hAnsi="Wingdings" w:hint="default"/>
      </w:rPr>
    </w:lvl>
  </w:abstractNum>
  <w:abstractNum w:abstractNumId="21" w15:restartNumberingAfterBreak="0">
    <w:nsid w:val="27121E49"/>
    <w:multiLevelType w:val="hybridMultilevel"/>
    <w:tmpl w:val="E0ACB4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8BA66F4"/>
    <w:multiLevelType w:val="hybridMultilevel"/>
    <w:tmpl w:val="D0CA7B2C"/>
    <w:lvl w:ilvl="0" w:tplc="1EE6E8B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915F42"/>
    <w:multiLevelType w:val="hybridMultilevel"/>
    <w:tmpl w:val="8DBCCACE"/>
    <w:lvl w:ilvl="0" w:tplc="70D63B5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18F14C4"/>
    <w:multiLevelType w:val="hybridMultilevel"/>
    <w:tmpl w:val="AFA4B4C8"/>
    <w:lvl w:ilvl="0" w:tplc="3C665F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9615B1"/>
    <w:multiLevelType w:val="hybridMultilevel"/>
    <w:tmpl w:val="DE3E97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260EF8"/>
    <w:multiLevelType w:val="multilevel"/>
    <w:tmpl w:val="AA0ABCB4"/>
    <w:lvl w:ilvl="0">
      <w:start w:val="1"/>
      <w:numFmt w:val="decimal"/>
      <w:lvlText w:val="%1."/>
      <w:lvlJc w:val="left"/>
      <w:pPr>
        <w:ind w:left="360" w:hanging="360"/>
      </w:pPr>
      <w:rPr>
        <w:rFonts w:cs="Gill Sans" w:hint="default"/>
        <w:spacing w:val="-3"/>
        <w:sz w:val="22"/>
        <w:szCs w:val="22"/>
        <w:lang w:eastAsia="zh-C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361F67"/>
    <w:multiLevelType w:val="singleLevel"/>
    <w:tmpl w:val="AC640E6C"/>
    <w:lvl w:ilvl="0">
      <w:start w:val="1"/>
      <w:numFmt w:val="lowerLetter"/>
      <w:lvlText w:val="%1)"/>
      <w:lvlJc w:val="left"/>
      <w:pPr>
        <w:tabs>
          <w:tab w:val="num" w:pos="360"/>
        </w:tabs>
        <w:ind w:left="360" w:hanging="360"/>
      </w:pPr>
    </w:lvl>
  </w:abstractNum>
  <w:abstractNum w:abstractNumId="28" w15:restartNumberingAfterBreak="0">
    <w:nsid w:val="5D4569AE"/>
    <w:multiLevelType w:val="singleLevel"/>
    <w:tmpl w:val="14985FD2"/>
    <w:lvl w:ilvl="0">
      <w:start w:val="1"/>
      <w:numFmt w:val="decimal"/>
      <w:lvlText w:val="%1."/>
      <w:lvlJc w:val="left"/>
      <w:pPr>
        <w:tabs>
          <w:tab w:val="num" w:pos="360"/>
        </w:tabs>
        <w:ind w:left="360" w:hanging="360"/>
      </w:pPr>
      <w:rPr>
        <w:rFonts w:hint="default"/>
      </w:rPr>
    </w:lvl>
  </w:abstractNum>
  <w:abstractNum w:abstractNumId="29" w15:restartNumberingAfterBreak="0">
    <w:nsid w:val="61110C2E"/>
    <w:multiLevelType w:val="hybridMultilevel"/>
    <w:tmpl w:val="E7BA7082"/>
    <w:lvl w:ilvl="0" w:tplc="3C665F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71C778F"/>
    <w:multiLevelType w:val="singleLevel"/>
    <w:tmpl w:val="0C0A000F"/>
    <w:lvl w:ilvl="0">
      <w:start w:val="1"/>
      <w:numFmt w:val="decimal"/>
      <w:lvlText w:val="%1."/>
      <w:lvlJc w:val="left"/>
      <w:pPr>
        <w:tabs>
          <w:tab w:val="num" w:pos="360"/>
        </w:tabs>
        <w:ind w:left="360" w:hanging="360"/>
      </w:pPr>
      <w:rPr>
        <w:rFonts w:hint="default"/>
      </w:rPr>
    </w:lvl>
  </w:abstractNum>
  <w:abstractNum w:abstractNumId="31" w15:restartNumberingAfterBreak="0">
    <w:nsid w:val="6876444A"/>
    <w:multiLevelType w:val="hybridMultilevel"/>
    <w:tmpl w:val="B934B52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BA166E5A">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8A13A44"/>
    <w:multiLevelType w:val="singleLevel"/>
    <w:tmpl w:val="0C0A000F"/>
    <w:lvl w:ilvl="0">
      <w:start w:val="1"/>
      <w:numFmt w:val="decimal"/>
      <w:lvlText w:val="%1."/>
      <w:lvlJc w:val="left"/>
      <w:pPr>
        <w:tabs>
          <w:tab w:val="num" w:pos="360"/>
        </w:tabs>
        <w:ind w:left="360" w:hanging="360"/>
      </w:pPr>
      <w:rPr>
        <w:rFonts w:hint="default"/>
      </w:rPr>
    </w:lvl>
  </w:abstractNum>
  <w:abstractNum w:abstractNumId="33" w15:restartNumberingAfterBreak="0">
    <w:nsid w:val="6B195C48"/>
    <w:multiLevelType w:val="singleLevel"/>
    <w:tmpl w:val="4802EE5C"/>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B5862FD"/>
    <w:multiLevelType w:val="hybridMultilevel"/>
    <w:tmpl w:val="E548962E"/>
    <w:lvl w:ilvl="0" w:tplc="3AC87CAA">
      <w:start w:val="1"/>
      <w:numFmt w:val="lowerLetter"/>
      <w:lvlText w:val="%1)"/>
      <w:lvlJc w:val="left"/>
      <w:pPr>
        <w:tabs>
          <w:tab w:val="num" w:pos="720"/>
        </w:tabs>
        <w:ind w:left="720" w:hanging="360"/>
      </w:pPr>
      <w:rPr>
        <w:rFonts w:hint="default"/>
      </w:rPr>
    </w:lvl>
    <w:lvl w:ilvl="1" w:tplc="04D25EF4">
      <w:start w:val="2"/>
      <w:numFmt w:val="bullet"/>
      <w:lvlText w:val="-"/>
      <w:lvlJc w:val="left"/>
      <w:pPr>
        <w:tabs>
          <w:tab w:val="num" w:pos="1650"/>
        </w:tabs>
        <w:ind w:left="1650" w:hanging="570"/>
      </w:pPr>
      <w:rPr>
        <w:rFonts w:ascii="Times New Roman" w:eastAsia="Times New Roman" w:hAnsi="Times New Roman" w:cs="Times New Roman" w:hint="default"/>
      </w:rPr>
    </w:lvl>
    <w:lvl w:ilvl="2" w:tplc="175686AC" w:tentative="1">
      <w:start w:val="1"/>
      <w:numFmt w:val="lowerRoman"/>
      <w:lvlText w:val="%3."/>
      <w:lvlJc w:val="right"/>
      <w:pPr>
        <w:tabs>
          <w:tab w:val="num" w:pos="2160"/>
        </w:tabs>
        <w:ind w:left="2160" w:hanging="180"/>
      </w:pPr>
    </w:lvl>
    <w:lvl w:ilvl="3" w:tplc="0D78F0B4" w:tentative="1">
      <w:start w:val="1"/>
      <w:numFmt w:val="decimal"/>
      <w:lvlText w:val="%4."/>
      <w:lvlJc w:val="left"/>
      <w:pPr>
        <w:tabs>
          <w:tab w:val="num" w:pos="2880"/>
        </w:tabs>
        <w:ind w:left="2880" w:hanging="360"/>
      </w:pPr>
    </w:lvl>
    <w:lvl w:ilvl="4" w:tplc="D6C60102" w:tentative="1">
      <w:start w:val="1"/>
      <w:numFmt w:val="lowerLetter"/>
      <w:lvlText w:val="%5."/>
      <w:lvlJc w:val="left"/>
      <w:pPr>
        <w:tabs>
          <w:tab w:val="num" w:pos="3600"/>
        </w:tabs>
        <w:ind w:left="3600" w:hanging="360"/>
      </w:pPr>
    </w:lvl>
    <w:lvl w:ilvl="5" w:tplc="14626ED2" w:tentative="1">
      <w:start w:val="1"/>
      <w:numFmt w:val="lowerRoman"/>
      <w:lvlText w:val="%6."/>
      <w:lvlJc w:val="right"/>
      <w:pPr>
        <w:tabs>
          <w:tab w:val="num" w:pos="4320"/>
        </w:tabs>
        <w:ind w:left="4320" w:hanging="180"/>
      </w:pPr>
    </w:lvl>
    <w:lvl w:ilvl="6" w:tplc="F3FA5C66" w:tentative="1">
      <w:start w:val="1"/>
      <w:numFmt w:val="decimal"/>
      <w:lvlText w:val="%7."/>
      <w:lvlJc w:val="left"/>
      <w:pPr>
        <w:tabs>
          <w:tab w:val="num" w:pos="5040"/>
        </w:tabs>
        <w:ind w:left="5040" w:hanging="360"/>
      </w:pPr>
    </w:lvl>
    <w:lvl w:ilvl="7" w:tplc="06D80618" w:tentative="1">
      <w:start w:val="1"/>
      <w:numFmt w:val="lowerLetter"/>
      <w:lvlText w:val="%8."/>
      <w:lvlJc w:val="left"/>
      <w:pPr>
        <w:tabs>
          <w:tab w:val="num" w:pos="5760"/>
        </w:tabs>
        <w:ind w:left="5760" w:hanging="360"/>
      </w:pPr>
    </w:lvl>
    <w:lvl w:ilvl="8" w:tplc="2FF2CB2A" w:tentative="1">
      <w:start w:val="1"/>
      <w:numFmt w:val="lowerRoman"/>
      <w:lvlText w:val="%9."/>
      <w:lvlJc w:val="right"/>
      <w:pPr>
        <w:tabs>
          <w:tab w:val="num" w:pos="6480"/>
        </w:tabs>
        <w:ind w:left="6480" w:hanging="180"/>
      </w:pPr>
    </w:lvl>
  </w:abstractNum>
  <w:abstractNum w:abstractNumId="35" w15:restartNumberingAfterBreak="0">
    <w:nsid w:val="6BD21A50"/>
    <w:multiLevelType w:val="hybridMultilevel"/>
    <w:tmpl w:val="8AE4D4B0"/>
    <w:lvl w:ilvl="0" w:tplc="24981E2C">
      <w:start w:val="1"/>
      <w:numFmt w:val="decimal"/>
      <w:lvlText w:val="%1."/>
      <w:lvlJc w:val="left"/>
      <w:pPr>
        <w:ind w:left="720" w:hanging="360"/>
      </w:pPr>
      <w:rPr>
        <w:rFonts w:ascii="Gill Sans MT" w:hAnsi="Gill Sans 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DCF638F"/>
    <w:multiLevelType w:val="hybridMultilevel"/>
    <w:tmpl w:val="82B28986"/>
    <w:lvl w:ilvl="0" w:tplc="0000000B">
      <w:start w:val="1"/>
      <w:numFmt w:val="decimal"/>
      <w:lvlText w:val="%1."/>
      <w:lvlJc w:val="left"/>
      <w:pPr>
        <w:ind w:left="720" w:hanging="360"/>
      </w:pPr>
      <w:rPr>
        <w:rFonts w:cs="Gill Sans" w:hint="default"/>
        <w:spacing w:val="-3"/>
        <w:sz w:val="22"/>
        <w:szCs w:val="22"/>
        <w:lang w:eastAsia="zh-C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098536B"/>
    <w:multiLevelType w:val="singleLevel"/>
    <w:tmpl w:val="CC06A15A"/>
    <w:lvl w:ilvl="0">
      <w:start w:val="1"/>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75144C41"/>
    <w:multiLevelType w:val="hybridMultilevel"/>
    <w:tmpl w:val="34249E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7011E"/>
    <w:multiLevelType w:val="singleLevel"/>
    <w:tmpl w:val="AC640E6C"/>
    <w:lvl w:ilvl="0">
      <w:start w:val="1"/>
      <w:numFmt w:val="lowerLetter"/>
      <w:lvlText w:val="%1)"/>
      <w:lvlJc w:val="left"/>
      <w:pPr>
        <w:tabs>
          <w:tab w:val="num" w:pos="360"/>
        </w:tabs>
        <w:ind w:left="360" w:hanging="360"/>
      </w:pPr>
    </w:lvl>
  </w:abstractNum>
  <w:num w:numId="1" w16cid:durableId="1172719381">
    <w:abstractNumId w:val="33"/>
  </w:num>
  <w:num w:numId="2" w16cid:durableId="1125463344">
    <w:abstractNumId w:val="11"/>
  </w:num>
  <w:num w:numId="3" w16cid:durableId="666713907">
    <w:abstractNumId w:val="37"/>
  </w:num>
  <w:num w:numId="4" w16cid:durableId="2142989171">
    <w:abstractNumId w:val="15"/>
  </w:num>
  <w:num w:numId="5" w16cid:durableId="1003825639">
    <w:abstractNumId w:val="28"/>
  </w:num>
  <w:num w:numId="6" w16cid:durableId="1507554546">
    <w:abstractNumId w:val="27"/>
  </w:num>
  <w:num w:numId="7" w16cid:durableId="520245274">
    <w:abstractNumId w:val="30"/>
  </w:num>
  <w:num w:numId="8" w16cid:durableId="321546939">
    <w:abstractNumId w:val="32"/>
  </w:num>
  <w:num w:numId="9" w16cid:durableId="325138162">
    <w:abstractNumId w:val="39"/>
  </w:num>
  <w:num w:numId="10" w16cid:durableId="92288775">
    <w:abstractNumId w:val="34"/>
  </w:num>
  <w:num w:numId="11" w16cid:durableId="242573643">
    <w:abstractNumId w:val="20"/>
  </w:num>
  <w:num w:numId="12" w16cid:durableId="1291011101">
    <w:abstractNumId w:val="31"/>
  </w:num>
  <w:num w:numId="13" w16cid:durableId="636109016">
    <w:abstractNumId w:val="1"/>
  </w:num>
  <w:num w:numId="14" w16cid:durableId="1955166037">
    <w:abstractNumId w:val="4"/>
  </w:num>
  <w:num w:numId="15" w16cid:durableId="1549610335">
    <w:abstractNumId w:val="8"/>
  </w:num>
  <w:num w:numId="16" w16cid:durableId="234516755">
    <w:abstractNumId w:val="9"/>
  </w:num>
  <w:num w:numId="17" w16cid:durableId="812992623">
    <w:abstractNumId w:val="0"/>
  </w:num>
  <w:num w:numId="18" w16cid:durableId="1480032238">
    <w:abstractNumId w:val="7"/>
  </w:num>
  <w:num w:numId="19" w16cid:durableId="571425244">
    <w:abstractNumId w:val="10"/>
  </w:num>
  <w:num w:numId="20" w16cid:durableId="1226137199">
    <w:abstractNumId w:val="2"/>
  </w:num>
  <w:num w:numId="21" w16cid:durableId="154423862">
    <w:abstractNumId w:val="3"/>
  </w:num>
  <w:num w:numId="22" w16cid:durableId="393624926">
    <w:abstractNumId w:val="5"/>
  </w:num>
  <w:num w:numId="23" w16cid:durableId="458257638">
    <w:abstractNumId w:val="6"/>
  </w:num>
  <w:num w:numId="24" w16cid:durableId="239606638">
    <w:abstractNumId w:val="14"/>
  </w:num>
  <w:num w:numId="25" w16cid:durableId="2008433851">
    <w:abstractNumId w:val="16"/>
  </w:num>
  <w:num w:numId="26" w16cid:durableId="397897439">
    <w:abstractNumId w:val="13"/>
  </w:num>
  <w:num w:numId="27" w16cid:durableId="595671913">
    <w:abstractNumId w:val="29"/>
  </w:num>
  <w:num w:numId="28" w16cid:durableId="548999462">
    <w:abstractNumId w:val="24"/>
  </w:num>
  <w:num w:numId="29" w16cid:durableId="2118284971">
    <w:abstractNumId w:val="23"/>
  </w:num>
  <w:num w:numId="30" w16cid:durableId="2049646537">
    <w:abstractNumId w:val="26"/>
  </w:num>
  <w:num w:numId="31" w16cid:durableId="1217471718">
    <w:abstractNumId w:val="22"/>
  </w:num>
  <w:num w:numId="32" w16cid:durableId="113377946">
    <w:abstractNumId w:val="35"/>
  </w:num>
  <w:num w:numId="33" w16cid:durableId="1250851896">
    <w:abstractNumId w:val="25"/>
  </w:num>
  <w:num w:numId="34" w16cid:durableId="184298040">
    <w:abstractNumId w:val="21"/>
  </w:num>
  <w:num w:numId="35" w16cid:durableId="1519077523">
    <w:abstractNumId w:val="38"/>
  </w:num>
  <w:num w:numId="36" w16cid:durableId="2135365653">
    <w:abstractNumId w:val="18"/>
  </w:num>
  <w:num w:numId="37" w16cid:durableId="1692610623">
    <w:abstractNumId w:val="17"/>
  </w:num>
  <w:num w:numId="38" w16cid:durableId="1602911566">
    <w:abstractNumId w:val="36"/>
  </w:num>
  <w:num w:numId="39" w16cid:durableId="2056002638">
    <w:abstractNumId w:val="12"/>
  </w:num>
  <w:num w:numId="40" w16cid:durableId="12745568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D15"/>
    <w:rsid w:val="0001230F"/>
    <w:rsid w:val="00020D17"/>
    <w:rsid w:val="00040331"/>
    <w:rsid w:val="0004419F"/>
    <w:rsid w:val="000541FE"/>
    <w:rsid w:val="00054D8F"/>
    <w:rsid w:val="00062CEE"/>
    <w:rsid w:val="00077707"/>
    <w:rsid w:val="00097779"/>
    <w:rsid w:val="000A13DB"/>
    <w:rsid w:val="000A76A1"/>
    <w:rsid w:val="000B34E9"/>
    <w:rsid w:val="000C06C7"/>
    <w:rsid w:val="000D5EEC"/>
    <w:rsid w:val="000E2ACB"/>
    <w:rsid w:val="00156591"/>
    <w:rsid w:val="001746FB"/>
    <w:rsid w:val="00182908"/>
    <w:rsid w:val="00186593"/>
    <w:rsid w:val="00186E64"/>
    <w:rsid w:val="001910E7"/>
    <w:rsid w:val="0019585A"/>
    <w:rsid w:val="00195CE0"/>
    <w:rsid w:val="001A6985"/>
    <w:rsid w:val="001B29F4"/>
    <w:rsid w:val="001C0504"/>
    <w:rsid w:val="001C55D5"/>
    <w:rsid w:val="001D3605"/>
    <w:rsid w:val="001D458E"/>
    <w:rsid w:val="001F0D15"/>
    <w:rsid w:val="00234CE2"/>
    <w:rsid w:val="00265A49"/>
    <w:rsid w:val="00275A35"/>
    <w:rsid w:val="002817B2"/>
    <w:rsid w:val="002826CD"/>
    <w:rsid w:val="00283F7F"/>
    <w:rsid w:val="002910A3"/>
    <w:rsid w:val="00291B5D"/>
    <w:rsid w:val="00294D17"/>
    <w:rsid w:val="002A2D0C"/>
    <w:rsid w:val="002A2DFF"/>
    <w:rsid w:val="002E3C11"/>
    <w:rsid w:val="002F3175"/>
    <w:rsid w:val="002F6309"/>
    <w:rsid w:val="003055E3"/>
    <w:rsid w:val="00316E10"/>
    <w:rsid w:val="0032133F"/>
    <w:rsid w:val="00325BE7"/>
    <w:rsid w:val="0033063C"/>
    <w:rsid w:val="003346D5"/>
    <w:rsid w:val="00340292"/>
    <w:rsid w:val="003446D5"/>
    <w:rsid w:val="00345C27"/>
    <w:rsid w:val="003671C4"/>
    <w:rsid w:val="0036767C"/>
    <w:rsid w:val="00370696"/>
    <w:rsid w:val="003771CB"/>
    <w:rsid w:val="003848E3"/>
    <w:rsid w:val="00390869"/>
    <w:rsid w:val="003945C5"/>
    <w:rsid w:val="003A54A9"/>
    <w:rsid w:val="003B2425"/>
    <w:rsid w:val="003C0ACD"/>
    <w:rsid w:val="003E5191"/>
    <w:rsid w:val="003F0B52"/>
    <w:rsid w:val="003F306E"/>
    <w:rsid w:val="0040344D"/>
    <w:rsid w:val="004053B6"/>
    <w:rsid w:val="004218BC"/>
    <w:rsid w:val="00426003"/>
    <w:rsid w:val="00445F25"/>
    <w:rsid w:val="0047044F"/>
    <w:rsid w:val="00473B09"/>
    <w:rsid w:val="00474085"/>
    <w:rsid w:val="00483B6D"/>
    <w:rsid w:val="00487C02"/>
    <w:rsid w:val="004916A1"/>
    <w:rsid w:val="004C43F7"/>
    <w:rsid w:val="004D10AA"/>
    <w:rsid w:val="004D49CE"/>
    <w:rsid w:val="004D605E"/>
    <w:rsid w:val="004E1E5F"/>
    <w:rsid w:val="004E6A24"/>
    <w:rsid w:val="004F7171"/>
    <w:rsid w:val="004F71D4"/>
    <w:rsid w:val="00505C72"/>
    <w:rsid w:val="0051215F"/>
    <w:rsid w:val="005146CD"/>
    <w:rsid w:val="00532510"/>
    <w:rsid w:val="00533CB2"/>
    <w:rsid w:val="00540ED7"/>
    <w:rsid w:val="00551167"/>
    <w:rsid w:val="0056356D"/>
    <w:rsid w:val="00570742"/>
    <w:rsid w:val="00577398"/>
    <w:rsid w:val="005802F1"/>
    <w:rsid w:val="005A3E7B"/>
    <w:rsid w:val="005C405E"/>
    <w:rsid w:val="005C55BD"/>
    <w:rsid w:val="005C7DB5"/>
    <w:rsid w:val="005D6000"/>
    <w:rsid w:val="005D7545"/>
    <w:rsid w:val="005D7DFA"/>
    <w:rsid w:val="006063A2"/>
    <w:rsid w:val="00607EA6"/>
    <w:rsid w:val="00634D2F"/>
    <w:rsid w:val="00640F21"/>
    <w:rsid w:val="00657610"/>
    <w:rsid w:val="006612B6"/>
    <w:rsid w:val="0066410F"/>
    <w:rsid w:val="006645C6"/>
    <w:rsid w:val="00674CB8"/>
    <w:rsid w:val="00677DE2"/>
    <w:rsid w:val="00683132"/>
    <w:rsid w:val="0068706B"/>
    <w:rsid w:val="006C0F4E"/>
    <w:rsid w:val="006D21B3"/>
    <w:rsid w:val="006E709C"/>
    <w:rsid w:val="006F1784"/>
    <w:rsid w:val="006F5B80"/>
    <w:rsid w:val="00703C00"/>
    <w:rsid w:val="00707DBF"/>
    <w:rsid w:val="007223B2"/>
    <w:rsid w:val="007409B5"/>
    <w:rsid w:val="00741428"/>
    <w:rsid w:val="00763150"/>
    <w:rsid w:val="00777C75"/>
    <w:rsid w:val="00780810"/>
    <w:rsid w:val="00786450"/>
    <w:rsid w:val="007940AC"/>
    <w:rsid w:val="007A41F5"/>
    <w:rsid w:val="007B0D52"/>
    <w:rsid w:val="007B6595"/>
    <w:rsid w:val="007C060A"/>
    <w:rsid w:val="007D67DD"/>
    <w:rsid w:val="007D6F72"/>
    <w:rsid w:val="007D7AA0"/>
    <w:rsid w:val="007E7E7C"/>
    <w:rsid w:val="007F29F2"/>
    <w:rsid w:val="00822B17"/>
    <w:rsid w:val="008314D8"/>
    <w:rsid w:val="00835A6E"/>
    <w:rsid w:val="00840C12"/>
    <w:rsid w:val="00844E2B"/>
    <w:rsid w:val="00846EE1"/>
    <w:rsid w:val="00854E3B"/>
    <w:rsid w:val="00861FEE"/>
    <w:rsid w:val="00863440"/>
    <w:rsid w:val="00885D6D"/>
    <w:rsid w:val="00891DDB"/>
    <w:rsid w:val="00892A4F"/>
    <w:rsid w:val="00896689"/>
    <w:rsid w:val="00897F57"/>
    <w:rsid w:val="008B14DD"/>
    <w:rsid w:val="008C7392"/>
    <w:rsid w:val="008C75BC"/>
    <w:rsid w:val="008E1217"/>
    <w:rsid w:val="008E3CAA"/>
    <w:rsid w:val="008F0D88"/>
    <w:rsid w:val="00903FDD"/>
    <w:rsid w:val="00930ACB"/>
    <w:rsid w:val="009324A7"/>
    <w:rsid w:val="00933AD2"/>
    <w:rsid w:val="00945BE5"/>
    <w:rsid w:val="009501B7"/>
    <w:rsid w:val="00960233"/>
    <w:rsid w:val="00962F19"/>
    <w:rsid w:val="00963E49"/>
    <w:rsid w:val="00971AD8"/>
    <w:rsid w:val="00977018"/>
    <w:rsid w:val="009B6F69"/>
    <w:rsid w:val="009C5A50"/>
    <w:rsid w:val="009C6256"/>
    <w:rsid w:val="009F5B14"/>
    <w:rsid w:val="00A0143C"/>
    <w:rsid w:val="00A045D5"/>
    <w:rsid w:val="00A203E6"/>
    <w:rsid w:val="00A24E3B"/>
    <w:rsid w:val="00A50830"/>
    <w:rsid w:val="00A61728"/>
    <w:rsid w:val="00A71A9E"/>
    <w:rsid w:val="00A95AEE"/>
    <w:rsid w:val="00AA0DF9"/>
    <w:rsid w:val="00AB2BB9"/>
    <w:rsid w:val="00AC11D3"/>
    <w:rsid w:val="00AD2C56"/>
    <w:rsid w:val="00AF48A8"/>
    <w:rsid w:val="00B13404"/>
    <w:rsid w:val="00B16EBF"/>
    <w:rsid w:val="00B174ED"/>
    <w:rsid w:val="00B321CA"/>
    <w:rsid w:val="00B36BC7"/>
    <w:rsid w:val="00B478A9"/>
    <w:rsid w:val="00B5493F"/>
    <w:rsid w:val="00B57A83"/>
    <w:rsid w:val="00B66142"/>
    <w:rsid w:val="00B80F95"/>
    <w:rsid w:val="00B86405"/>
    <w:rsid w:val="00B87C08"/>
    <w:rsid w:val="00BA34EA"/>
    <w:rsid w:val="00BA4B7B"/>
    <w:rsid w:val="00BA559C"/>
    <w:rsid w:val="00BB0261"/>
    <w:rsid w:val="00BB794D"/>
    <w:rsid w:val="00BF24E6"/>
    <w:rsid w:val="00C028C1"/>
    <w:rsid w:val="00C45BB3"/>
    <w:rsid w:val="00C55CA2"/>
    <w:rsid w:val="00C55F8E"/>
    <w:rsid w:val="00C6017F"/>
    <w:rsid w:val="00C6488C"/>
    <w:rsid w:val="00C64906"/>
    <w:rsid w:val="00C83434"/>
    <w:rsid w:val="00C84075"/>
    <w:rsid w:val="00C9006D"/>
    <w:rsid w:val="00CB259A"/>
    <w:rsid w:val="00CB3332"/>
    <w:rsid w:val="00CB79DB"/>
    <w:rsid w:val="00CC51E4"/>
    <w:rsid w:val="00CD6714"/>
    <w:rsid w:val="00CF7C42"/>
    <w:rsid w:val="00D11E27"/>
    <w:rsid w:val="00D3500B"/>
    <w:rsid w:val="00D4555E"/>
    <w:rsid w:val="00D563FC"/>
    <w:rsid w:val="00D62893"/>
    <w:rsid w:val="00D72349"/>
    <w:rsid w:val="00D769D1"/>
    <w:rsid w:val="00D77B3E"/>
    <w:rsid w:val="00D836D0"/>
    <w:rsid w:val="00D83762"/>
    <w:rsid w:val="00D87FFB"/>
    <w:rsid w:val="00D9649D"/>
    <w:rsid w:val="00DA4567"/>
    <w:rsid w:val="00DC3463"/>
    <w:rsid w:val="00DC7C74"/>
    <w:rsid w:val="00DF287B"/>
    <w:rsid w:val="00DF3488"/>
    <w:rsid w:val="00E042AC"/>
    <w:rsid w:val="00E05A4A"/>
    <w:rsid w:val="00E0765F"/>
    <w:rsid w:val="00E20253"/>
    <w:rsid w:val="00E245E7"/>
    <w:rsid w:val="00E43569"/>
    <w:rsid w:val="00E43AE1"/>
    <w:rsid w:val="00E96F8C"/>
    <w:rsid w:val="00E973BC"/>
    <w:rsid w:val="00EA557F"/>
    <w:rsid w:val="00EC29D0"/>
    <w:rsid w:val="00ED147A"/>
    <w:rsid w:val="00ED75BE"/>
    <w:rsid w:val="00EE56A2"/>
    <w:rsid w:val="00F07388"/>
    <w:rsid w:val="00F13625"/>
    <w:rsid w:val="00F27335"/>
    <w:rsid w:val="00F40C23"/>
    <w:rsid w:val="00F4355E"/>
    <w:rsid w:val="00F45EEB"/>
    <w:rsid w:val="00F54A9E"/>
    <w:rsid w:val="00F57C6B"/>
    <w:rsid w:val="00F71C0F"/>
    <w:rsid w:val="00F84492"/>
    <w:rsid w:val="00F90955"/>
    <w:rsid w:val="00FA20CC"/>
    <w:rsid w:val="00FF3CF6"/>
    <w:rsid w:val="00FF6E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5567F"/>
  <w15:chartTrackingRefBased/>
  <w15:docId w15:val="{A627085E-82B5-4B70-AAE1-373636C4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jc w:val="center"/>
      <w:outlineLvl w:val="0"/>
    </w:pPr>
    <w:rPr>
      <w:rFonts w:ascii="GillSans" w:hAnsi="GillSans"/>
      <w:b/>
      <w:sz w:val="22"/>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jc w:val="both"/>
      <w:outlineLvl w:val="2"/>
    </w:pPr>
    <w:rPr>
      <w:rFonts w:ascii="Gill Sans" w:hAnsi="Gill Sans"/>
      <w:b/>
      <w:i/>
      <w:color w:val="000000"/>
      <w:sz w:val="24"/>
    </w:rPr>
  </w:style>
  <w:style w:type="paragraph" w:styleId="Ttulo4">
    <w:name w:val="heading 4"/>
    <w:basedOn w:val="Normal"/>
    <w:next w:val="Normal"/>
    <w:qFormat/>
    <w:pPr>
      <w:keepNext/>
      <w:jc w:val="both"/>
      <w:outlineLvl w:val="3"/>
    </w:pPr>
    <w:rPr>
      <w:rFonts w:ascii="Gill Sans" w:hAnsi="Gill Sans"/>
      <w:b/>
      <w:sz w:val="24"/>
    </w:rPr>
  </w:style>
  <w:style w:type="paragraph" w:styleId="Ttulo5">
    <w:name w:val="heading 5"/>
    <w:basedOn w:val="Normal"/>
    <w:next w:val="Normal"/>
    <w:qFormat/>
    <w:pPr>
      <w:keepNext/>
      <w:outlineLvl w:val="4"/>
    </w:pPr>
    <w:rPr>
      <w:rFonts w:ascii="Gill Sans" w:hAnsi="Gill Sans"/>
      <w:b/>
      <w:sz w:val="24"/>
    </w:rPr>
  </w:style>
  <w:style w:type="paragraph" w:styleId="Ttulo6">
    <w:name w:val="heading 6"/>
    <w:basedOn w:val="Normal"/>
    <w:next w:val="Normal"/>
    <w:qFormat/>
    <w:pPr>
      <w:keepNext/>
      <w:jc w:val="both"/>
      <w:outlineLvl w:val="5"/>
    </w:pPr>
    <w:rPr>
      <w:rFonts w:ascii="Gill Sans" w:hAnsi="Gill Sans"/>
      <w:color w:val="FF0000"/>
      <w:sz w:val="24"/>
    </w:rPr>
  </w:style>
  <w:style w:type="paragraph" w:styleId="Ttulo7">
    <w:name w:val="heading 7"/>
    <w:basedOn w:val="Normal"/>
    <w:next w:val="Normal"/>
    <w:link w:val="Ttulo7Car"/>
    <w:qFormat/>
    <w:pPr>
      <w:keepNext/>
      <w:tabs>
        <w:tab w:val="left" w:pos="-284"/>
      </w:tabs>
      <w:ind w:left="-1134"/>
      <w:jc w:val="both"/>
      <w:outlineLvl w:val="6"/>
    </w:pPr>
    <w:rPr>
      <w:rFonts w:ascii="Arial" w:hAnsi="Arial"/>
      <w:b/>
      <w:sz w:val="16"/>
    </w:rPr>
  </w:style>
  <w:style w:type="paragraph" w:styleId="Ttulo8">
    <w:name w:val="heading 8"/>
    <w:basedOn w:val="Normal"/>
    <w:next w:val="Normal"/>
    <w:qFormat/>
    <w:pPr>
      <w:keepNext/>
      <w:jc w:val="center"/>
      <w:outlineLvl w:val="7"/>
    </w:pPr>
    <w:rPr>
      <w:rFonts w:ascii="Gill Sans" w:hAnsi="Gill Sans"/>
      <w:sz w:val="24"/>
    </w:rPr>
  </w:style>
  <w:style w:type="paragraph" w:styleId="Ttulo9">
    <w:name w:val="heading 9"/>
    <w:basedOn w:val="Normal"/>
    <w:next w:val="Normal"/>
    <w:qFormat/>
    <w:pPr>
      <w:keepNext/>
      <w:jc w:val="both"/>
      <w:outlineLvl w:val="8"/>
    </w:pPr>
    <w:rPr>
      <w:rFonts w:ascii="Gill Sans" w:hAnsi="Gill San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semiHidden/>
    <w:rPr>
      <w:rFonts w:ascii="Courier New" w:hAnsi="Courier New"/>
    </w:rPr>
  </w:style>
  <w:style w:type="paragraph" w:styleId="Textoindependiente">
    <w:name w:val="Body Text"/>
    <w:basedOn w:val="Normal"/>
    <w:link w:val="TextoindependienteCar"/>
    <w:semiHidden/>
    <w:pPr>
      <w:jc w:val="both"/>
    </w:pPr>
    <w:rPr>
      <w:rFonts w:ascii="Gill Sans" w:hAnsi="Gill Sans"/>
      <w:sz w:val="24"/>
    </w:rPr>
  </w:style>
  <w:style w:type="paragraph" w:styleId="Sangradetextonormal">
    <w:name w:val="Body Text Indent"/>
    <w:basedOn w:val="Normal"/>
    <w:semiHidden/>
    <w:pPr>
      <w:jc w:val="both"/>
    </w:pPr>
    <w:rPr>
      <w:rFonts w:ascii="Gill Sans" w:hAnsi="Gill Sans"/>
      <w:color w:val="000000"/>
      <w:sz w:val="24"/>
    </w:rPr>
  </w:style>
  <w:style w:type="paragraph" w:styleId="Textoindependiente3">
    <w:name w:val="Body Text 3"/>
    <w:basedOn w:val="Normal"/>
    <w:semiHidden/>
    <w:pPr>
      <w:jc w:val="both"/>
    </w:pPr>
    <w:rPr>
      <w:i/>
      <w:sz w:val="24"/>
      <w:u w:val="single"/>
    </w:rPr>
  </w:style>
  <w:style w:type="paragraph" w:styleId="Textoindependiente2">
    <w:name w:val="Body Text 2"/>
    <w:basedOn w:val="Normal"/>
    <w:semiHidden/>
    <w:pPr>
      <w:jc w:val="both"/>
    </w:pPr>
    <w:rPr>
      <w:rFonts w:ascii="Gill Sans" w:hAnsi="Gill Sans"/>
      <w:color w:val="000000"/>
      <w:sz w:val="24"/>
    </w:rPr>
  </w:style>
  <w:style w:type="paragraph" w:styleId="Ttulo">
    <w:name w:val="Title"/>
    <w:basedOn w:val="Normal"/>
    <w:qFormat/>
    <w:pPr>
      <w:jc w:val="center"/>
    </w:pPr>
    <w:rPr>
      <w:rFonts w:ascii="GillSans" w:hAnsi="GillSans"/>
      <w:b/>
      <w:sz w:val="22"/>
    </w:rPr>
  </w:style>
  <w:style w:type="paragraph" w:styleId="Sangra2detindependiente">
    <w:name w:val="Body Text Indent 2"/>
    <w:basedOn w:val="Normal"/>
    <w:link w:val="Sangra2detindependienteCar"/>
    <w:semiHidden/>
    <w:pPr>
      <w:tabs>
        <w:tab w:val="left" w:pos="71"/>
      </w:tabs>
      <w:ind w:left="-68"/>
      <w:jc w:val="both"/>
    </w:pPr>
    <w:rPr>
      <w:rFonts w:ascii="Arial" w:hAnsi="Arial"/>
      <w:sz w:val="16"/>
    </w:rPr>
  </w:style>
  <w:style w:type="paragraph" w:styleId="Sangra3detindependiente">
    <w:name w:val="Body Text Indent 3"/>
    <w:basedOn w:val="Normal"/>
    <w:link w:val="Sangra3detindependienteCar"/>
    <w:semiHidden/>
    <w:pPr>
      <w:ind w:left="426" w:hanging="142"/>
      <w:jc w:val="both"/>
    </w:pPr>
    <w:rPr>
      <w:rFonts w:ascii="Gill Sans" w:hAnsi="Gill Sans"/>
      <w:sz w:val="14"/>
    </w:rPr>
  </w:style>
  <w:style w:type="paragraph" w:styleId="Encabezado">
    <w:name w:val="header"/>
    <w:basedOn w:val="Normal"/>
    <w:link w:val="EncabezadoCar"/>
    <w:pPr>
      <w:tabs>
        <w:tab w:val="center" w:pos="4252"/>
        <w:tab w:val="right" w:pos="8504"/>
      </w:tabs>
    </w:pPr>
    <w:rPr>
      <w:sz w:val="22"/>
    </w:rPr>
  </w:style>
  <w:style w:type="paragraph" w:styleId="Textodebloque">
    <w:name w:val="Block Text"/>
    <w:basedOn w:val="Normal"/>
    <w:semiHidden/>
    <w:pPr>
      <w:ind w:left="-284" w:right="-143"/>
      <w:jc w:val="both"/>
    </w:pPr>
    <w:rPr>
      <w:sz w:val="14"/>
    </w:rPr>
  </w:style>
  <w:style w:type="character" w:styleId="Refdecomentario">
    <w:name w:val="annotation reference"/>
    <w:uiPriority w:val="99"/>
    <w:semiHidden/>
    <w:unhideWhenUsed/>
    <w:rsid w:val="00BA34EA"/>
    <w:rPr>
      <w:sz w:val="16"/>
      <w:szCs w:val="16"/>
    </w:rPr>
  </w:style>
  <w:style w:type="paragraph" w:styleId="Textocomentario">
    <w:name w:val="annotation text"/>
    <w:basedOn w:val="Normal"/>
    <w:link w:val="TextocomentarioCar"/>
    <w:uiPriority w:val="99"/>
    <w:semiHidden/>
    <w:unhideWhenUsed/>
    <w:rsid w:val="00BA34EA"/>
  </w:style>
  <w:style w:type="character" w:customStyle="1" w:styleId="TextocomentarioCar">
    <w:name w:val="Texto comentario Car"/>
    <w:basedOn w:val="Fuentedeprrafopredeter"/>
    <w:link w:val="Textocomentario"/>
    <w:uiPriority w:val="99"/>
    <w:semiHidden/>
    <w:rsid w:val="00BA34EA"/>
  </w:style>
  <w:style w:type="paragraph" w:styleId="Asuntodelcomentario">
    <w:name w:val="annotation subject"/>
    <w:basedOn w:val="Textocomentario"/>
    <w:next w:val="Textocomentario"/>
    <w:link w:val="AsuntodelcomentarioCar"/>
    <w:uiPriority w:val="99"/>
    <w:semiHidden/>
    <w:unhideWhenUsed/>
    <w:rsid w:val="00BA34EA"/>
    <w:rPr>
      <w:b/>
      <w:bCs/>
    </w:rPr>
  </w:style>
  <w:style w:type="character" w:customStyle="1" w:styleId="AsuntodelcomentarioCar">
    <w:name w:val="Asunto del comentario Car"/>
    <w:link w:val="Asuntodelcomentario"/>
    <w:uiPriority w:val="99"/>
    <w:semiHidden/>
    <w:rsid w:val="00BA34EA"/>
    <w:rPr>
      <w:b/>
      <w:bCs/>
    </w:rPr>
  </w:style>
  <w:style w:type="paragraph" w:styleId="Textodeglobo">
    <w:name w:val="Balloon Text"/>
    <w:basedOn w:val="Normal"/>
    <w:link w:val="TextodegloboCar"/>
    <w:uiPriority w:val="99"/>
    <w:semiHidden/>
    <w:unhideWhenUsed/>
    <w:rsid w:val="00BA34EA"/>
    <w:rPr>
      <w:rFonts w:ascii="Segoe UI" w:hAnsi="Segoe UI" w:cs="Segoe UI"/>
      <w:sz w:val="18"/>
      <w:szCs w:val="18"/>
    </w:rPr>
  </w:style>
  <w:style w:type="character" w:customStyle="1" w:styleId="TextodegloboCar">
    <w:name w:val="Texto de globo Car"/>
    <w:link w:val="Textodeglobo"/>
    <w:uiPriority w:val="99"/>
    <w:semiHidden/>
    <w:rsid w:val="00BA34EA"/>
    <w:rPr>
      <w:rFonts w:ascii="Segoe UI" w:hAnsi="Segoe UI" w:cs="Segoe UI"/>
      <w:sz w:val="18"/>
      <w:szCs w:val="18"/>
    </w:rPr>
  </w:style>
  <w:style w:type="paragraph" w:customStyle="1" w:styleId="Textocomentario1">
    <w:name w:val="Texto comentario1"/>
    <w:basedOn w:val="Normal"/>
    <w:rsid w:val="006612B6"/>
    <w:pPr>
      <w:suppressAutoHyphens/>
    </w:pPr>
    <w:rPr>
      <w:lang w:eastAsia="zh-CN"/>
    </w:rPr>
  </w:style>
  <w:style w:type="paragraph" w:customStyle="1" w:styleId="Ttulo10">
    <w:name w:val="Título1"/>
    <w:basedOn w:val="Normal"/>
    <w:next w:val="Textoindependiente"/>
    <w:rsid w:val="00C028C1"/>
    <w:pPr>
      <w:suppressAutoHyphens/>
      <w:jc w:val="center"/>
    </w:pPr>
    <w:rPr>
      <w:rFonts w:ascii="GillSans" w:hAnsi="GillSans" w:cs="GillSans"/>
      <w:b/>
      <w:sz w:val="22"/>
      <w:lang w:eastAsia="zh-CN"/>
    </w:rPr>
  </w:style>
  <w:style w:type="paragraph" w:customStyle="1" w:styleId="Sangra2detindependiente1">
    <w:name w:val="Sangría 2 de t. independiente1"/>
    <w:basedOn w:val="Normal"/>
    <w:rsid w:val="00C028C1"/>
    <w:pPr>
      <w:tabs>
        <w:tab w:val="left" w:pos="71"/>
      </w:tabs>
      <w:suppressAutoHyphens/>
      <w:ind w:left="-68"/>
      <w:jc w:val="both"/>
    </w:pPr>
    <w:rPr>
      <w:rFonts w:ascii="Arial" w:hAnsi="Arial" w:cs="Arial"/>
      <w:sz w:val="16"/>
      <w:lang w:eastAsia="zh-CN"/>
    </w:rPr>
  </w:style>
  <w:style w:type="paragraph" w:customStyle="1" w:styleId="Sangra3detindependiente1">
    <w:name w:val="Sangría 3 de t. independiente1"/>
    <w:basedOn w:val="Normal"/>
    <w:rsid w:val="00C028C1"/>
    <w:pPr>
      <w:suppressAutoHyphens/>
      <w:ind w:left="426" w:hanging="142"/>
      <w:jc w:val="both"/>
    </w:pPr>
    <w:rPr>
      <w:rFonts w:ascii="Gill Sans" w:hAnsi="Gill Sans" w:cs="Gill Sans"/>
      <w:sz w:val="14"/>
      <w:lang w:eastAsia="zh-CN"/>
    </w:rPr>
  </w:style>
  <w:style w:type="paragraph" w:customStyle="1" w:styleId="Textodebloque1">
    <w:name w:val="Texto de bloque1"/>
    <w:basedOn w:val="Normal"/>
    <w:rsid w:val="00C028C1"/>
    <w:pPr>
      <w:tabs>
        <w:tab w:val="left" w:pos="-567"/>
        <w:tab w:val="right" w:leader="dot" w:pos="7301"/>
        <w:tab w:val="right" w:leader="dot" w:pos="10138"/>
      </w:tabs>
      <w:suppressAutoHyphens/>
      <w:ind w:left="-993" w:right="-994"/>
      <w:jc w:val="both"/>
    </w:pPr>
    <w:rPr>
      <w:rFonts w:ascii="Gill Sans" w:hAnsi="Gill Sans" w:cs="Gill Sans"/>
      <w:bCs/>
      <w:sz w:val="14"/>
      <w:lang w:eastAsia="zh-CN"/>
    </w:rPr>
  </w:style>
  <w:style w:type="paragraph" w:customStyle="1" w:styleId="Textoindependiente31">
    <w:name w:val="Texto independiente 31"/>
    <w:basedOn w:val="Normal"/>
    <w:rsid w:val="004E1E5F"/>
    <w:pPr>
      <w:suppressAutoHyphens/>
      <w:jc w:val="both"/>
    </w:pPr>
    <w:rPr>
      <w:i/>
      <w:sz w:val="24"/>
      <w:u w:val="single"/>
      <w:lang w:eastAsia="zh-CN"/>
    </w:rPr>
  </w:style>
  <w:style w:type="paragraph" w:styleId="Prrafodelista">
    <w:name w:val="List Paragraph"/>
    <w:basedOn w:val="Normal"/>
    <w:uiPriority w:val="34"/>
    <w:qFormat/>
    <w:rsid w:val="00533CB2"/>
    <w:pPr>
      <w:ind w:left="708"/>
    </w:pPr>
  </w:style>
  <w:style w:type="character" w:styleId="Hipervnculo">
    <w:name w:val="Hyperlink"/>
    <w:uiPriority w:val="99"/>
    <w:unhideWhenUsed/>
    <w:rsid w:val="00977018"/>
    <w:rPr>
      <w:color w:val="0563C1"/>
      <w:u w:val="single"/>
    </w:rPr>
  </w:style>
  <w:style w:type="paragraph" w:styleId="Piedepgina">
    <w:name w:val="footer"/>
    <w:basedOn w:val="Normal"/>
    <w:link w:val="PiedepginaCar"/>
    <w:uiPriority w:val="99"/>
    <w:unhideWhenUsed/>
    <w:rsid w:val="004C43F7"/>
    <w:pPr>
      <w:tabs>
        <w:tab w:val="center" w:pos="4252"/>
        <w:tab w:val="right" w:pos="8504"/>
      </w:tabs>
    </w:pPr>
  </w:style>
  <w:style w:type="character" w:customStyle="1" w:styleId="PiedepginaCar">
    <w:name w:val="Pie de página Car"/>
    <w:basedOn w:val="Fuentedeprrafopredeter"/>
    <w:link w:val="Piedepgina"/>
    <w:uiPriority w:val="99"/>
    <w:rsid w:val="004C43F7"/>
  </w:style>
  <w:style w:type="paragraph" w:customStyle="1" w:styleId="western">
    <w:name w:val="western"/>
    <w:basedOn w:val="Normal"/>
    <w:rsid w:val="00E0765F"/>
    <w:pPr>
      <w:suppressAutoHyphens/>
      <w:spacing w:before="280"/>
      <w:jc w:val="both"/>
    </w:pPr>
    <w:rPr>
      <w:rFonts w:ascii="Courier New" w:eastAsia="Arial Unicode MS" w:hAnsi="Courier New" w:cs="Courier New"/>
      <w:color w:val="000000"/>
      <w:sz w:val="24"/>
      <w:szCs w:val="24"/>
      <w:lang w:eastAsia="zh-CN"/>
    </w:rPr>
  </w:style>
  <w:style w:type="character" w:styleId="Mencinsinresolver">
    <w:name w:val="Unresolved Mention"/>
    <w:basedOn w:val="Fuentedeprrafopredeter"/>
    <w:uiPriority w:val="99"/>
    <w:semiHidden/>
    <w:unhideWhenUsed/>
    <w:rsid w:val="00426003"/>
    <w:rPr>
      <w:color w:val="605E5C"/>
      <w:shd w:val="clear" w:color="auto" w:fill="E1DFDD"/>
    </w:rPr>
  </w:style>
  <w:style w:type="character" w:customStyle="1" w:styleId="Ttulo7Car">
    <w:name w:val="Título 7 Car"/>
    <w:basedOn w:val="Fuentedeprrafopredeter"/>
    <w:link w:val="Ttulo7"/>
    <w:rsid w:val="00763150"/>
    <w:rPr>
      <w:rFonts w:ascii="Arial" w:hAnsi="Arial"/>
      <w:b/>
      <w:sz w:val="16"/>
    </w:rPr>
  </w:style>
  <w:style w:type="character" w:customStyle="1" w:styleId="TextoindependienteCar">
    <w:name w:val="Texto independiente Car"/>
    <w:basedOn w:val="Fuentedeprrafopredeter"/>
    <w:link w:val="Textoindependiente"/>
    <w:semiHidden/>
    <w:rsid w:val="00763150"/>
    <w:rPr>
      <w:rFonts w:ascii="Gill Sans" w:hAnsi="Gill Sans"/>
      <w:sz w:val="24"/>
    </w:rPr>
  </w:style>
  <w:style w:type="character" w:customStyle="1" w:styleId="Sangra2detindependienteCar">
    <w:name w:val="Sangría 2 de t. independiente Car"/>
    <w:basedOn w:val="Fuentedeprrafopredeter"/>
    <w:link w:val="Sangra2detindependiente"/>
    <w:semiHidden/>
    <w:rsid w:val="00763150"/>
    <w:rPr>
      <w:rFonts w:ascii="Arial" w:hAnsi="Arial"/>
      <w:sz w:val="16"/>
    </w:rPr>
  </w:style>
  <w:style w:type="character" w:customStyle="1" w:styleId="Sangra3detindependienteCar">
    <w:name w:val="Sangría 3 de t. independiente Car"/>
    <w:basedOn w:val="Fuentedeprrafopredeter"/>
    <w:link w:val="Sangra3detindependiente"/>
    <w:semiHidden/>
    <w:rsid w:val="00763150"/>
    <w:rPr>
      <w:rFonts w:ascii="Gill Sans" w:hAnsi="Gill Sans"/>
      <w:sz w:val="14"/>
    </w:rPr>
  </w:style>
  <w:style w:type="character" w:customStyle="1" w:styleId="EncabezadoCar">
    <w:name w:val="Encabezado Car"/>
    <w:basedOn w:val="Fuentedeprrafopredeter"/>
    <w:link w:val="Encabezado"/>
    <w:rsid w:val="00763150"/>
    <w:rPr>
      <w:sz w:val="22"/>
    </w:rPr>
  </w:style>
  <w:style w:type="paragraph" w:customStyle="1" w:styleId="WW-Textoindependiente2">
    <w:name w:val="WW-Texto independiente 2"/>
    <w:basedOn w:val="Normal"/>
    <w:rsid w:val="00C9006D"/>
    <w:pPr>
      <w:tabs>
        <w:tab w:val="left" w:pos="0"/>
      </w:tabs>
      <w:suppressAutoHyphens/>
      <w:jc w:val="both"/>
    </w:pPr>
    <w:rPr>
      <w:rFonts w:ascii="GillSans" w:hAnsi="GillSans" w:cs="GillSans"/>
      <w:spacing w:val="-3"/>
      <w:lang w:eastAsia="zh-CN"/>
    </w:rPr>
  </w:style>
  <w:style w:type="character" w:customStyle="1" w:styleId="ui-provider">
    <w:name w:val="ui-provider"/>
    <w:basedOn w:val="Fuentedeprrafopredeter"/>
    <w:rsid w:val="00E97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7" ma:contentTypeDescription="Crear nuevo documento." ma:contentTypeScope="" ma:versionID="3d22a96bb3d65a4a38fb8bf436c27286">
  <xsd:schema xmlns:xsd="http://www.w3.org/2001/XMLSchema" xmlns:xs="http://www.w3.org/2001/XMLSchema" xmlns:p="http://schemas.microsoft.com/office/2006/metadata/properties" xmlns:ns2="05b120b6-395e-42ed-861a-8a4f5f8638c4" xmlns:ns3="98d60e7c-bca7-40fe-94fd-8ce57f0b4d00" targetNamespace="http://schemas.microsoft.com/office/2006/metadata/properties" ma:root="true" ma:fieldsID="825565add62d1b1eb8071052a3cae290" ns2:_="" ns3:_="">
    <xsd:import namespace="05b120b6-395e-42ed-861a-8a4f5f8638c4"/>
    <xsd:import namespace="98d60e7c-bca7-40fe-94fd-8ce57f0b4d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AutoKeyPoints" minOccurs="0"/>
                <xsd:element ref="ns3:MediaServiceKeyPoints" minOccurs="0"/>
                <xsd:element ref="ns3:_Flow_SignoffStatu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7e5df88-579d-416a-8823-65c5786f3faf}"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Estado de aprobación" ma:internalName="Estado_x0020_de_x0020_aprobaci_x00f3_n">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3C462-721F-4DAA-9442-CC8D377EE498}">
  <ds:schemaRefs>
    <ds:schemaRef ds:uri="http://schemas.microsoft.com/sharepoint/v3/contenttype/forms"/>
  </ds:schemaRefs>
</ds:datastoreItem>
</file>

<file path=customXml/itemProps2.xml><?xml version="1.0" encoding="utf-8"?>
<ds:datastoreItem xmlns:ds="http://schemas.openxmlformats.org/officeDocument/2006/customXml" ds:itemID="{039B78BD-77CD-4698-B7F6-685E99D5A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120b6-395e-42ed-861a-8a4f5f8638c4"/>
    <ds:schemaRef ds:uri="98d60e7c-bca7-40fe-94fd-8ce57f0b4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AC12F-E39D-4811-AB23-845F37CD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DECRETO  /2010, de …</vt:lpstr>
    </vt:vector>
  </TitlesOfParts>
  <Company>Junta de Extremadura</Company>
  <LinksUpToDate>false</LinksUpToDate>
  <CharactersWithSpaces>4289</CharactersWithSpaces>
  <SharedDoc>false</SharedDoc>
  <HLinks>
    <vt:vector size="6" baseType="variant">
      <vt:variant>
        <vt:i4>5046343</vt:i4>
      </vt:variant>
      <vt:variant>
        <vt:i4>0</vt:i4>
      </vt:variant>
      <vt:variant>
        <vt:i4>0</vt:i4>
      </vt:variant>
      <vt:variant>
        <vt:i4>5</vt:i4>
      </vt:variant>
      <vt:variant>
        <vt:lpwstr>https://europa.eu/europass/es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/2010, de …</dc:title>
  <dc:subject/>
  <dc:creator>ce_jgallardo</dc:creator>
  <cp:keywords/>
  <cp:lastModifiedBy>Evangelina Bote Encina</cp:lastModifiedBy>
  <cp:revision>3</cp:revision>
  <cp:lastPrinted>2023-01-26T07:30:00Z</cp:lastPrinted>
  <dcterms:created xsi:type="dcterms:W3CDTF">2023-03-27T06:37:00Z</dcterms:created>
  <dcterms:modified xsi:type="dcterms:W3CDTF">2023-03-27T06:38:00Z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1013166942</vt:i4>
  </property>
</Properties>
</file>