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BE5BB9" w14:textId="77777777" w:rsidR="00B30BC0" w:rsidRPr="00187C9C" w:rsidRDefault="006E43D6" w:rsidP="00BD658B">
      <w:pPr>
        <w:ind w:left="-567" w:right="-856"/>
        <w:jc w:val="center"/>
        <w:outlineLvl w:val="0"/>
        <w:rPr>
          <w:rFonts w:ascii="Calibri" w:hAnsi="Calibri"/>
          <w:b/>
          <w:sz w:val="22"/>
          <w:szCs w:val="22"/>
        </w:rPr>
      </w:pPr>
      <w:bookmarkStart w:id="0" w:name="OLE_LINK1"/>
      <w:r w:rsidRPr="00187C9C">
        <w:rPr>
          <w:rFonts w:ascii="Calibri" w:hAnsi="Calibri"/>
          <w:b/>
          <w:sz w:val="22"/>
          <w:szCs w:val="22"/>
        </w:rPr>
        <w:t>ANEXO DE SOLICITUD</w:t>
      </w:r>
    </w:p>
    <w:tbl>
      <w:tblPr>
        <w:tblStyle w:val="Tablaconcuadrcula"/>
        <w:tblW w:w="8936" w:type="dxa"/>
        <w:jc w:val="center"/>
        <w:tblLook w:val="04A0" w:firstRow="1" w:lastRow="0" w:firstColumn="1" w:lastColumn="0" w:noHBand="0" w:noVBand="1"/>
      </w:tblPr>
      <w:tblGrid>
        <w:gridCol w:w="1159"/>
        <w:gridCol w:w="7777"/>
      </w:tblGrid>
      <w:tr w:rsidR="008776B4" w14:paraId="3BEF28AC" w14:textId="77777777" w:rsidTr="006612E9">
        <w:trPr>
          <w:trHeight w:val="533"/>
          <w:jc w:val="center"/>
        </w:trPr>
        <w:tc>
          <w:tcPr>
            <w:tcW w:w="1159" w:type="dxa"/>
          </w:tcPr>
          <w:p w14:paraId="29D1A319" w14:textId="77777777" w:rsidR="007865A0" w:rsidRPr="004F6284" w:rsidRDefault="008776B4" w:rsidP="00D505D9">
            <w:pPr>
              <w:ind w:right="57"/>
              <w:jc w:val="center"/>
              <w:outlineLvl w:val="0"/>
              <w:rPr>
                <w:rFonts w:ascii="Calibri" w:hAnsi="Calibri"/>
                <w:b/>
                <w:sz w:val="20"/>
                <w:szCs w:val="20"/>
              </w:rPr>
            </w:pPr>
            <w:r w:rsidRPr="004F6284">
              <w:rPr>
                <w:rFonts w:ascii="Calibri" w:hAnsi="Calibri"/>
                <w:b/>
                <w:sz w:val="20"/>
                <w:szCs w:val="20"/>
              </w:rPr>
              <w:t>CÓDIGO</w:t>
            </w:r>
          </w:p>
          <w:p w14:paraId="6A6AB638" w14:textId="77777777" w:rsidR="008776B4" w:rsidRDefault="008776B4" w:rsidP="00925083">
            <w:pPr>
              <w:ind w:left="-120" w:right="-84"/>
              <w:jc w:val="center"/>
              <w:outlineLvl w:val="0"/>
              <w:rPr>
                <w:rFonts w:ascii="Calibri" w:hAnsi="Calibri"/>
                <w:b/>
                <w:sz w:val="14"/>
                <w:szCs w:val="22"/>
              </w:rPr>
            </w:pPr>
            <w:r w:rsidRPr="004F6284">
              <w:rPr>
                <w:rFonts w:ascii="Calibri" w:hAnsi="Calibri"/>
                <w:b/>
                <w:sz w:val="20"/>
                <w:szCs w:val="20"/>
              </w:rPr>
              <w:t xml:space="preserve">CIP </w:t>
            </w:r>
          </w:p>
        </w:tc>
        <w:tc>
          <w:tcPr>
            <w:tcW w:w="7777" w:type="dxa"/>
          </w:tcPr>
          <w:p w14:paraId="140E231B" w14:textId="77777777" w:rsidR="008776B4" w:rsidRDefault="008776B4" w:rsidP="002D7919">
            <w:pPr>
              <w:ind w:right="-95"/>
              <w:outlineLvl w:val="0"/>
              <w:rPr>
                <w:rFonts w:ascii="Calibri" w:hAnsi="Calibri"/>
                <w:b/>
                <w:sz w:val="22"/>
                <w:szCs w:val="22"/>
              </w:rPr>
            </w:pPr>
            <w:r w:rsidRPr="00187C9C">
              <w:rPr>
                <w:rFonts w:ascii="Calibri" w:hAnsi="Calibri"/>
                <w:b/>
                <w:sz w:val="22"/>
                <w:szCs w:val="22"/>
              </w:rPr>
              <w:t>PROGRAMA I: AYUDAS AL ESTABLECIMIENTO DE PERSONAS DESEMPLEADAS COMO TRABAJADORAS AUTÓNOMAS</w:t>
            </w:r>
          </w:p>
          <w:p w14:paraId="6E84A9D0" w14:textId="16D3C40E" w:rsidR="006612E9" w:rsidRPr="006612E9" w:rsidRDefault="006612E9" w:rsidP="006612E9">
            <w:pPr>
              <w:jc w:val="both"/>
              <w:rPr>
                <w:rFonts w:asciiTheme="minorHAnsi" w:hAnsiTheme="minorHAnsi" w:cs="Arial"/>
                <w:b/>
                <w:bCs/>
                <w:snapToGrid w:val="0"/>
                <w:sz w:val="22"/>
                <w:szCs w:val="22"/>
              </w:rPr>
            </w:pPr>
            <w:r>
              <w:rPr>
                <w:rFonts w:ascii="Calibri" w:hAnsi="Calibri"/>
                <w:b/>
                <w:sz w:val="22"/>
                <w:szCs w:val="22"/>
              </w:rPr>
              <w:t xml:space="preserve">PROGRAMA V: </w:t>
            </w:r>
            <w:r w:rsidRPr="006612E9">
              <w:rPr>
                <w:rFonts w:asciiTheme="minorHAnsi" w:hAnsiTheme="minorHAnsi" w:cs="Verdana"/>
                <w:b/>
                <w:bCs/>
                <w:sz w:val="22"/>
                <w:szCs w:val="22"/>
              </w:rPr>
              <w:t>AYUDAS A LAS PERSONAS TRABAJADORAS AUTÓNOMAS QUE HAYAN SIDO BENEFICIARIAS DE LAS AYUDAS DEL PROGRAMA I PREVISTAS EN EL PRESENTE DECRETO DE BASES REGULADORAS, PARA EL MANTENIMIENTO DEL ALTA EN RETA O MUTUALIDAD ALTERNATIVA DURANTE UN PERÍODO DE 12 MESES ADICIONAL AL PERÍODO DE MANTENIMIENTO OBLIGATORIO ORDINARIO DE 24 MESES.</w:t>
            </w:r>
          </w:p>
          <w:p w14:paraId="1ADD6EC5" w14:textId="7273829A" w:rsidR="006612E9" w:rsidRDefault="006612E9" w:rsidP="002D7919">
            <w:pPr>
              <w:ind w:right="-95"/>
              <w:outlineLvl w:val="0"/>
              <w:rPr>
                <w:rFonts w:ascii="Calibri" w:hAnsi="Calibri"/>
                <w:b/>
                <w:sz w:val="14"/>
                <w:szCs w:val="22"/>
              </w:rPr>
            </w:pPr>
          </w:p>
        </w:tc>
      </w:tr>
    </w:tbl>
    <w:p w14:paraId="60F835A9" w14:textId="77777777" w:rsidR="008776B4" w:rsidRDefault="008776B4" w:rsidP="00345F97">
      <w:pPr>
        <w:ind w:left="-720" w:right="-856"/>
        <w:jc w:val="center"/>
        <w:outlineLvl w:val="0"/>
        <w:rPr>
          <w:rFonts w:ascii="Calibri" w:hAnsi="Calibri"/>
          <w:b/>
          <w:sz w:val="14"/>
          <w:szCs w:val="22"/>
        </w:rPr>
      </w:pPr>
    </w:p>
    <w:p w14:paraId="2D2F72CE" w14:textId="77777777" w:rsidR="00345F97" w:rsidRPr="00187C9C" w:rsidRDefault="009C1E1B" w:rsidP="00345F97">
      <w:pPr>
        <w:jc w:val="center"/>
        <w:outlineLvl w:val="0"/>
        <w:rPr>
          <w:rFonts w:ascii="Calibri" w:hAnsi="Calibri"/>
          <w:i/>
          <w:sz w:val="16"/>
          <w:szCs w:val="16"/>
        </w:rPr>
      </w:pPr>
      <w:r w:rsidRPr="00187C9C">
        <w:rPr>
          <w:rFonts w:ascii="Calibri" w:hAnsi="Calibri"/>
          <w:i/>
          <w:sz w:val="16"/>
          <w:szCs w:val="16"/>
        </w:rPr>
        <w:t xml:space="preserve">Decreto </w:t>
      </w:r>
      <w:r w:rsidR="005D2AD9" w:rsidRPr="00187C9C">
        <w:rPr>
          <w:rFonts w:ascii="Calibri" w:hAnsi="Calibri"/>
          <w:i/>
          <w:sz w:val="16"/>
          <w:szCs w:val="16"/>
        </w:rPr>
        <w:t>XX/202</w:t>
      </w:r>
      <w:r w:rsidR="007718BD">
        <w:rPr>
          <w:rFonts w:ascii="Calibri" w:hAnsi="Calibri"/>
          <w:i/>
          <w:sz w:val="16"/>
          <w:szCs w:val="16"/>
        </w:rPr>
        <w:t>4</w:t>
      </w:r>
      <w:r w:rsidRPr="00187C9C">
        <w:rPr>
          <w:rFonts w:ascii="Calibri" w:hAnsi="Calibri"/>
          <w:i/>
          <w:sz w:val="16"/>
          <w:szCs w:val="16"/>
        </w:rPr>
        <w:t xml:space="preserve">, de </w:t>
      </w:r>
      <w:r w:rsidR="005D2AD9" w:rsidRPr="00187C9C">
        <w:rPr>
          <w:rFonts w:ascii="Calibri" w:hAnsi="Calibri"/>
          <w:i/>
          <w:sz w:val="16"/>
          <w:szCs w:val="16"/>
        </w:rPr>
        <w:t>XX</w:t>
      </w:r>
      <w:r w:rsidRPr="00187C9C">
        <w:rPr>
          <w:rFonts w:ascii="Calibri" w:hAnsi="Calibri"/>
          <w:i/>
          <w:sz w:val="16"/>
          <w:szCs w:val="16"/>
        </w:rPr>
        <w:t xml:space="preserve"> de </w:t>
      </w:r>
      <w:r w:rsidR="003A77C1">
        <w:rPr>
          <w:rFonts w:ascii="Calibri" w:hAnsi="Calibri"/>
          <w:i/>
          <w:sz w:val="16"/>
          <w:szCs w:val="16"/>
        </w:rPr>
        <w:t>XXXXXXXX</w:t>
      </w:r>
      <w:r w:rsidRPr="00187C9C">
        <w:rPr>
          <w:rFonts w:ascii="Calibri" w:hAnsi="Calibri"/>
          <w:i/>
          <w:sz w:val="16"/>
          <w:szCs w:val="16"/>
        </w:rPr>
        <w:t>.</w:t>
      </w:r>
    </w:p>
    <w:p w14:paraId="10541D95" w14:textId="77777777" w:rsidR="00345F97" w:rsidRPr="00187C9C" w:rsidRDefault="00345F97" w:rsidP="00345F97">
      <w:pPr>
        <w:jc w:val="center"/>
        <w:rPr>
          <w:rFonts w:ascii="Calibri" w:hAnsi="Calibri"/>
          <w:i/>
          <w:sz w:val="16"/>
          <w:szCs w:val="16"/>
        </w:rPr>
      </w:pPr>
    </w:p>
    <w:tbl>
      <w:tblPr>
        <w:tblW w:w="8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84"/>
        <w:gridCol w:w="152"/>
        <w:gridCol w:w="174"/>
        <w:gridCol w:w="55"/>
        <w:gridCol w:w="7"/>
        <w:gridCol w:w="236"/>
        <w:gridCol w:w="104"/>
        <w:gridCol w:w="132"/>
        <w:gridCol w:w="184"/>
        <w:gridCol w:w="34"/>
        <w:gridCol w:w="18"/>
        <w:gridCol w:w="236"/>
        <w:gridCol w:w="128"/>
        <w:gridCol w:w="108"/>
        <w:gridCol w:w="14"/>
        <w:gridCol w:w="215"/>
        <w:gridCol w:w="7"/>
        <w:gridCol w:w="139"/>
        <w:gridCol w:w="97"/>
        <w:gridCol w:w="45"/>
        <w:gridCol w:w="166"/>
        <w:gridCol w:w="25"/>
        <w:gridCol w:w="209"/>
        <w:gridCol w:w="27"/>
        <w:gridCol w:w="237"/>
        <w:gridCol w:w="78"/>
        <w:gridCol w:w="158"/>
        <w:gridCol w:w="36"/>
        <w:gridCol w:w="177"/>
        <w:gridCol w:w="23"/>
        <w:gridCol w:w="236"/>
        <w:gridCol w:w="236"/>
        <w:gridCol w:w="236"/>
        <w:gridCol w:w="237"/>
        <w:gridCol w:w="236"/>
        <w:gridCol w:w="236"/>
        <w:gridCol w:w="236"/>
        <w:gridCol w:w="191"/>
        <w:gridCol w:w="45"/>
        <w:gridCol w:w="238"/>
        <w:gridCol w:w="13"/>
        <w:gridCol w:w="175"/>
        <w:gridCol w:w="67"/>
        <w:gridCol w:w="14"/>
        <w:gridCol w:w="278"/>
        <w:gridCol w:w="120"/>
        <w:gridCol w:w="417"/>
        <w:gridCol w:w="542"/>
        <w:gridCol w:w="161"/>
        <w:gridCol w:w="191"/>
        <w:gridCol w:w="1082"/>
        <w:gridCol w:w="41"/>
      </w:tblGrid>
      <w:tr w:rsidR="00345F97" w:rsidRPr="00187C9C" w14:paraId="3ADC5F24" w14:textId="77777777" w:rsidTr="008F5C01">
        <w:trPr>
          <w:gridAfter w:val="1"/>
          <w:wAfter w:w="36" w:type="dxa"/>
          <w:trHeight w:val="258"/>
        </w:trPr>
        <w:tc>
          <w:tcPr>
            <w:tcW w:w="8733" w:type="dxa"/>
            <w:gridSpan w:val="52"/>
            <w:tcBorders>
              <w:bottom w:val="single" w:sz="4" w:space="0" w:color="auto"/>
            </w:tcBorders>
            <w:shd w:val="clear" w:color="auto" w:fill="C0C0C0"/>
          </w:tcPr>
          <w:p w14:paraId="05FFA151" w14:textId="77777777" w:rsidR="00345F97" w:rsidRPr="00187C9C" w:rsidRDefault="00345F97" w:rsidP="000B68D1">
            <w:pPr>
              <w:rPr>
                <w:rFonts w:ascii="Calibri" w:hAnsi="Calibri"/>
                <w:b/>
                <w:sz w:val="20"/>
                <w:szCs w:val="20"/>
              </w:rPr>
            </w:pPr>
            <w:r w:rsidRPr="00187C9C">
              <w:rPr>
                <w:rFonts w:ascii="Calibri" w:hAnsi="Calibri"/>
                <w:b/>
                <w:sz w:val="20"/>
                <w:szCs w:val="20"/>
              </w:rPr>
              <w:t>1. DATOS DE IDENTIFICACIÓN DE</w:t>
            </w:r>
            <w:r w:rsidR="005E4FD8" w:rsidRPr="00187C9C">
              <w:rPr>
                <w:rFonts w:ascii="Calibri" w:hAnsi="Calibri"/>
                <w:b/>
                <w:sz w:val="20"/>
                <w:szCs w:val="20"/>
              </w:rPr>
              <w:t xml:space="preserve"> </w:t>
            </w:r>
            <w:r w:rsidRPr="00187C9C">
              <w:rPr>
                <w:rFonts w:ascii="Calibri" w:hAnsi="Calibri"/>
                <w:b/>
                <w:sz w:val="20"/>
                <w:szCs w:val="20"/>
              </w:rPr>
              <w:t>L</w:t>
            </w:r>
            <w:r w:rsidR="005E4FD8" w:rsidRPr="00187C9C">
              <w:rPr>
                <w:rFonts w:ascii="Calibri" w:hAnsi="Calibri"/>
                <w:b/>
                <w:sz w:val="20"/>
                <w:szCs w:val="20"/>
              </w:rPr>
              <w:t>A</w:t>
            </w:r>
            <w:r w:rsidRPr="00187C9C">
              <w:rPr>
                <w:rFonts w:ascii="Calibri" w:hAnsi="Calibri"/>
                <w:b/>
                <w:sz w:val="20"/>
                <w:szCs w:val="20"/>
              </w:rPr>
              <w:t xml:space="preserve"> </w:t>
            </w:r>
            <w:r w:rsidR="005E4FD8" w:rsidRPr="00187C9C">
              <w:rPr>
                <w:rFonts w:ascii="Calibri" w:hAnsi="Calibri"/>
                <w:b/>
                <w:sz w:val="20"/>
                <w:szCs w:val="20"/>
              </w:rPr>
              <w:t xml:space="preserve">PERSONA </w:t>
            </w:r>
            <w:r w:rsidRPr="00187C9C">
              <w:rPr>
                <w:rFonts w:ascii="Calibri" w:hAnsi="Calibri"/>
                <w:b/>
                <w:sz w:val="20"/>
                <w:szCs w:val="20"/>
              </w:rPr>
              <w:t>SOLICITANTE</w:t>
            </w:r>
          </w:p>
        </w:tc>
      </w:tr>
      <w:tr w:rsidR="00345F97" w:rsidRPr="00187C9C" w14:paraId="42E63991" w14:textId="77777777" w:rsidTr="008F5C01">
        <w:trPr>
          <w:gridAfter w:val="1"/>
          <w:wAfter w:w="38" w:type="dxa"/>
          <w:trHeight w:val="266"/>
        </w:trPr>
        <w:tc>
          <w:tcPr>
            <w:tcW w:w="3148" w:type="dxa"/>
            <w:gridSpan w:val="27"/>
            <w:shd w:val="clear" w:color="auto" w:fill="E0E0E0"/>
          </w:tcPr>
          <w:p w14:paraId="333AC331" w14:textId="77777777" w:rsidR="00345F97" w:rsidRPr="00187C9C" w:rsidRDefault="00345F97" w:rsidP="000B68D1">
            <w:pPr>
              <w:rPr>
                <w:rFonts w:ascii="Calibri" w:hAnsi="Calibri"/>
                <w:b/>
                <w:sz w:val="18"/>
                <w:szCs w:val="18"/>
              </w:rPr>
            </w:pPr>
            <w:r w:rsidRPr="00187C9C">
              <w:rPr>
                <w:rFonts w:ascii="Calibri" w:hAnsi="Calibri"/>
                <w:b/>
                <w:sz w:val="18"/>
                <w:szCs w:val="18"/>
              </w:rPr>
              <w:t>NIF/NIE</w:t>
            </w:r>
          </w:p>
        </w:tc>
        <w:tc>
          <w:tcPr>
            <w:tcW w:w="2534" w:type="dxa"/>
            <w:gridSpan w:val="15"/>
            <w:shd w:val="clear" w:color="auto" w:fill="E0E0E0"/>
          </w:tcPr>
          <w:p w14:paraId="705F03D7" w14:textId="77777777" w:rsidR="00345F97" w:rsidRPr="00187C9C" w:rsidRDefault="00345F97" w:rsidP="000B68D1">
            <w:pPr>
              <w:rPr>
                <w:rFonts w:ascii="Calibri" w:hAnsi="Calibri"/>
                <w:b/>
                <w:sz w:val="18"/>
                <w:szCs w:val="18"/>
              </w:rPr>
            </w:pPr>
            <w:r w:rsidRPr="00187C9C">
              <w:rPr>
                <w:rFonts w:ascii="Calibri" w:hAnsi="Calibri"/>
                <w:b/>
                <w:sz w:val="18"/>
                <w:szCs w:val="18"/>
              </w:rPr>
              <w:t>Primer apellido/ Razón social</w:t>
            </w:r>
          </w:p>
        </w:tc>
        <w:tc>
          <w:tcPr>
            <w:tcW w:w="1615" w:type="dxa"/>
            <w:gridSpan w:val="7"/>
            <w:shd w:val="clear" w:color="auto" w:fill="E0E0E0"/>
          </w:tcPr>
          <w:p w14:paraId="08235588" w14:textId="77777777" w:rsidR="00345F97" w:rsidRPr="00187C9C" w:rsidRDefault="00345F97" w:rsidP="000B68D1">
            <w:pPr>
              <w:rPr>
                <w:rFonts w:ascii="Calibri" w:hAnsi="Calibri"/>
                <w:b/>
                <w:sz w:val="18"/>
                <w:szCs w:val="18"/>
              </w:rPr>
            </w:pPr>
            <w:r w:rsidRPr="00187C9C">
              <w:rPr>
                <w:rFonts w:ascii="Calibri" w:hAnsi="Calibri"/>
                <w:b/>
                <w:sz w:val="18"/>
                <w:szCs w:val="18"/>
              </w:rPr>
              <w:t>Segundo apellido</w:t>
            </w:r>
          </w:p>
        </w:tc>
        <w:tc>
          <w:tcPr>
            <w:tcW w:w="1434" w:type="dxa"/>
            <w:gridSpan w:val="3"/>
            <w:shd w:val="clear" w:color="auto" w:fill="E0E0E0"/>
          </w:tcPr>
          <w:p w14:paraId="4E94F0C9" w14:textId="77777777" w:rsidR="00345F97" w:rsidRPr="00187C9C" w:rsidRDefault="00345F97" w:rsidP="000B68D1">
            <w:pPr>
              <w:rPr>
                <w:rFonts w:ascii="Calibri" w:hAnsi="Calibri"/>
                <w:b/>
                <w:sz w:val="18"/>
                <w:szCs w:val="18"/>
              </w:rPr>
            </w:pPr>
            <w:r w:rsidRPr="00187C9C">
              <w:rPr>
                <w:rFonts w:ascii="Calibri" w:hAnsi="Calibri"/>
                <w:b/>
                <w:sz w:val="18"/>
                <w:szCs w:val="18"/>
              </w:rPr>
              <w:t>Nombre</w:t>
            </w:r>
          </w:p>
        </w:tc>
      </w:tr>
      <w:tr w:rsidR="00345F97" w:rsidRPr="00187C9C" w14:paraId="4AF348EA" w14:textId="77777777" w:rsidTr="008F5C01">
        <w:trPr>
          <w:gridAfter w:val="1"/>
          <w:wAfter w:w="41" w:type="dxa"/>
          <w:trHeight w:val="265"/>
        </w:trPr>
        <w:tc>
          <w:tcPr>
            <w:tcW w:w="320" w:type="dxa"/>
            <w:gridSpan w:val="2"/>
            <w:tcBorders>
              <w:bottom w:val="single" w:sz="4" w:space="0" w:color="auto"/>
            </w:tcBorders>
          </w:tcPr>
          <w:p w14:paraId="153B54C2" w14:textId="77777777" w:rsidR="00345F97" w:rsidRPr="00187C9C" w:rsidRDefault="00345F97" w:rsidP="000B68D1">
            <w:pPr>
              <w:jc w:val="center"/>
              <w:rPr>
                <w:rFonts w:ascii="Calibri" w:hAnsi="Calibri"/>
                <w:b/>
                <w:sz w:val="20"/>
                <w:szCs w:val="20"/>
              </w:rPr>
            </w:pPr>
          </w:p>
        </w:tc>
        <w:tc>
          <w:tcPr>
            <w:tcW w:w="381" w:type="dxa"/>
            <w:gridSpan w:val="3"/>
            <w:tcBorders>
              <w:bottom w:val="single" w:sz="4" w:space="0" w:color="auto"/>
            </w:tcBorders>
          </w:tcPr>
          <w:p w14:paraId="202F4B3A" w14:textId="77777777" w:rsidR="00345F97" w:rsidRPr="00187C9C" w:rsidRDefault="00345F97" w:rsidP="000B68D1">
            <w:pPr>
              <w:jc w:val="center"/>
              <w:rPr>
                <w:rFonts w:ascii="Calibri" w:hAnsi="Calibri"/>
                <w:b/>
                <w:sz w:val="20"/>
                <w:szCs w:val="20"/>
              </w:rPr>
            </w:pPr>
          </w:p>
        </w:tc>
        <w:tc>
          <w:tcPr>
            <w:tcW w:w="347" w:type="dxa"/>
            <w:gridSpan w:val="3"/>
            <w:tcBorders>
              <w:bottom w:val="single" w:sz="4" w:space="0" w:color="auto"/>
            </w:tcBorders>
          </w:tcPr>
          <w:p w14:paraId="5165C51D" w14:textId="77777777" w:rsidR="00345F97" w:rsidRPr="00187C9C" w:rsidRDefault="00345F97" w:rsidP="000B68D1">
            <w:pPr>
              <w:jc w:val="center"/>
              <w:rPr>
                <w:rFonts w:ascii="Calibri" w:hAnsi="Calibri"/>
                <w:b/>
                <w:sz w:val="20"/>
                <w:szCs w:val="20"/>
              </w:rPr>
            </w:pPr>
          </w:p>
        </w:tc>
        <w:tc>
          <w:tcPr>
            <w:tcW w:w="350" w:type="dxa"/>
            <w:gridSpan w:val="3"/>
            <w:tcBorders>
              <w:bottom w:val="single" w:sz="4" w:space="0" w:color="auto"/>
            </w:tcBorders>
          </w:tcPr>
          <w:p w14:paraId="4847C998" w14:textId="77777777" w:rsidR="00345F97" w:rsidRPr="00187C9C" w:rsidRDefault="00345F97" w:rsidP="000B68D1">
            <w:pPr>
              <w:jc w:val="center"/>
              <w:rPr>
                <w:rFonts w:ascii="Calibri" w:hAnsi="Calibri"/>
                <w:b/>
                <w:sz w:val="20"/>
                <w:szCs w:val="20"/>
              </w:rPr>
            </w:pPr>
          </w:p>
        </w:tc>
        <w:tc>
          <w:tcPr>
            <w:tcW w:w="382" w:type="dxa"/>
            <w:gridSpan w:val="3"/>
            <w:tcBorders>
              <w:bottom w:val="single" w:sz="4" w:space="0" w:color="auto"/>
            </w:tcBorders>
          </w:tcPr>
          <w:p w14:paraId="050DA0D1" w14:textId="77777777" w:rsidR="00345F97" w:rsidRPr="00187C9C" w:rsidRDefault="00345F97" w:rsidP="000B68D1">
            <w:pPr>
              <w:jc w:val="center"/>
              <w:rPr>
                <w:rFonts w:ascii="Calibri" w:hAnsi="Calibri"/>
                <w:b/>
                <w:sz w:val="20"/>
                <w:szCs w:val="20"/>
              </w:rPr>
            </w:pPr>
          </w:p>
        </w:tc>
        <w:tc>
          <w:tcPr>
            <w:tcW w:w="337" w:type="dxa"/>
            <w:gridSpan w:val="3"/>
            <w:tcBorders>
              <w:bottom w:val="single" w:sz="4" w:space="0" w:color="auto"/>
            </w:tcBorders>
          </w:tcPr>
          <w:p w14:paraId="76DF282C" w14:textId="77777777" w:rsidR="00345F97" w:rsidRPr="00187C9C" w:rsidRDefault="00345F97" w:rsidP="000B68D1">
            <w:pPr>
              <w:jc w:val="center"/>
              <w:rPr>
                <w:rFonts w:ascii="Calibri" w:hAnsi="Calibri"/>
                <w:b/>
                <w:sz w:val="20"/>
                <w:szCs w:val="20"/>
              </w:rPr>
            </w:pPr>
          </w:p>
        </w:tc>
        <w:tc>
          <w:tcPr>
            <w:tcW w:w="288" w:type="dxa"/>
            <w:gridSpan w:val="4"/>
            <w:tcBorders>
              <w:bottom w:val="single" w:sz="4" w:space="0" w:color="auto"/>
            </w:tcBorders>
          </w:tcPr>
          <w:p w14:paraId="6A150D4D" w14:textId="77777777" w:rsidR="00345F97" w:rsidRPr="00187C9C" w:rsidRDefault="00345F97" w:rsidP="000B68D1">
            <w:pPr>
              <w:jc w:val="center"/>
              <w:rPr>
                <w:rFonts w:ascii="Calibri" w:hAnsi="Calibri"/>
                <w:b/>
                <w:sz w:val="20"/>
                <w:szCs w:val="20"/>
              </w:rPr>
            </w:pPr>
          </w:p>
        </w:tc>
        <w:tc>
          <w:tcPr>
            <w:tcW w:w="400" w:type="dxa"/>
            <w:gridSpan w:val="3"/>
            <w:tcBorders>
              <w:bottom w:val="single" w:sz="4" w:space="0" w:color="auto"/>
            </w:tcBorders>
          </w:tcPr>
          <w:p w14:paraId="44AC43C6" w14:textId="77777777" w:rsidR="00345F97" w:rsidRPr="00187C9C" w:rsidRDefault="00345F97" w:rsidP="000B68D1">
            <w:pPr>
              <w:jc w:val="center"/>
              <w:rPr>
                <w:rFonts w:ascii="Calibri" w:hAnsi="Calibri"/>
                <w:b/>
                <w:sz w:val="20"/>
                <w:szCs w:val="20"/>
              </w:rPr>
            </w:pPr>
          </w:p>
        </w:tc>
        <w:tc>
          <w:tcPr>
            <w:tcW w:w="340" w:type="dxa"/>
            <w:gridSpan w:val="3"/>
            <w:tcBorders>
              <w:bottom w:val="single" w:sz="4" w:space="0" w:color="auto"/>
            </w:tcBorders>
          </w:tcPr>
          <w:p w14:paraId="1FB0E5FD" w14:textId="77777777" w:rsidR="00345F97" w:rsidRPr="00187C9C" w:rsidRDefault="00345F97" w:rsidP="000B68D1">
            <w:pPr>
              <w:jc w:val="center"/>
              <w:rPr>
                <w:rFonts w:ascii="Calibri" w:hAnsi="Calibri"/>
                <w:b/>
                <w:sz w:val="20"/>
                <w:szCs w:val="20"/>
              </w:rPr>
            </w:pPr>
          </w:p>
        </w:tc>
        <w:tc>
          <w:tcPr>
            <w:tcW w:w="2534" w:type="dxa"/>
            <w:gridSpan w:val="15"/>
            <w:tcBorders>
              <w:bottom w:val="single" w:sz="4" w:space="0" w:color="auto"/>
            </w:tcBorders>
          </w:tcPr>
          <w:p w14:paraId="6073D354" w14:textId="77777777" w:rsidR="00345F97" w:rsidRPr="00187C9C" w:rsidRDefault="00345F97" w:rsidP="000B68D1">
            <w:pPr>
              <w:jc w:val="center"/>
              <w:rPr>
                <w:rFonts w:ascii="Calibri" w:hAnsi="Calibri"/>
                <w:b/>
                <w:sz w:val="20"/>
                <w:szCs w:val="20"/>
              </w:rPr>
            </w:pPr>
          </w:p>
        </w:tc>
        <w:tc>
          <w:tcPr>
            <w:tcW w:w="1615" w:type="dxa"/>
            <w:gridSpan w:val="7"/>
            <w:tcBorders>
              <w:bottom w:val="single" w:sz="4" w:space="0" w:color="auto"/>
            </w:tcBorders>
          </w:tcPr>
          <w:p w14:paraId="567F351A" w14:textId="77777777" w:rsidR="00345F97" w:rsidRPr="00187C9C" w:rsidRDefault="00345F97" w:rsidP="000B68D1">
            <w:pPr>
              <w:jc w:val="center"/>
              <w:rPr>
                <w:rFonts w:ascii="Calibri" w:hAnsi="Calibri"/>
                <w:b/>
                <w:sz w:val="20"/>
                <w:szCs w:val="20"/>
              </w:rPr>
            </w:pPr>
          </w:p>
        </w:tc>
        <w:tc>
          <w:tcPr>
            <w:tcW w:w="1434" w:type="dxa"/>
            <w:gridSpan w:val="3"/>
            <w:tcBorders>
              <w:bottom w:val="single" w:sz="4" w:space="0" w:color="auto"/>
            </w:tcBorders>
          </w:tcPr>
          <w:p w14:paraId="6924FC63" w14:textId="77777777" w:rsidR="00345F97" w:rsidRPr="00187C9C" w:rsidRDefault="00345F97" w:rsidP="000B68D1">
            <w:pPr>
              <w:jc w:val="center"/>
              <w:rPr>
                <w:rFonts w:ascii="Calibri" w:hAnsi="Calibri"/>
                <w:b/>
                <w:sz w:val="20"/>
                <w:szCs w:val="20"/>
              </w:rPr>
            </w:pPr>
          </w:p>
        </w:tc>
      </w:tr>
      <w:tr w:rsidR="00345F97" w:rsidRPr="00187C9C" w14:paraId="7B609A64" w14:textId="77777777" w:rsidTr="008F5C01">
        <w:trPr>
          <w:gridAfter w:val="1"/>
          <w:wAfter w:w="38" w:type="dxa"/>
          <w:trHeight w:val="129"/>
        </w:trPr>
        <w:tc>
          <w:tcPr>
            <w:tcW w:w="1781" w:type="dxa"/>
            <w:gridSpan w:val="14"/>
            <w:shd w:val="clear" w:color="auto" w:fill="E0E0E0"/>
          </w:tcPr>
          <w:p w14:paraId="724128DF" w14:textId="77777777" w:rsidR="00345F97" w:rsidRPr="00187C9C" w:rsidRDefault="00345F97" w:rsidP="000B68D1">
            <w:pPr>
              <w:rPr>
                <w:rFonts w:ascii="Calibri" w:hAnsi="Calibri"/>
                <w:b/>
                <w:sz w:val="18"/>
                <w:szCs w:val="18"/>
              </w:rPr>
            </w:pPr>
            <w:r w:rsidRPr="00187C9C">
              <w:rPr>
                <w:rFonts w:ascii="Calibri" w:hAnsi="Calibri"/>
                <w:b/>
                <w:sz w:val="18"/>
                <w:szCs w:val="18"/>
              </w:rPr>
              <w:t>Tipo de vía</w:t>
            </w:r>
          </w:p>
        </w:tc>
        <w:tc>
          <w:tcPr>
            <w:tcW w:w="3901" w:type="dxa"/>
            <w:gridSpan w:val="28"/>
            <w:shd w:val="clear" w:color="auto" w:fill="E0E0E0"/>
          </w:tcPr>
          <w:p w14:paraId="48C9FA7B" w14:textId="77777777" w:rsidR="00345F97" w:rsidRPr="00187C9C" w:rsidRDefault="00345F97" w:rsidP="000B68D1">
            <w:pPr>
              <w:rPr>
                <w:rFonts w:ascii="Calibri" w:hAnsi="Calibri"/>
                <w:b/>
                <w:sz w:val="18"/>
                <w:szCs w:val="18"/>
              </w:rPr>
            </w:pPr>
            <w:r w:rsidRPr="00187C9C">
              <w:rPr>
                <w:rFonts w:ascii="Calibri" w:hAnsi="Calibri"/>
                <w:b/>
                <w:sz w:val="18"/>
                <w:szCs w:val="18"/>
              </w:rPr>
              <w:t>Nombre vía pública</w:t>
            </w:r>
          </w:p>
        </w:tc>
        <w:tc>
          <w:tcPr>
            <w:tcW w:w="1072" w:type="dxa"/>
            <w:gridSpan w:val="6"/>
            <w:shd w:val="clear" w:color="auto" w:fill="E0E0E0"/>
          </w:tcPr>
          <w:p w14:paraId="079B2A1D" w14:textId="77777777" w:rsidR="00345F97" w:rsidRPr="00187C9C" w:rsidRDefault="00345F97" w:rsidP="000B68D1">
            <w:pPr>
              <w:rPr>
                <w:rFonts w:ascii="Calibri" w:hAnsi="Calibri"/>
                <w:b/>
                <w:sz w:val="18"/>
                <w:szCs w:val="18"/>
              </w:rPr>
            </w:pPr>
            <w:r w:rsidRPr="00187C9C">
              <w:rPr>
                <w:rFonts w:ascii="Calibri" w:hAnsi="Calibri"/>
                <w:b/>
                <w:sz w:val="18"/>
                <w:szCs w:val="18"/>
              </w:rPr>
              <w:t>Tipo Núm.</w:t>
            </w:r>
          </w:p>
        </w:tc>
        <w:tc>
          <w:tcPr>
            <w:tcW w:w="895" w:type="dxa"/>
            <w:gridSpan w:val="3"/>
            <w:shd w:val="clear" w:color="auto" w:fill="E0E0E0"/>
          </w:tcPr>
          <w:p w14:paraId="66AB3D73" w14:textId="77777777" w:rsidR="00345F97" w:rsidRPr="00187C9C" w:rsidRDefault="00345F97" w:rsidP="000B68D1">
            <w:pPr>
              <w:rPr>
                <w:rFonts w:ascii="Calibri" w:hAnsi="Calibri"/>
                <w:b/>
                <w:sz w:val="18"/>
                <w:szCs w:val="18"/>
              </w:rPr>
            </w:pPr>
            <w:r w:rsidRPr="00187C9C">
              <w:rPr>
                <w:rFonts w:ascii="Calibri" w:hAnsi="Calibri"/>
                <w:b/>
                <w:sz w:val="18"/>
                <w:szCs w:val="18"/>
              </w:rPr>
              <w:t>Número</w:t>
            </w:r>
          </w:p>
        </w:tc>
        <w:tc>
          <w:tcPr>
            <w:tcW w:w="1082" w:type="dxa"/>
            <w:shd w:val="clear" w:color="auto" w:fill="E0E0E0"/>
          </w:tcPr>
          <w:p w14:paraId="52615758" w14:textId="77777777" w:rsidR="00345F97" w:rsidRPr="00187C9C" w:rsidRDefault="00345F97" w:rsidP="000B68D1">
            <w:pPr>
              <w:rPr>
                <w:rFonts w:ascii="Calibri" w:hAnsi="Calibri"/>
                <w:b/>
                <w:sz w:val="18"/>
                <w:szCs w:val="18"/>
              </w:rPr>
            </w:pPr>
            <w:r w:rsidRPr="00187C9C">
              <w:rPr>
                <w:rFonts w:ascii="Calibri" w:hAnsi="Calibri"/>
                <w:b/>
                <w:sz w:val="18"/>
                <w:szCs w:val="18"/>
              </w:rPr>
              <w:t>Cal. Núm.</w:t>
            </w:r>
          </w:p>
        </w:tc>
      </w:tr>
      <w:tr w:rsidR="00345F97" w:rsidRPr="00187C9C" w14:paraId="0412E04D" w14:textId="77777777" w:rsidTr="008F5C01">
        <w:trPr>
          <w:gridAfter w:val="1"/>
          <w:wAfter w:w="38" w:type="dxa"/>
          <w:trHeight w:val="129"/>
        </w:trPr>
        <w:tc>
          <w:tcPr>
            <w:tcW w:w="1781" w:type="dxa"/>
            <w:gridSpan w:val="14"/>
            <w:tcBorders>
              <w:bottom w:val="single" w:sz="4" w:space="0" w:color="auto"/>
            </w:tcBorders>
          </w:tcPr>
          <w:p w14:paraId="440FDCD9" w14:textId="77777777" w:rsidR="00345F97" w:rsidRPr="00187C9C" w:rsidRDefault="00345F97" w:rsidP="000B68D1">
            <w:pPr>
              <w:jc w:val="center"/>
              <w:rPr>
                <w:rFonts w:ascii="Calibri" w:hAnsi="Calibri"/>
                <w:b/>
                <w:sz w:val="20"/>
                <w:szCs w:val="20"/>
              </w:rPr>
            </w:pPr>
          </w:p>
        </w:tc>
        <w:tc>
          <w:tcPr>
            <w:tcW w:w="3901" w:type="dxa"/>
            <w:gridSpan w:val="28"/>
            <w:tcBorders>
              <w:bottom w:val="single" w:sz="4" w:space="0" w:color="auto"/>
            </w:tcBorders>
          </w:tcPr>
          <w:p w14:paraId="2F9847AD" w14:textId="77777777" w:rsidR="00345F97" w:rsidRPr="00187C9C" w:rsidRDefault="00345F97" w:rsidP="000B68D1">
            <w:pPr>
              <w:jc w:val="center"/>
              <w:rPr>
                <w:rFonts w:ascii="Calibri" w:hAnsi="Calibri"/>
                <w:b/>
                <w:sz w:val="20"/>
                <w:szCs w:val="20"/>
              </w:rPr>
            </w:pPr>
          </w:p>
        </w:tc>
        <w:tc>
          <w:tcPr>
            <w:tcW w:w="1072" w:type="dxa"/>
            <w:gridSpan w:val="6"/>
            <w:tcBorders>
              <w:bottom w:val="single" w:sz="4" w:space="0" w:color="auto"/>
            </w:tcBorders>
          </w:tcPr>
          <w:p w14:paraId="00027F55" w14:textId="77777777" w:rsidR="00345F97" w:rsidRPr="00187C9C" w:rsidRDefault="00345F97" w:rsidP="000B68D1">
            <w:pPr>
              <w:jc w:val="center"/>
              <w:rPr>
                <w:rFonts w:ascii="Calibri" w:hAnsi="Calibri"/>
                <w:b/>
                <w:sz w:val="20"/>
                <w:szCs w:val="20"/>
              </w:rPr>
            </w:pPr>
          </w:p>
        </w:tc>
        <w:tc>
          <w:tcPr>
            <w:tcW w:w="895" w:type="dxa"/>
            <w:gridSpan w:val="3"/>
            <w:tcBorders>
              <w:bottom w:val="single" w:sz="4" w:space="0" w:color="auto"/>
            </w:tcBorders>
          </w:tcPr>
          <w:p w14:paraId="7ADB9E4A" w14:textId="77777777" w:rsidR="00345F97" w:rsidRPr="00187C9C" w:rsidRDefault="00345F97" w:rsidP="000B68D1">
            <w:pPr>
              <w:jc w:val="center"/>
              <w:rPr>
                <w:rFonts w:ascii="Calibri" w:hAnsi="Calibri"/>
                <w:b/>
                <w:sz w:val="20"/>
                <w:szCs w:val="20"/>
              </w:rPr>
            </w:pPr>
          </w:p>
        </w:tc>
        <w:tc>
          <w:tcPr>
            <w:tcW w:w="1082" w:type="dxa"/>
            <w:tcBorders>
              <w:bottom w:val="single" w:sz="4" w:space="0" w:color="auto"/>
            </w:tcBorders>
          </w:tcPr>
          <w:p w14:paraId="565488D9" w14:textId="77777777" w:rsidR="00345F97" w:rsidRPr="00187C9C" w:rsidRDefault="00345F97" w:rsidP="000B68D1">
            <w:pPr>
              <w:jc w:val="center"/>
              <w:rPr>
                <w:rFonts w:ascii="Calibri" w:hAnsi="Calibri"/>
                <w:b/>
                <w:sz w:val="20"/>
                <w:szCs w:val="20"/>
              </w:rPr>
            </w:pPr>
          </w:p>
        </w:tc>
      </w:tr>
      <w:tr w:rsidR="00345F97" w:rsidRPr="00187C9C" w14:paraId="4761D574" w14:textId="77777777" w:rsidTr="008F5C01">
        <w:trPr>
          <w:gridAfter w:val="1"/>
          <w:wAfter w:w="40" w:type="dxa"/>
          <w:trHeight w:val="129"/>
        </w:trPr>
        <w:tc>
          <w:tcPr>
            <w:tcW w:w="646" w:type="dxa"/>
            <w:gridSpan w:val="4"/>
            <w:shd w:val="clear" w:color="auto" w:fill="E0E0E0"/>
          </w:tcPr>
          <w:p w14:paraId="633399ED" w14:textId="77777777" w:rsidR="00345F97" w:rsidRPr="00187C9C" w:rsidRDefault="00345F97" w:rsidP="000B68D1">
            <w:pPr>
              <w:rPr>
                <w:rFonts w:ascii="Calibri" w:hAnsi="Calibri"/>
                <w:b/>
                <w:sz w:val="18"/>
                <w:szCs w:val="18"/>
              </w:rPr>
            </w:pPr>
            <w:proofErr w:type="spellStart"/>
            <w:r w:rsidRPr="00187C9C">
              <w:rPr>
                <w:rFonts w:ascii="Calibri" w:hAnsi="Calibri"/>
                <w:b/>
                <w:sz w:val="18"/>
                <w:szCs w:val="18"/>
              </w:rPr>
              <w:t>Bloq</w:t>
            </w:r>
            <w:proofErr w:type="spellEnd"/>
            <w:r w:rsidRPr="00187C9C">
              <w:rPr>
                <w:rFonts w:ascii="Calibri" w:hAnsi="Calibri"/>
                <w:b/>
                <w:sz w:val="18"/>
                <w:szCs w:val="18"/>
              </w:rPr>
              <w:t>.</w:t>
            </w:r>
          </w:p>
        </w:tc>
        <w:tc>
          <w:tcPr>
            <w:tcW w:w="718" w:type="dxa"/>
            <w:gridSpan w:val="6"/>
            <w:shd w:val="clear" w:color="auto" w:fill="E0E0E0"/>
          </w:tcPr>
          <w:p w14:paraId="4DA4FC87" w14:textId="77777777" w:rsidR="00345F97" w:rsidRPr="00187C9C" w:rsidRDefault="00345F97" w:rsidP="000B68D1">
            <w:pPr>
              <w:rPr>
                <w:rFonts w:ascii="Calibri" w:hAnsi="Calibri"/>
                <w:b/>
                <w:sz w:val="18"/>
                <w:szCs w:val="18"/>
              </w:rPr>
            </w:pPr>
            <w:r w:rsidRPr="00187C9C">
              <w:rPr>
                <w:rFonts w:ascii="Calibri" w:hAnsi="Calibri"/>
                <w:b/>
                <w:sz w:val="18"/>
                <w:szCs w:val="18"/>
              </w:rPr>
              <w:t>Portal</w:t>
            </w:r>
          </w:p>
        </w:tc>
        <w:tc>
          <w:tcPr>
            <w:tcW w:w="539" w:type="dxa"/>
            <w:gridSpan w:val="6"/>
            <w:shd w:val="clear" w:color="auto" w:fill="E0E0E0"/>
          </w:tcPr>
          <w:p w14:paraId="4D78A24E" w14:textId="77777777" w:rsidR="00345F97" w:rsidRPr="00187C9C" w:rsidRDefault="00345F97" w:rsidP="000B68D1">
            <w:pPr>
              <w:rPr>
                <w:rFonts w:ascii="Calibri" w:hAnsi="Calibri"/>
                <w:b/>
                <w:sz w:val="18"/>
                <w:szCs w:val="18"/>
              </w:rPr>
            </w:pPr>
            <w:r w:rsidRPr="00187C9C">
              <w:rPr>
                <w:rFonts w:ascii="Calibri" w:hAnsi="Calibri"/>
                <w:b/>
                <w:sz w:val="18"/>
                <w:szCs w:val="18"/>
              </w:rPr>
              <w:t>Esc.</w:t>
            </w:r>
          </w:p>
        </w:tc>
        <w:tc>
          <w:tcPr>
            <w:tcW w:w="903" w:type="dxa"/>
            <w:gridSpan w:val="8"/>
            <w:shd w:val="clear" w:color="auto" w:fill="E0E0E0"/>
          </w:tcPr>
          <w:p w14:paraId="27F76D51" w14:textId="77777777" w:rsidR="00345F97" w:rsidRPr="00187C9C" w:rsidRDefault="00345F97" w:rsidP="000B68D1">
            <w:pPr>
              <w:rPr>
                <w:rFonts w:ascii="Calibri" w:hAnsi="Calibri"/>
                <w:b/>
                <w:sz w:val="18"/>
                <w:szCs w:val="18"/>
              </w:rPr>
            </w:pPr>
            <w:r w:rsidRPr="00187C9C">
              <w:rPr>
                <w:rFonts w:ascii="Calibri" w:hAnsi="Calibri"/>
                <w:b/>
                <w:sz w:val="18"/>
                <w:szCs w:val="18"/>
              </w:rPr>
              <w:t>Planta</w:t>
            </w:r>
          </w:p>
        </w:tc>
        <w:tc>
          <w:tcPr>
            <w:tcW w:w="713" w:type="dxa"/>
            <w:gridSpan w:val="6"/>
            <w:shd w:val="clear" w:color="auto" w:fill="E0E0E0"/>
          </w:tcPr>
          <w:p w14:paraId="5A29943E" w14:textId="77777777" w:rsidR="00345F97" w:rsidRPr="00187C9C" w:rsidRDefault="00345F97" w:rsidP="000B68D1">
            <w:pPr>
              <w:rPr>
                <w:rFonts w:ascii="Calibri" w:hAnsi="Calibri"/>
                <w:b/>
                <w:sz w:val="18"/>
                <w:szCs w:val="18"/>
              </w:rPr>
            </w:pPr>
            <w:r w:rsidRPr="00187C9C">
              <w:rPr>
                <w:rFonts w:ascii="Calibri" w:hAnsi="Calibri"/>
                <w:b/>
                <w:sz w:val="18"/>
                <w:szCs w:val="18"/>
              </w:rPr>
              <w:t>Pta.</w:t>
            </w:r>
          </w:p>
        </w:tc>
        <w:tc>
          <w:tcPr>
            <w:tcW w:w="3233" w:type="dxa"/>
            <w:gridSpan w:val="18"/>
            <w:shd w:val="clear" w:color="auto" w:fill="E0E0E0"/>
          </w:tcPr>
          <w:p w14:paraId="0828E3DF" w14:textId="77777777" w:rsidR="00345F97" w:rsidRPr="00187C9C" w:rsidRDefault="00345F97" w:rsidP="000B68D1">
            <w:pPr>
              <w:rPr>
                <w:rFonts w:ascii="Calibri" w:hAnsi="Calibri"/>
                <w:b/>
                <w:sz w:val="18"/>
                <w:szCs w:val="18"/>
              </w:rPr>
            </w:pPr>
            <w:r w:rsidRPr="00187C9C">
              <w:rPr>
                <w:rFonts w:ascii="Calibri" w:hAnsi="Calibri"/>
                <w:b/>
                <w:sz w:val="18"/>
                <w:szCs w:val="18"/>
              </w:rPr>
              <w:t>Complemento domicilio</w:t>
            </w:r>
          </w:p>
        </w:tc>
        <w:tc>
          <w:tcPr>
            <w:tcW w:w="1977" w:type="dxa"/>
            <w:gridSpan w:val="4"/>
            <w:shd w:val="clear" w:color="auto" w:fill="E0E0E0"/>
          </w:tcPr>
          <w:p w14:paraId="23BA9138" w14:textId="77777777" w:rsidR="00345F97" w:rsidRPr="00187C9C" w:rsidRDefault="00345F97" w:rsidP="000B68D1">
            <w:pPr>
              <w:rPr>
                <w:rFonts w:ascii="Calibri" w:hAnsi="Calibri"/>
                <w:b/>
                <w:sz w:val="18"/>
                <w:szCs w:val="18"/>
              </w:rPr>
            </w:pPr>
            <w:r w:rsidRPr="00187C9C">
              <w:rPr>
                <w:rFonts w:ascii="Calibri" w:hAnsi="Calibri"/>
                <w:b/>
                <w:sz w:val="18"/>
                <w:szCs w:val="18"/>
              </w:rPr>
              <w:t>Provincia</w:t>
            </w:r>
          </w:p>
        </w:tc>
      </w:tr>
      <w:tr w:rsidR="00345F97" w:rsidRPr="00187C9C" w14:paraId="4C2A039D" w14:textId="77777777" w:rsidTr="008F5C01">
        <w:trPr>
          <w:gridAfter w:val="1"/>
          <w:wAfter w:w="40" w:type="dxa"/>
          <w:trHeight w:val="75"/>
        </w:trPr>
        <w:tc>
          <w:tcPr>
            <w:tcW w:w="646" w:type="dxa"/>
            <w:gridSpan w:val="4"/>
            <w:tcBorders>
              <w:bottom w:val="single" w:sz="4" w:space="0" w:color="auto"/>
            </w:tcBorders>
          </w:tcPr>
          <w:p w14:paraId="0F46A141" w14:textId="77777777" w:rsidR="00345F97" w:rsidRPr="00187C9C" w:rsidRDefault="00345F97" w:rsidP="000B68D1">
            <w:pPr>
              <w:jc w:val="center"/>
              <w:rPr>
                <w:rFonts w:ascii="Calibri" w:hAnsi="Calibri"/>
                <w:b/>
                <w:sz w:val="20"/>
                <w:szCs w:val="20"/>
              </w:rPr>
            </w:pPr>
          </w:p>
        </w:tc>
        <w:tc>
          <w:tcPr>
            <w:tcW w:w="718" w:type="dxa"/>
            <w:gridSpan w:val="6"/>
            <w:tcBorders>
              <w:bottom w:val="single" w:sz="4" w:space="0" w:color="auto"/>
            </w:tcBorders>
          </w:tcPr>
          <w:p w14:paraId="23A4F37C" w14:textId="77777777" w:rsidR="00345F97" w:rsidRPr="00187C9C" w:rsidRDefault="00345F97" w:rsidP="000B68D1">
            <w:pPr>
              <w:jc w:val="center"/>
              <w:rPr>
                <w:rFonts w:ascii="Calibri" w:hAnsi="Calibri"/>
                <w:b/>
                <w:sz w:val="20"/>
                <w:szCs w:val="20"/>
              </w:rPr>
            </w:pPr>
          </w:p>
        </w:tc>
        <w:tc>
          <w:tcPr>
            <w:tcW w:w="539" w:type="dxa"/>
            <w:gridSpan w:val="6"/>
            <w:tcBorders>
              <w:bottom w:val="single" w:sz="4" w:space="0" w:color="auto"/>
            </w:tcBorders>
          </w:tcPr>
          <w:p w14:paraId="0A1DB0B8" w14:textId="77777777" w:rsidR="00345F97" w:rsidRPr="00187C9C" w:rsidRDefault="00345F97" w:rsidP="000B68D1">
            <w:pPr>
              <w:jc w:val="center"/>
              <w:rPr>
                <w:rFonts w:ascii="Calibri" w:hAnsi="Calibri"/>
                <w:b/>
                <w:sz w:val="20"/>
                <w:szCs w:val="20"/>
              </w:rPr>
            </w:pPr>
          </w:p>
        </w:tc>
        <w:tc>
          <w:tcPr>
            <w:tcW w:w="903" w:type="dxa"/>
            <w:gridSpan w:val="8"/>
            <w:tcBorders>
              <w:bottom w:val="single" w:sz="4" w:space="0" w:color="auto"/>
            </w:tcBorders>
          </w:tcPr>
          <w:p w14:paraId="30114010" w14:textId="77777777" w:rsidR="00345F97" w:rsidRPr="00187C9C" w:rsidRDefault="00345F97" w:rsidP="000B68D1">
            <w:pPr>
              <w:jc w:val="center"/>
              <w:rPr>
                <w:rFonts w:ascii="Calibri" w:hAnsi="Calibri"/>
                <w:b/>
                <w:sz w:val="20"/>
                <w:szCs w:val="20"/>
              </w:rPr>
            </w:pPr>
          </w:p>
        </w:tc>
        <w:tc>
          <w:tcPr>
            <w:tcW w:w="713" w:type="dxa"/>
            <w:gridSpan w:val="6"/>
            <w:tcBorders>
              <w:bottom w:val="single" w:sz="4" w:space="0" w:color="auto"/>
            </w:tcBorders>
          </w:tcPr>
          <w:p w14:paraId="20D368A7" w14:textId="77777777" w:rsidR="00345F97" w:rsidRPr="00187C9C" w:rsidRDefault="00345F97" w:rsidP="000B68D1">
            <w:pPr>
              <w:jc w:val="center"/>
              <w:rPr>
                <w:rFonts w:ascii="Calibri" w:hAnsi="Calibri"/>
                <w:b/>
                <w:sz w:val="20"/>
                <w:szCs w:val="20"/>
              </w:rPr>
            </w:pPr>
          </w:p>
        </w:tc>
        <w:tc>
          <w:tcPr>
            <w:tcW w:w="3233" w:type="dxa"/>
            <w:gridSpan w:val="18"/>
            <w:tcBorders>
              <w:bottom w:val="single" w:sz="4" w:space="0" w:color="auto"/>
            </w:tcBorders>
          </w:tcPr>
          <w:p w14:paraId="6962830A" w14:textId="77777777" w:rsidR="00345F97" w:rsidRPr="00187C9C" w:rsidRDefault="00345F97" w:rsidP="000B68D1">
            <w:pPr>
              <w:jc w:val="center"/>
              <w:rPr>
                <w:rFonts w:ascii="Calibri" w:hAnsi="Calibri"/>
                <w:b/>
                <w:sz w:val="20"/>
                <w:szCs w:val="20"/>
              </w:rPr>
            </w:pPr>
          </w:p>
        </w:tc>
        <w:tc>
          <w:tcPr>
            <w:tcW w:w="1977" w:type="dxa"/>
            <w:gridSpan w:val="4"/>
            <w:tcBorders>
              <w:bottom w:val="single" w:sz="4" w:space="0" w:color="auto"/>
            </w:tcBorders>
          </w:tcPr>
          <w:p w14:paraId="034A1591" w14:textId="77777777" w:rsidR="00345F97" w:rsidRPr="00187C9C" w:rsidRDefault="00345F97" w:rsidP="000B68D1">
            <w:pPr>
              <w:jc w:val="center"/>
              <w:rPr>
                <w:rFonts w:ascii="Calibri" w:hAnsi="Calibri"/>
                <w:b/>
                <w:sz w:val="20"/>
                <w:szCs w:val="20"/>
              </w:rPr>
            </w:pPr>
          </w:p>
        </w:tc>
      </w:tr>
      <w:tr w:rsidR="00345F97" w:rsidRPr="00187C9C" w14:paraId="61610710" w14:textId="77777777" w:rsidTr="008F5C01">
        <w:trPr>
          <w:gridAfter w:val="1"/>
          <w:wAfter w:w="38" w:type="dxa"/>
          <w:trHeight w:val="129"/>
        </w:trPr>
        <w:tc>
          <w:tcPr>
            <w:tcW w:w="3342" w:type="dxa"/>
            <w:gridSpan w:val="29"/>
            <w:shd w:val="clear" w:color="auto" w:fill="E0E0E0"/>
          </w:tcPr>
          <w:p w14:paraId="02D970C3" w14:textId="77777777" w:rsidR="00345F97" w:rsidRPr="00187C9C" w:rsidRDefault="00345F97" w:rsidP="000B68D1">
            <w:pPr>
              <w:rPr>
                <w:rFonts w:ascii="Calibri" w:hAnsi="Calibri"/>
                <w:b/>
                <w:sz w:val="18"/>
                <w:szCs w:val="18"/>
              </w:rPr>
            </w:pPr>
            <w:r w:rsidRPr="00187C9C">
              <w:rPr>
                <w:rFonts w:ascii="Calibri" w:hAnsi="Calibri"/>
                <w:b/>
                <w:sz w:val="18"/>
                <w:szCs w:val="18"/>
              </w:rPr>
              <w:t xml:space="preserve">Municipio </w:t>
            </w:r>
          </w:p>
        </w:tc>
        <w:tc>
          <w:tcPr>
            <w:tcW w:w="2874" w:type="dxa"/>
            <w:gridSpan w:val="17"/>
            <w:shd w:val="clear" w:color="auto" w:fill="E0E0E0"/>
          </w:tcPr>
          <w:p w14:paraId="6AC7A155" w14:textId="77777777" w:rsidR="00345F97" w:rsidRPr="00187C9C" w:rsidRDefault="00345F97" w:rsidP="000B68D1">
            <w:pPr>
              <w:rPr>
                <w:rFonts w:ascii="Calibri" w:hAnsi="Calibri"/>
                <w:b/>
                <w:sz w:val="18"/>
                <w:szCs w:val="18"/>
              </w:rPr>
            </w:pPr>
            <w:r w:rsidRPr="00187C9C">
              <w:rPr>
                <w:rFonts w:ascii="Calibri" w:hAnsi="Calibri"/>
                <w:b/>
                <w:sz w:val="18"/>
                <w:szCs w:val="18"/>
              </w:rPr>
              <w:t xml:space="preserve">Localidad </w:t>
            </w:r>
            <w:r w:rsidRPr="00187C9C">
              <w:rPr>
                <w:rFonts w:ascii="Calibri" w:hAnsi="Calibri"/>
                <w:b/>
                <w:sz w:val="16"/>
                <w:szCs w:val="16"/>
              </w:rPr>
              <w:t>(si es distinta del municipio)</w:t>
            </w:r>
          </w:p>
        </w:tc>
        <w:tc>
          <w:tcPr>
            <w:tcW w:w="1242" w:type="dxa"/>
            <w:gridSpan w:val="4"/>
            <w:shd w:val="clear" w:color="auto" w:fill="E0E0E0"/>
          </w:tcPr>
          <w:p w14:paraId="07853870" w14:textId="77777777" w:rsidR="00345F97" w:rsidRPr="00187C9C" w:rsidRDefault="00345F97" w:rsidP="000B68D1">
            <w:pPr>
              <w:rPr>
                <w:rFonts w:ascii="Calibri" w:hAnsi="Calibri"/>
                <w:b/>
                <w:sz w:val="18"/>
                <w:szCs w:val="18"/>
              </w:rPr>
            </w:pPr>
            <w:r w:rsidRPr="00187C9C">
              <w:rPr>
                <w:rFonts w:ascii="Calibri" w:hAnsi="Calibri"/>
                <w:b/>
                <w:sz w:val="18"/>
                <w:szCs w:val="18"/>
              </w:rPr>
              <w:t>Cód. Postal</w:t>
            </w:r>
          </w:p>
        </w:tc>
        <w:tc>
          <w:tcPr>
            <w:tcW w:w="1273" w:type="dxa"/>
            <w:gridSpan w:val="2"/>
            <w:shd w:val="clear" w:color="auto" w:fill="E0E0E0"/>
          </w:tcPr>
          <w:p w14:paraId="1CD2E327" w14:textId="77777777" w:rsidR="00345F97" w:rsidRPr="00187C9C" w:rsidRDefault="00345F97" w:rsidP="000B68D1">
            <w:pPr>
              <w:rPr>
                <w:rFonts w:ascii="Calibri" w:hAnsi="Calibri"/>
                <w:b/>
                <w:sz w:val="18"/>
                <w:szCs w:val="18"/>
              </w:rPr>
            </w:pPr>
            <w:r w:rsidRPr="00187C9C">
              <w:rPr>
                <w:rFonts w:ascii="Calibri" w:hAnsi="Calibri"/>
                <w:b/>
                <w:sz w:val="18"/>
                <w:szCs w:val="18"/>
              </w:rPr>
              <w:t>Nacionalidad</w:t>
            </w:r>
          </w:p>
        </w:tc>
      </w:tr>
      <w:tr w:rsidR="00345F97" w:rsidRPr="00187C9C" w14:paraId="22D3FF3E" w14:textId="77777777" w:rsidTr="008F5C01">
        <w:trPr>
          <w:gridAfter w:val="1"/>
          <w:wAfter w:w="38" w:type="dxa"/>
          <w:trHeight w:val="129"/>
        </w:trPr>
        <w:tc>
          <w:tcPr>
            <w:tcW w:w="3342" w:type="dxa"/>
            <w:gridSpan w:val="29"/>
            <w:tcBorders>
              <w:bottom w:val="single" w:sz="4" w:space="0" w:color="auto"/>
            </w:tcBorders>
          </w:tcPr>
          <w:p w14:paraId="6258DDFB" w14:textId="77777777" w:rsidR="00345F97" w:rsidRPr="00187C9C" w:rsidRDefault="00345F97" w:rsidP="000B68D1">
            <w:pPr>
              <w:jc w:val="center"/>
              <w:rPr>
                <w:rFonts w:ascii="Calibri" w:hAnsi="Calibri"/>
                <w:b/>
                <w:sz w:val="20"/>
                <w:szCs w:val="20"/>
              </w:rPr>
            </w:pPr>
          </w:p>
        </w:tc>
        <w:tc>
          <w:tcPr>
            <w:tcW w:w="2874" w:type="dxa"/>
            <w:gridSpan w:val="17"/>
            <w:tcBorders>
              <w:bottom w:val="single" w:sz="4" w:space="0" w:color="auto"/>
            </w:tcBorders>
          </w:tcPr>
          <w:p w14:paraId="0648D8FA" w14:textId="77777777" w:rsidR="00345F97" w:rsidRPr="00187C9C" w:rsidRDefault="00345F97" w:rsidP="000B68D1">
            <w:pPr>
              <w:jc w:val="center"/>
              <w:rPr>
                <w:rFonts w:ascii="Calibri" w:hAnsi="Calibri"/>
                <w:b/>
                <w:sz w:val="20"/>
                <w:szCs w:val="20"/>
              </w:rPr>
            </w:pPr>
          </w:p>
        </w:tc>
        <w:tc>
          <w:tcPr>
            <w:tcW w:w="1242" w:type="dxa"/>
            <w:gridSpan w:val="4"/>
            <w:tcBorders>
              <w:bottom w:val="single" w:sz="4" w:space="0" w:color="auto"/>
            </w:tcBorders>
          </w:tcPr>
          <w:p w14:paraId="33B8ACC9" w14:textId="77777777" w:rsidR="00345F97" w:rsidRPr="00187C9C" w:rsidRDefault="00345F97" w:rsidP="000B68D1">
            <w:pPr>
              <w:jc w:val="center"/>
              <w:rPr>
                <w:rFonts w:ascii="Calibri" w:hAnsi="Calibri"/>
                <w:b/>
                <w:sz w:val="20"/>
                <w:szCs w:val="20"/>
              </w:rPr>
            </w:pPr>
          </w:p>
        </w:tc>
        <w:tc>
          <w:tcPr>
            <w:tcW w:w="1273" w:type="dxa"/>
            <w:gridSpan w:val="2"/>
            <w:tcBorders>
              <w:bottom w:val="single" w:sz="4" w:space="0" w:color="auto"/>
            </w:tcBorders>
          </w:tcPr>
          <w:p w14:paraId="4EC97D2D" w14:textId="77777777" w:rsidR="00345F97" w:rsidRPr="00187C9C" w:rsidRDefault="00345F97" w:rsidP="000B68D1">
            <w:pPr>
              <w:jc w:val="center"/>
              <w:rPr>
                <w:rFonts w:ascii="Calibri" w:hAnsi="Calibri"/>
                <w:b/>
                <w:sz w:val="20"/>
                <w:szCs w:val="20"/>
              </w:rPr>
            </w:pPr>
          </w:p>
        </w:tc>
      </w:tr>
      <w:tr w:rsidR="00345F97" w:rsidRPr="00187C9C" w14:paraId="6D8DB74A" w14:textId="77777777" w:rsidTr="008F5C01">
        <w:trPr>
          <w:gridAfter w:val="1"/>
          <w:wAfter w:w="37" w:type="dxa"/>
          <w:trHeight w:val="129"/>
        </w:trPr>
        <w:tc>
          <w:tcPr>
            <w:tcW w:w="2572" w:type="dxa"/>
            <w:gridSpan w:val="22"/>
            <w:shd w:val="clear" w:color="auto" w:fill="E0E0E0"/>
          </w:tcPr>
          <w:p w14:paraId="39F3A379" w14:textId="77777777" w:rsidR="00345F97" w:rsidRPr="00187C9C" w:rsidRDefault="00345F97" w:rsidP="000B68D1">
            <w:pPr>
              <w:rPr>
                <w:rFonts w:ascii="Calibri" w:hAnsi="Calibri"/>
                <w:b/>
                <w:sz w:val="18"/>
                <w:szCs w:val="18"/>
              </w:rPr>
            </w:pPr>
            <w:r w:rsidRPr="00187C9C">
              <w:rPr>
                <w:rFonts w:ascii="Calibri" w:hAnsi="Calibri"/>
                <w:b/>
                <w:sz w:val="18"/>
                <w:szCs w:val="18"/>
              </w:rPr>
              <w:t>Teléfono</w:t>
            </w:r>
          </w:p>
        </w:tc>
        <w:tc>
          <w:tcPr>
            <w:tcW w:w="2814" w:type="dxa"/>
            <w:gridSpan w:val="17"/>
            <w:shd w:val="clear" w:color="auto" w:fill="E0E0E0"/>
          </w:tcPr>
          <w:p w14:paraId="52D32A67" w14:textId="77777777" w:rsidR="00345F97" w:rsidRPr="00187C9C" w:rsidRDefault="00345F97" w:rsidP="000B68D1">
            <w:pPr>
              <w:rPr>
                <w:rFonts w:ascii="Calibri" w:hAnsi="Calibri"/>
                <w:b/>
                <w:sz w:val="18"/>
                <w:szCs w:val="18"/>
              </w:rPr>
            </w:pPr>
            <w:r w:rsidRPr="00187C9C">
              <w:rPr>
                <w:rFonts w:ascii="Calibri" w:hAnsi="Calibri"/>
                <w:b/>
                <w:sz w:val="18"/>
                <w:szCs w:val="18"/>
              </w:rPr>
              <w:t>Móvil</w:t>
            </w:r>
          </w:p>
        </w:tc>
        <w:tc>
          <w:tcPr>
            <w:tcW w:w="3346" w:type="dxa"/>
            <w:gridSpan w:val="13"/>
            <w:shd w:val="clear" w:color="auto" w:fill="E0E0E0"/>
          </w:tcPr>
          <w:p w14:paraId="0A0E9C45" w14:textId="77777777" w:rsidR="00345F97" w:rsidRPr="00F52A38" w:rsidRDefault="00345F97" w:rsidP="000B68D1">
            <w:pPr>
              <w:rPr>
                <w:rFonts w:ascii="Calibri" w:hAnsi="Calibri"/>
                <w:b/>
                <w:sz w:val="16"/>
                <w:szCs w:val="16"/>
              </w:rPr>
            </w:pPr>
            <w:r w:rsidRPr="00F52A38">
              <w:rPr>
                <w:rFonts w:ascii="Calibri" w:hAnsi="Calibri"/>
                <w:b/>
                <w:sz w:val="16"/>
                <w:szCs w:val="16"/>
              </w:rPr>
              <w:t>Correo electrónico</w:t>
            </w:r>
            <w:r w:rsidR="00F52A38" w:rsidRPr="00F52A38">
              <w:rPr>
                <w:rFonts w:ascii="Calibri" w:hAnsi="Calibri"/>
                <w:b/>
                <w:sz w:val="16"/>
                <w:szCs w:val="16"/>
              </w:rPr>
              <w:t xml:space="preserve"> de la persona solicitante</w:t>
            </w:r>
          </w:p>
        </w:tc>
      </w:tr>
      <w:tr w:rsidR="00345F97" w:rsidRPr="00187C9C" w14:paraId="76A38CBC" w14:textId="77777777" w:rsidTr="008F5C01">
        <w:trPr>
          <w:gridAfter w:val="1"/>
          <w:wAfter w:w="37" w:type="dxa"/>
          <w:trHeight w:val="129"/>
        </w:trPr>
        <w:tc>
          <w:tcPr>
            <w:tcW w:w="2572" w:type="dxa"/>
            <w:gridSpan w:val="22"/>
            <w:tcBorders>
              <w:bottom w:val="single" w:sz="4" w:space="0" w:color="auto"/>
            </w:tcBorders>
          </w:tcPr>
          <w:p w14:paraId="70BD82DF" w14:textId="77777777" w:rsidR="00345F97" w:rsidRPr="00187C9C" w:rsidRDefault="00345F97" w:rsidP="000B68D1">
            <w:pPr>
              <w:jc w:val="center"/>
              <w:rPr>
                <w:rFonts w:ascii="Calibri" w:hAnsi="Calibri"/>
                <w:b/>
                <w:sz w:val="20"/>
                <w:szCs w:val="20"/>
              </w:rPr>
            </w:pPr>
          </w:p>
        </w:tc>
        <w:tc>
          <w:tcPr>
            <w:tcW w:w="2814" w:type="dxa"/>
            <w:gridSpan w:val="17"/>
            <w:tcBorders>
              <w:bottom w:val="single" w:sz="4" w:space="0" w:color="auto"/>
            </w:tcBorders>
          </w:tcPr>
          <w:p w14:paraId="3152A1EB" w14:textId="77777777" w:rsidR="00345F97" w:rsidRPr="00187C9C" w:rsidRDefault="00345F97" w:rsidP="000B68D1">
            <w:pPr>
              <w:jc w:val="center"/>
              <w:rPr>
                <w:rFonts w:ascii="Calibri" w:hAnsi="Calibri"/>
                <w:b/>
                <w:sz w:val="20"/>
                <w:szCs w:val="20"/>
              </w:rPr>
            </w:pPr>
          </w:p>
        </w:tc>
        <w:tc>
          <w:tcPr>
            <w:tcW w:w="3346" w:type="dxa"/>
            <w:gridSpan w:val="13"/>
            <w:tcBorders>
              <w:bottom w:val="single" w:sz="4" w:space="0" w:color="auto"/>
            </w:tcBorders>
          </w:tcPr>
          <w:p w14:paraId="4A1A866B" w14:textId="77777777" w:rsidR="00345F97" w:rsidRPr="00187C9C" w:rsidRDefault="00345F97" w:rsidP="000B68D1">
            <w:pPr>
              <w:jc w:val="center"/>
              <w:rPr>
                <w:rFonts w:ascii="Calibri" w:hAnsi="Calibri"/>
                <w:b/>
                <w:sz w:val="20"/>
                <w:szCs w:val="20"/>
              </w:rPr>
            </w:pPr>
          </w:p>
        </w:tc>
      </w:tr>
      <w:tr w:rsidR="00345F97" w:rsidRPr="00187C9C" w14:paraId="0FA5845B" w14:textId="77777777" w:rsidTr="008F5C01">
        <w:trPr>
          <w:gridAfter w:val="1"/>
          <w:wAfter w:w="37" w:type="dxa"/>
          <w:trHeight w:val="129"/>
        </w:trPr>
        <w:tc>
          <w:tcPr>
            <w:tcW w:w="6336" w:type="dxa"/>
            <w:gridSpan w:val="47"/>
            <w:shd w:val="clear" w:color="auto" w:fill="E0E0E0"/>
          </w:tcPr>
          <w:p w14:paraId="7B5B0EA4" w14:textId="77777777" w:rsidR="00345F97" w:rsidRPr="00187C9C" w:rsidRDefault="00345F97" w:rsidP="000B68D1">
            <w:pPr>
              <w:rPr>
                <w:rFonts w:ascii="Calibri" w:hAnsi="Calibri"/>
                <w:b/>
                <w:sz w:val="18"/>
                <w:szCs w:val="18"/>
              </w:rPr>
            </w:pPr>
            <w:r w:rsidRPr="00187C9C">
              <w:rPr>
                <w:rFonts w:ascii="Calibri" w:hAnsi="Calibri"/>
                <w:b/>
                <w:sz w:val="18"/>
                <w:szCs w:val="18"/>
              </w:rPr>
              <w:t>Sexo</w:t>
            </w:r>
          </w:p>
        </w:tc>
        <w:tc>
          <w:tcPr>
            <w:tcW w:w="2396" w:type="dxa"/>
            <w:gridSpan w:val="5"/>
            <w:shd w:val="clear" w:color="auto" w:fill="E0E0E0"/>
          </w:tcPr>
          <w:p w14:paraId="6F4D9DA4" w14:textId="77777777" w:rsidR="00345F97" w:rsidRPr="00187C9C" w:rsidRDefault="00345F97" w:rsidP="000B68D1">
            <w:pPr>
              <w:rPr>
                <w:rFonts w:ascii="Calibri" w:hAnsi="Calibri"/>
                <w:b/>
                <w:sz w:val="18"/>
                <w:szCs w:val="18"/>
              </w:rPr>
            </w:pPr>
            <w:r w:rsidRPr="00187C9C">
              <w:rPr>
                <w:rFonts w:ascii="Calibri" w:hAnsi="Calibri"/>
                <w:b/>
                <w:sz w:val="18"/>
                <w:szCs w:val="18"/>
              </w:rPr>
              <w:t>Fecha de nacimiento</w:t>
            </w:r>
          </w:p>
        </w:tc>
      </w:tr>
      <w:tr w:rsidR="00345F97" w:rsidRPr="00187C9C" w14:paraId="5817D3E3" w14:textId="77777777" w:rsidTr="008F5C01">
        <w:trPr>
          <w:gridAfter w:val="1"/>
          <w:wAfter w:w="38" w:type="dxa"/>
          <w:trHeight w:val="129"/>
        </w:trPr>
        <w:tc>
          <w:tcPr>
            <w:tcW w:w="3541" w:type="dxa"/>
            <w:gridSpan w:val="31"/>
            <w:tcBorders>
              <w:bottom w:val="single" w:sz="4" w:space="0" w:color="auto"/>
            </w:tcBorders>
          </w:tcPr>
          <w:p w14:paraId="5BD36090" w14:textId="77777777" w:rsidR="00345F97" w:rsidRPr="00187C9C" w:rsidRDefault="00345F97" w:rsidP="000B68D1">
            <w:pPr>
              <w:rPr>
                <w:rFonts w:ascii="Calibri" w:hAnsi="Calibri"/>
                <w:b/>
                <w:sz w:val="18"/>
                <w:szCs w:val="18"/>
              </w:rPr>
            </w:pPr>
            <w:r w:rsidRPr="00187C9C">
              <w:rPr>
                <w:rFonts w:ascii="Calibri" w:hAnsi="Calibri"/>
                <w:b/>
                <w:sz w:val="18"/>
                <w:szCs w:val="18"/>
              </w:rPr>
              <w:sym w:font="Wingdings" w:char="F06F"/>
            </w:r>
            <w:r w:rsidRPr="00187C9C">
              <w:rPr>
                <w:rFonts w:ascii="Calibri" w:hAnsi="Calibri"/>
                <w:b/>
                <w:sz w:val="18"/>
                <w:szCs w:val="18"/>
              </w:rPr>
              <w:t xml:space="preserve"> FEMENINO</w:t>
            </w:r>
          </w:p>
        </w:tc>
        <w:tc>
          <w:tcPr>
            <w:tcW w:w="2794" w:type="dxa"/>
            <w:gridSpan w:val="16"/>
            <w:tcBorders>
              <w:bottom w:val="single" w:sz="4" w:space="0" w:color="auto"/>
            </w:tcBorders>
          </w:tcPr>
          <w:p w14:paraId="572C556B" w14:textId="77777777" w:rsidR="00345F97" w:rsidRPr="00187C9C" w:rsidRDefault="00345F97" w:rsidP="000B68D1">
            <w:pPr>
              <w:rPr>
                <w:rFonts w:ascii="Calibri" w:hAnsi="Calibri"/>
                <w:b/>
                <w:sz w:val="18"/>
                <w:szCs w:val="18"/>
              </w:rPr>
            </w:pPr>
            <w:r w:rsidRPr="00187C9C">
              <w:rPr>
                <w:rFonts w:ascii="Calibri" w:hAnsi="Calibri"/>
                <w:b/>
                <w:sz w:val="18"/>
                <w:szCs w:val="18"/>
              </w:rPr>
              <w:sym w:font="Wingdings" w:char="F06F"/>
            </w:r>
            <w:r w:rsidRPr="00187C9C">
              <w:rPr>
                <w:rFonts w:ascii="Calibri" w:hAnsi="Calibri"/>
                <w:b/>
                <w:sz w:val="18"/>
                <w:szCs w:val="18"/>
              </w:rPr>
              <w:t xml:space="preserve"> MASCULINO</w:t>
            </w:r>
          </w:p>
        </w:tc>
        <w:tc>
          <w:tcPr>
            <w:tcW w:w="2396" w:type="dxa"/>
            <w:gridSpan w:val="5"/>
            <w:tcBorders>
              <w:bottom w:val="single" w:sz="4" w:space="0" w:color="auto"/>
            </w:tcBorders>
          </w:tcPr>
          <w:p w14:paraId="5AD5D34B" w14:textId="77777777" w:rsidR="00345F97" w:rsidRPr="00187C9C" w:rsidRDefault="00345F97" w:rsidP="000B68D1">
            <w:pPr>
              <w:jc w:val="center"/>
              <w:rPr>
                <w:rFonts w:ascii="Calibri" w:hAnsi="Calibri"/>
                <w:b/>
                <w:sz w:val="18"/>
                <w:szCs w:val="18"/>
              </w:rPr>
            </w:pPr>
          </w:p>
        </w:tc>
      </w:tr>
      <w:tr w:rsidR="00345F97" w:rsidRPr="00187C9C" w14:paraId="7FC62908" w14:textId="77777777" w:rsidTr="008F5C01">
        <w:trPr>
          <w:gridAfter w:val="1"/>
          <w:wAfter w:w="37" w:type="dxa"/>
          <w:trHeight w:val="129"/>
        </w:trPr>
        <w:tc>
          <w:tcPr>
            <w:tcW w:w="2264" w:type="dxa"/>
            <w:gridSpan w:val="19"/>
            <w:shd w:val="clear" w:color="auto" w:fill="E0E0E0"/>
          </w:tcPr>
          <w:p w14:paraId="25289E08" w14:textId="77777777" w:rsidR="00345F97" w:rsidRPr="00187C9C" w:rsidRDefault="00345F97" w:rsidP="000B68D1">
            <w:pPr>
              <w:rPr>
                <w:rFonts w:ascii="Calibri" w:hAnsi="Calibri"/>
                <w:b/>
                <w:sz w:val="18"/>
                <w:szCs w:val="18"/>
              </w:rPr>
            </w:pPr>
            <w:r w:rsidRPr="00187C9C">
              <w:rPr>
                <w:rFonts w:ascii="Calibri" w:hAnsi="Calibri"/>
                <w:b/>
                <w:sz w:val="18"/>
                <w:szCs w:val="18"/>
              </w:rPr>
              <w:t>Fecha demanda de empleo</w:t>
            </w:r>
          </w:p>
        </w:tc>
        <w:tc>
          <w:tcPr>
            <w:tcW w:w="3593" w:type="dxa"/>
            <w:gridSpan w:val="24"/>
            <w:shd w:val="clear" w:color="auto" w:fill="E0E0E0"/>
          </w:tcPr>
          <w:p w14:paraId="22436855" w14:textId="77777777" w:rsidR="00345F97" w:rsidRPr="00187C9C" w:rsidRDefault="00345F97" w:rsidP="00493FD8">
            <w:r w:rsidRPr="00187C9C">
              <w:rPr>
                <w:rFonts w:ascii="Calibri" w:hAnsi="Calibri"/>
                <w:b/>
                <w:sz w:val="18"/>
                <w:szCs w:val="18"/>
              </w:rPr>
              <w:t>Fecha alta RETA o mutualidad alternativa</w:t>
            </w:r>
          </w:p>
        </w:tc>
        <w:tc>
          <w:tcPr>
            <w:tcW w:w="2875" w:type="dxa"/>
            <w:gridSpan w:val="9"/>
            <w:shd w:val="clear" w:color="auto" w:fill="E0E0E0"/>
          </w:tcPr>
          <w:p w14:paraId="0F064D0A" w14:textId="77777777" w:rsidR="00345F97" w:rsidRPr="00187C9C" w:rsidRDefault="00345F97" w:rsidP="000B68D1">
            <w:pPr>
              <w:rPr>
                <w:rFonts w:ascii="Calibri" w:hAnsi="Calibri"/>
                <w:b/>
                <w:sz w:val="18"/>
                <w:szCs w:val="18"/>
              </w:rPr>
            </w:pPr>
            <w:r w:rsidRPr="00187C9C">
              <w:rPr>
                <w:rFonts w:ascii="Calibri" w:hAnsi="Calibri"/>
                <w:b/>
                <w:sz w:val="18"/>
                <w:szCs w:val="18"/>
              </w:rPr>
              <w:t>Fecha realización Plan de Empresa</w:t>
            </w:r>
          </w:p>
        </w:tc>
      </w:tr>
      <w:tr w:rsidR="00345F97" w:rsidRPr="00187C9C" w14:paraId="3CE46131" w14:textId="77777777" w:rsidTr="008F5C01">
        <w:trPr>
          <w:gridAfter w:val="1"/>
          <w:wAfter w:w="37" w:type="dxa"/>
          <w:trHeight w:val="129"/>
        </w:trPr>
        <w:tc>
          <w:tcPr>
            <w:tcW w:w="2264" w:type="dxa"/>
            <w:gridSpan w:val="19"/>
          </w:tcPr>
          <w:p w14:paraId="70212525" w14:textId="77777777" w:rsidR="00345F97" w:rsidRPr="00187C9C" w:rsidRDefault="00345F97" w:rsidP="000B68D1">
            <w:pPr>
              <w:jc w:val="center"/>
              <w:rPr>
                <w:rFonts w:ascii="Calibri" w:hAnsi="Calibri"/>
                <w:b/>
                <w:sz w:val="18"/>
                <w:szCs w:val="18"/>
              </w:rPr>
            </w:pPr>
          </w:p>
        </w:tc>
        <w:tc>
          <w:tcPr>
            <w:tcW w:w="3593" w:type="dxa"/>
            <w:gridSpan w:val="24"/>
          </w:tcPr>
          <w:p w14:paraId="429AE56B" w14:textId="77777777" w:rsidR="00345F97" w:rsidRPr="00187C9C" w:rsidRDefault="00345F97" w:rsidP="000B68D1">
            <w:pPr>
              <w:jc w:val="center"/>
              <w:rPr>
                <w:rFonts w:ascii="Calibri" w:hAnsi="Calibri"/>
                <w:b/>
                <w:sz w:val="18"/>
                <w:szCs w:val="18"/>
              </w:rPr>
            </w:pPr>
          </w:p>
        </w:tc>
        <w:tc>
          <w:tcPr>
            <w:tcW w:w="2875" w:type="dxa"/>
            <w:gridSpan w:val="9"/>
          </w:tcPr>
          <w:p w14:paraId="4B5FFFC7" w14:textId="77777777" w:rsidR="00345F97" w:rsidRPr="00187C9C" w:rsidRDefault="00345F97" w:rsidP="000B68D1">
            <w:pPr>
              <w:jc w:val="center"/>
              <w:rPr>
                <w:rFonts w:ascii="Calibri" w:hAnsi="Calibri"/>
                <w:b/>
                <w:sz w:val="18"/>
                <w:szCs w:val="18"/>
              </w:rPr>
            </w:pPr>
          </w:p>
        </w:tc>
      </w:tr>
      <w:tr w:rsidR="00345F97" w:rsidRPr="00187C9C" w14:paraId="382A7838" w14:textId="77777777" w:rsidTr="008F5C01">
        <w:trPr>
          <w:gridAfter w:val="1"/>
          <w:wAfter w:w="36" w:type="dxa"/>
          <w:trHeight w:val="258"/>
        </w:trPr>
        <w:tc>
          <w:tcPr>
            <w:tcW w:w="8733" w:type="dxa"/>
            <w:gridSpan w:val="52"/>
            <w:shd w:val="clear" w:color="auto" w:fill="C0C0C0"/>
          </w:tcPr>
          <w:p w14:paraId="20715DDC" w14:textId="77777777" w:rsidR="00345F97" w:rsidRPr="00187C9C" w:rsidRDefault="00345F97" w:rsidP="000B68D1">
            <w:pPr>
              <w:rPr>
                <w:rFonts w:ascii="Calibri" w:hAnsi="Calibri"/>
                <w:b/>
                <w:sz w:val="20"/>
                <w:szCs w:val="20"/>
              </w:rPr>
            </w:pPr>
            <w:r w:rsidRPr="00187C9C">
              <w:rPr>
                <w:rFonts w:ascii="Calibri" w:hAnsi="Calibri"/>
                <w:b/>
                <w:sz w:val="20"/>
                <w:szCs w:val="20"/>
              </w:rPr>
              <w:t>1.1. DATOS BANCARIOS PARA EL PAGO</w:t>
            </w:r>
          </w:p>
        </w:tc>
      </w:tr>
      <w:tr w:rsidR="00F85DAA" w:rsidRPr="00187C9C" w14:paraId="153A5763" w14:textId="77777777" w:rsidTr="008F5C01">
        <w:trPr>
          <w:gridAfter w:val="8"/>
          <w:wAfter w:w="2831" w:type="dxa"/>
          <w:cantSplit/>
          <w:trHeight w:val="303"/>
        </w:trPr>
        <w:tc>
          <w:tcPr>
            <w:tcW w:w="5938" w:type="dxa"/>
            <w:gridSpan w:val="45"/>
          </w:tcPr>
          <w:p w14:paraId="5052D821" w14:textId="77777777" w:rsidR="00F85DAA" w:rsidRPr="00187C9C" w:rsidRDefault="00F85DAA" w:rsidP="000B68D1">
            <w:pPr>
              <w:rPr>
                <w:rFonts w:ascii="Calibri" w:hAnsi="Calibri"/>
                <w:b/>
                <w:sz w:val="18"/>
                <w:szCs w:val="18"/>
              </w:rPr>
            </w:pPr>
            <w:r w:rsidRPr="00187C9C">
              <w:rPr>
                <w:rFonts w:ascii="Calibri" w:hAnsi="Calibri"/>
                <w:b/>
                <w:sz w:val="18"/>
                <w:szCs w:val="18"/>
              </w:rPr>
              <w:t>IBAN</w:t>
            </w:r>
          </w:p>
        </w:tc>
      </w:tr>
      <w:tr w:rsidR="00F85DAA" w:rsidRPr="00187C9C" w14:paraId="73F7081E" w14:textId="77777777" w:rsidTr="008F5C01">
        <w:trPr>
          <w:gridAfter w:val="9"/>
          <w:wAfter w:w="2845" w:type="dxa"/>
          <w:cantSplit/>
          <w:trHeight w:val="266"/>
        </w:trPr>
        <w:tc>
          <w:tcPr>
            <w:tcW w:w="236" w:type="dxa"/>
          </w:tcPr>
          <w:p w14:paraId="7A372BEE" w14:textId="77777777" w:rsidR="00F85DAA" w:rsidRPr="00187C9C" w:rsidRDefault="00F85DAA" w:rsidP="000B68D1">
            <w:pPr>
              <w:jc w:val="center"/>
              <w:rPr>
                <w:rFonts w:ascii="Calibri" w:hAnsi="Calibri"/>
                <w:b/>
                <w:sz w:val="14"/>
                <w:szCs w:val="14"/>
              </w:rPr>
            </w:pPr>
          </w:p>
        </w:tc>
        <w:tc>
          <w:tcPr>
            <w:tcW w:w="236" w:type="dxa"/>
            <w:gridSpan w:val="2"/>
          </w:tcPr>
          <w:p w14:paraId="319D47CB" w14:textId="77777777" w:rsidR="00F85DAA" w:rsidRPr="00187C9C" w:rsidRDefault="00F85DAA" w:rsidP="000B68D1">
            <w:pPr>
              <w:jc w:val="center"/>
              <w:rPr>
                <w:rFonts w:ascii="Calibri" w:hAnsi="Calibri"/>
                <w:b/>
                <w:sz w:val="14"/>
                <w:szCs w:val="14"/>
              </w:rPr>
            </w:pPr>
          </w:p>
        </w:tc>
        <w:tc>
          <w:tcPr>
            <w:tcW w:w="236" w:type="dxa"/>
            <w:gridSpan w:val="3"/>
          </w:tcPr>
          <w:p w14:paraId="79D7F3CF" w14:textId="77777777" w:rsidR="00F85DAA" w:rsidRPr="00187C9C" w:rsidRDefault="00F85DAA" w:rsidP="000B68D1">
            <w:pPr>
              <w:jc w:val="center"/>
              <w:rPr>
                <w:rFonts w:ascii="Calibri" w:hAnsi="Calibri"/>
                <w:b/>
                <w:sz w:val="14"/>
                <w:szCs w:val="14"/>
              </w:rPr>
            </w:pPr>
          </w:p>
        </w:tc>
        <w:tc>
          <w:tcPr>
            <w:tcW w:w="236" w:type="dxa"/>
          </w:tcPr>
          <w:p w14:paraId="6CB14DD3" w14:textId="77777777" w:rsidR="00F85DAA" w:rsidRPr="00187C9C" w:rsidRDefault="00F85DAA" w:rsidP="000B68D1">
            <w:pPr>
              <w:jc w:val="center"/>
              <w:rPr>
                <w:rFonts w:ascii="Calibri" w:hAnsi="Calibri"/>
                <w:b/>
                <w:sz w:val="14"/>
                <w:szCs w:val="14"/>
              </w:rPr>
            </w:pPr>
          </w:p>
        </w:tc>
        <w:tc>
          <w:tcPr>
            <w:tcW w:w="236" w:type="dxa"/>
            <w:gridSpan w:val="2"/>
          </w:tcPr>
          <w:p w14:paraId="69037AC8" w14:textId="77777777" w:rsidR="00F85DAA" w:rsidRPr="00187C9C" w:rsidRDefault="00F85DAA" w:rsidP="000B68D1">
            <w:pPr>
              <w:jc w:val="center"/>
              <w:rPr>
                <w:rFonts w:ascii="Calibri" w:hAnsi="Calibri"/>
                <w:b/>
                <w:sz w:val="14"/>
                <w:szCs w:val="14"/>
              </w:rPr>
            </w:pPr>
          </w:p>
        </w:tc>
        <w:tc>
          <w:tcPr>
            <w:tcW w:w="236" w:type="dxa"/>
            <w:gridSpan w:val="3"/>
          </w:tcPr>
          <w:p w14:paraId="458A307C" w14:textId="77777777" w:rsidR="00F85DAA" w:rsidRPr="00187C9C" w:rsidRDefault="00F85DAA" w:rsidP="000B68D1">
            <w:pPr>
              <w:jc w:val="center"/>
              <w:rPr>
                <w:rFonts w:ascii="Calibri" w:hAnsi="Calibri"/>
                <w:b/>
                <w:sz w:val="14"/>
                <w:szCs w:val="14"/>
              </w:rPr>
            </w:pPr>
          </w:p>
        </w:tc>
        <w:tc>
          <w:tcPr>
            <w:tcW w:w="237" w:type="dxa"/>
          </w:tcPr>
          <w:p w14:paraId="6172D91D" w14:textId="77777777" w:rsidR="00F85DAA" w:rsidRPr="00187C9C" w:rsidRDefault="00F85DAA" w:rsidP="000B68D1">
            <w:pPr>
              <w:jc w:val="center"/>
              <w:rPr>
                <w:rFonts w:ascii="Calibri" w:hAnsi="Calibri"/>
                <w:b/>
                <w:sz w:val="14"/>
                <w:szCs w:val="14"/>
              </w:rPr>
            </w:pPr>
          </w:p>
        </w:tc>
        <w:tc>
          <w:tcPr>
            <w:tcW w:w="236" w:type="dxa"/>
            <w:gridSpan w:val="2"/>
          </w:tcPr>
          <w:p w14:paraId="0E002619" w14:textId="77777777" w:rsidR="00F85DAA" w:rsidRPr="00187C9C" w:rsidRDefault="00F85DAA" w:rsidP="000B68D1">
            <w:pPr>
              <w:jc w:val="center"/>
              <w:rPr>
                <w:rFonts w:ascii="Calibri" w:hAnsi="Calibri"/>
                <w:b/>
                <w:sz w:val="14"/>
                <w:szCs w:val="14"/>
              </w:rPr>
            </w:pPr>
          </w:p>
        </w:tc>
        <w:tc>
          <w:tcPr>
            <w:tcW w:w="236" w:type="dxa"/>
            <w:gridSpan w:val="3"/>
          </w:tcPr>
          <w:p w14:paraId="36C24A86" w14:textId="77777777" w:rsidR="00F85DAA" w:rsidRPr="00187C9C" w:rsidRDefault="00F85DAA" w:rsidP="000B68D1">
            <w:pPr>
              <w:jc w:val="center"/>
              <w:rPr>
                <w:rFonts w:ascii="Calibri" w:hAnsi="Calibri"/>
                <w:b/>
                <w:sz w:val="14"/>
                <w:szCs w:val="14"/>
              </w:rPr>
            </w:pPr>
          </w:p>
        </w:tc>
        <w:tc>
          <w:tcPr>
            <w:tcW w:w="236" w:type="dxa"/>
            <w:gridSpan w:val="2"/>
          </w:tcPr>
          <w:p w14:paraId="56B1CE6B" w14:textId="77777777" w:rsidR="00F85DAA" w:rsidRPr="00187C9C" w:rsidRDefault="00F85DAA" w:rsidP="000B68D1">
            <w:pPr>
              <w:jc w:val="center"/>
              <w:rPr>
                <w:rFonts w:ascii="Calibri" w:hAnsi="Calibri"/>
                <w:b/>
                <w:sz w:val="14"/>
                <w:szCs w:val="14"/>
              </w:rPr>
            </w:pPr>
          </w:p>
        </w:tc>
        <w:tc>
          <w:tcPr>
            <w:tcW w:w="236" w:type="dxa"/>
            <w:gridSpan w:val="3"/>
          </w:tcPr>
          <w:p w14:paraId="7E48D39B" w14:textId="77777777" w:rsidR="00F85DAA" w:rsidRPr="00187C9C" w:rsidRDefault="00F85DAA" w:rsidP="000B68D1">
            <w:pPr>
              <w:jc w:val="center"/>
              <w:rPr>
                <w:rFonts w:ascii="Calibri" w:hAnsi="Calibri"/>
                <w:b/>
                <w:sz w:val="14"/>
                <w:szCs w:val="14"/>
              </w:rPr>
            </w:pPr>
          </w:p>
        </w:tc>
        <w:tc>
          <w:tcPr>
            <w:tcW w:w="236" w:type="dxa"/>
            <w:gridSpan w:val="2"/>
          </w:tcPr>
          <w:p w14:paraId="4AEAE15C" w14:textId="77777777" w:rsidR="00F85DAA" w:rsidRPr="00187C9C" w:rsidRDefault="00F85DAA" w:rsidP="000B68D1">
            <w:pPr>
              <w:jc w:val="center"/>
              <w:rPr>
                <w:rFonts w:ascii="Calibri" w:hAnsi="Calibri"/>
                <w:b/>
                <w:sz w:val="14"/>
                <w:szCs w:val="14"/>
              </w:rPr>
            </w:pPr>
          </w:p>
        </w:tc>
        <w:tc>
          <w:tcPr>
            <w:tcW w:w="237" w:type="dxa"/>
          </w:tcPr>
          <w:p w14:paraId="2FD47099" w14:textId="77777777" w:rsidR="00F85DAA" w:rsidRPr="00187C9C" w:rsidRDefault="00F85DAA" w:rsidP="000B68D1">
            <w:pPr>
              <w:jc w:val="center"/>
              <w:rPr>
                <w:rFonts w:ascii="Calibri" w:hAnsi="Calibri"/>
                <w:b/>
                <w:sz w:val="14"/>
                <w:szCs w:val="14"/>
              </w:rPr>
            </w:pPr>
          </w:p>
        </w:tc>
        <w:tc>
          <w:tcPr>
            <w:tcW w:w="236" w:type="dxa"/>
            <w:gridSpan w:val="2"/>
          </w:tcPr>
          <w:p w14:paraId="03F05FD3" w14:textId="77777777" w:rsidR="00F85DAA" w:rsidRPr="00187C9C" w:rsidRDefault="00F85DAA" w:rsidP="000B68D1">
            <w:pPr>
              <w:jc w:val="center"/>
              <w:rPr>
                <w:rFonts w:ascii="Calibri" w:hAnsi="Calibri"/>
                <w:b/>
                <w:sz w:val="14"/>
                <w:szCs w:val="14"/>
              </w:rPr>
            </w:pPr>
          </w:p>
        </w:tc>
        <w:tc>
          <w:tcPr>
            <w:tcW w:w="236" w:type="dxa"/>
            <w:gridSpan w:val="3"/>
          </w:tcPr>
          <w:p w14:paraId="3798C4A5" w14:textId="77777777" w:rsidR="00F85DAA" w:rsidRPr="00187C9C" w:rsidRDefault="00F85DAA" w:rsidP="000B68D1">
            <w:pPr>
              <w:jc w:val="center"/>
              <w:rPr>
                <w:rFonts w:ascii="Calibri" w:hAnsi="Calibri"/>
                <w:b/>
                <w:sz w:val="14"/>
                <w:szCs w:val="14"/>
              </w:rPr>
            </w:pPr>
          </w:p>
        </w:tc>
        <w:tc>
          <w:tcPr>
            <w:tcW w:w="236" w:type="dxa"/>
          </w:tcPr>
          <w:p w14:paraId="7ABCC11C" w14:textId="77777777" w:rsidR="00F85DAA" w:rsidRPr="00187C9C" w:rsidRDefault="00F85DAA" w:rsidP="000B68D1">
            <w:pPr>
              <w:jc w:val="center"/>
              <w:rPr>
                <w:rFonts w:ascii="Calibri" w:hAnsi="Calibri"/>
                <w:b/>
                <w:sz w:val="14"/>
                <w:szCs w:val="14"/>
              </w:rPr>
            </w:pPr>
          </w:p>
        </w:tc>
        <w:tc>
          <w:tcPr>
            <w:tcW w:w="236" w:type="dxa"/>
          </w:tcPr>
          <w:p w14:paraId="364940D7" w14:textId="77777777" w:rsidR="00F85DAA" w:rsidRPr="00187C9C" w:rsidRDefault="00F85DAA" w:rsidP="000B68D1">
            <w:pPr>
              <w:jc w:val="center"/>
              <w:rPr>
                <w:rFonts w:ascii="Calibri" w:hAnsi="Calibri"/>
                <w:b/>
                <w:sz w:val="14"/>
                <w:szCs w:val="14"/>
              </w:rPr>
            </w:pPr>
          </w:p>
        </w:tc>
        <w:tc>
          <w:tcPr>
            <w:tcW w:w="236" w:type="dxa"/>
          </w:tcPr>
          <w:p w14:paraId="334940B6" w14:textId="77777777" w:rsidR="00F85DAA" w:rsidRPr="00187C9C" w:rsidRDefault="00F85DAA" w:rsidP="000B68D1">
            <w:pPr>
              <w:jc w:val="center"/>
              <w:rPr>
                <w:rFonts w:ascii="Calibri" w:hAnsi="Calibri"/>
                <w:b/>
                <w:sz w:val="14"/>
                <w:szCs w:val="14"/>
              </w:rPr>
            </w:pPr>
          </w:p>
        </w:tc>
        <w:tc>
          <w:tcPr>
            <w:tcW w:w="237" w:type="dxa"/>
          </w:tcPr>
          <w:p w14:paraId="1C446055" w14:textId="77777777" w:rsidR="00F85DAA" w:rsidRPr="00187C9C" w:rsidRDefault="00F85DAA" w:rsidP="000B68D1">
            <w:pPr>
              <w:jc w:val="center"/>
              <w:rPr>
                <w:rFonts w:ascii="Calibri" w:hAnsi="Calibri"/>
                <w:b/>
                <w:sz w:val="14"/>
                <w:szCs w:val="14"/>
              </w:rPr>
            </w:pPr>
          </w:p>
        </w:tc>
        <w:tc>
          <w:tcPr>
            <w:tcW w:w="236" w:type="dxa"/>
          </w:tcPr>
          <w:p w14:paraId="06306B08" w14:textId="77777777" w:rsidR="00F85DAA" w:rsidRPr="00187C9C" w:rsidRDefault="00F85DAA" w:rsidP="000B68D1">
            <w:pPr>
              <w:jc w:val="center"/>
              <w:rPr>
                <w:rFonts w:ascii="Calibri" w:hAnsi="Calibri"/>
                <w:b/>
                <w:sz w:val="14"/>
                <w:szCs w:val="14"/>
              </w:rPr>
            </w:pPr>
          </w:p>
        </w:tc>
        <w:tc>
          <w:tcPr>
            <w:tcW w:w="236" w:type="dxa"/>
          </w:tcPr>
          <w:p w14:paraId="0A86D6B2" w14:textId="77777777" w:rsidR="00F85DAA" w:rsidRPr="00187C9C" w:rsidRDefault="00F85DAA" w:rsidP="000B68D1">
            <w:pPr>
              <w:jc w:val="center"/>
              <w:rPr>
                <w:rFonts w:ascii="Calibri" w:hAnsi="Calibri"/>
                <w:b/>
                <w:sz w:val="14"/>
                <w:szCs w:val="14"/>
              </w:rPr>
            </w:pPr>
          </w:p>
        </w:tc>
        <w:tc>
          <w:tcPr>
            <w:tcW w:w="236" w:type="dxa"/>
          </w:tcPr>
          <w:p w14:paraId="71E71465" w14:textId="77777777" w:rsidR="00F85DAA" w:rsidRPr="00187C9C" w:rsidRDefault="00F85DAA" w:rsidP="000B68D1">
            <w:pPr>
              <w:jc w:val="center"/>
              <w:rPr>
                <w:rFonts w:ascii="Calibri" w:hAnsi="Calibri"/>
                <w:b/>
                <w:sz w:val="14"/>
                <w:szCs w:val="14"/>
              </w:rPr>
            </w:pPr>
          </w:p>
        </w:tc>
        <w:tc>
          <w:tcPr>
            <w:tcW w:w="236" w:type="dxa"/>
            <w:gridSpan w:val="2"/>
          </w:tcPr>
          <w:p w14:paraId="49066D90" w14:textId="77777777" w:rsidR="00F85DAA" w:rsidRPr="00187C9C" w:rsidRDefault="00F85DAA" w:rsidP="000B68D1">
            <w:pPr>
              <w:jc w:val="center"/>
              <w:rPr>
                <w:rFonts w:ascii="Calibri" w:hAnsi="Calibri"/>
                <w:b/>
                <w:sz w:val="14"/>
                <w:szCs w:val="14"/>
              </w:rPr>
            </w:pPr>
          </w:p>
        </w:tc>
        <w:tc>
          <w:tcPr>
            <w:tcW w:w="238" w:type="dxa"/>
          </w:tcPr>
          <w:p w14:paraId="16A6055B" w14:textId="77777777" w:rsidR="00F85DAA" w:rsidRPr="00187C9C" w:rsidRDefault="00F85DAA" w:rsidP="000B68D1">
            <w:pPr>
              <w:jc w:val="center"/>
              <w:rPr>
                <w:rFonts w:ascii="Calibri" w:hAnsi="Calibri"/>
                <w:b/>
                <w:sz w:val="14"/>
                <w:szCs w:val="14"/>
              </w:rPr>
            </w:pPr>
          </w:p>
        </w:tc>
        <w:tc>
          <w:tcPr>
            <w:tcW w:w="255" w:type="dxa"/>
            <w:gridSpan w:val="3"/>
          </w:tcPr>
          <w:p w14:paraId="7A2837F1" w14:textId="77777777" w:rsidR="00F85DAA" w:rsidRPr="00187C9C" w:rsidRDefault="00F85DAA" w:rsidP="000B68D1">
            <w:pPr>
              <w:jc w:val="center"/>
              <w:rPr>
                <w:rFonts w:ascii="Calibri" w:hAnsi="Calibri"/>
                <w:b/>
                <w:sz w:val="14"/>
                <w:szCs w:val="14"/>
              </w:rPr>
            </w:pPr>
          </w:p>
        </w:tc>
      </w:tr>
      <w:tr w:rsidR="00F85DAA" w:rsidRPr="00187C9C" w14:paraId="6C0F85A0" w14:textId="77777777" w:rsidTr="008F5C01">
        <w:trPr>
          <w:cantSplit/>
          <w:trHeight w:val="265"/>
        </w:trPr>
        <w:tc>
          <w:tcPr>
            <w:tcW w:w="8769" w:type="dxa"/>
            <w:gridSpan w:val="53"/>
          </w:tcPr>
          <w:p w14:paraId="66FF5291" w14:textId="57C5FFBF" w:rsidR="00F85DAA" w:rsidRPr="00DA4876" w:rsidRDefault="009A6A94" w:rsidP="00F609B5">
            <w:pPr>
              <w:jc w:val="both"/>
              <w:rPr>
                <w:rFonts w:ascii="Calibri" w:hAnsi="Calibri"/>
                <w:b/>
                <w:color w:val="FF0000"/>
                <w:sz w:val="20"/>
                <w:szCs w:val="20"/>
              </w:rPr>
            </w:pPr>
            <w:r w:rsidRPr="00567F8A">
              <w:rPr>
                <w:rFonts w:ascii="Calibri" w:hAnsi="Calibri"/>
                <w:b/>
                <w:sz w:val="14"/>
                <w:szCs w:val="14"/>
                <w:u w:val="single"/>
              </w:rPr>
              <w:t>Nota</w:t>
            </w:r>
            <w:r w:rsidR="00623B98" w:rsidRPr="00567F8A">
              <w:rPr>
                <w:rFonts w:ascii="Calibri" w:hAnsi="Calibri"/>
                <w:b/>
                <w:sz w:val="14"/>
                <w:szCs w:val="14"/>
                <w:u w:val="single"/>
              </w:rPr>
              <w:t>:</w:t>
            </w:r>
            <w:r w:rsidRPr="00567F8A">
              <w:rPr>
                <w:rFonts w:ascii="Calibri" w:hAnsi="Calibri"/>
                <w:sz w:val="14"/>
                <w:szCs w:val="14"/>
              </w:rPr>
              <w:t xml:space="preserve"> Cuenta activa en la Tesorería General de la Junta de Extremadura. En caso de no tener activa ningún número de cuenta bancaria en el Sistema de Terceros de la Junta de Extremadura, por favor, procede a su alta a través del trámite “Alta de Terceros” en el Punto de Acceso General Electrónico: dentro de la ficha correspondiente al trámite desde donde se habilitará el acceso a la sede electrónica asociada para presentar la solicitud: https://www.juntaex.es/w/5l45?inheritRedirect=true</w:t>
            </w:r>
          </w:p>
        </w:tc>
      </w:tr>
    </w:tbl>
    <w:p w14:paraId="2A863C1E" w14:textId="77777777" w:rsidR="00345F97" w:rsidRPr="00187C9C" w:rsidRDefault="00345F97" w:rsidP="00345F97">
      <w:pPr>
        <w:jc w:val="center"/>
        <w:rPr>
          <w:rFonts w:ascii="Calibri" w:hAnsi="Calibri"/>
          <w:b/>
          <w:sz w:val="14"/>
          <w:szCs w:val="14"/>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
        <w:gridCol w:w="382"/>
        <w:gridCol w:w="348"/>
        <w:gridCol w:w="351"/>
        <w:gridCol w:w="383"/>
        <w:gridCol w:w="338"/>
        <w:gridCol w:w="289"/>
        <w:gridCol w:w="165"/>
        <w:gridCol w:w="236"/>
        <w:gridCol w:w="341"/>
        <w:gridCol w:w="2242"/>
        <w:gridCol w:w="297"/>
        <w:gridCol w:w="1619"/>
        <w:gridCol w:w="1436"/>
      </w:tblGrid>
      <w:tr w:rsidR="00345F97" w:rsidRPr="00187C9C" w14:paraId="44B8BE06" w14:textId="77777777" w:rsidTr="000B68D1">
        <w:tc>
          <w:tcPr>
            <w:tcW w:w="8748" w:type="dxa"/>
            <w:gridSpan w:val="14"/>
            <w:shd w:val="clear" w:color="auto" w:fill="C0C0C0"/>
          </w:tcPr>
          <w:p w14:paraId="7ABD2170" w14:textId="77777777" w:rsidR="00345F97" w:rsidRPr="00187C9C" w:rsidRDefault="00345F97" w:rsidP="000B68D1">
            <w:pPr>
              <w:rPr>
                <w:rFonts w:ascii="Calibri" w:hAnsi="Calibri"/>
                <w:b/>
                <w:sz w:val="20"/>
                <w:szCs w:val="20"/>
              </w:rPr>
            </w:pPr>
            <w:r w:rsidRPr="00187C9C">
              <w:rPr>
                <w:rFonts w:ascii="Calibri" w:hAnsi="Calibri"/>
                <w:b/>
                <w:sz w:val="20"/>
                <w:szCs w:val="20"/>
              </w:rPr>
              <w:t>2. REPRESENTANTE para medios electrónicos</w:t>
            </w:r>
          </w:p>
        </w:tc>
      </w:tr>
      <w:tr w:rsidR="00345F97" w:rsidRPr="00187C9C" w14:paraId="4A93AA6D" w14:textId="77777777" w:rsidTr="000B68D1">
        <w:trPr>
          <w:trHeight w:val="248"/>
        </w:trPr>
        <w:tc>
          <w:tcPr>
            <w:tcW w:w="3154" w:type="dxa"/>
            <w:gridSpan w:val="10"/>
            <w:shd w:val="clear" w:color="auto" w:fill="E0E0E0"/>
          </w:tcPr>
          <w:p w14:paraId="7E5EBB3A" w14:textId="77777777" w:rsidR="00345F97" w:rsidRPr="00187C9C" w:rsidRDefault="00345F97" w:rsidP="000B68D1">
            <w:pPr>
              <w:rPr>
                <w:rFonts w:ascii="Calibri" w:hAnsi="Calibri"/>
                <w:b/>
                <w:sz w:val="18"/>
                <w:szCs w:val="18"/>
              </w:rPr>
            </w:pPr>
            <w:r w:rsidRPr="00187C9C">
              <w:rPr>
                <w:rFonts w:ascii="Calibri" w:hAnsi="Calibri"/>
                <w:b/>
                <w:sz w:val="18"/>
                <w:szCs w:val="18"/>
              </w:rPr>
              <w:t>NIF/NIE</w:t>
            </w:r>
          </w:p>
        </w:tc>
        <w:tc>
          <w:tcPr>
            <w:tcW w:w="2539" w:type="dxa"/>
            <w:gridSpan w:val="2"/>
            <w:shd w:val="clear" w:color="auto" w:fill="E0E0E0"/>
          </w:tcPr>
          <w:p w14:paraId="1341921D" w14:textId="77777777" w:rsidR="00345F97" w:rsidRPr="00187C9C" w:rsidRDefault="00345F97" w:rsidP="000B68D1">
            <w:pPr>
              <w:rPr>
                <w:rFonts w:ascii="Calibri" w:hAnsi="Calibri"/>
                <w:b/>
                <w:sz w:val="18"/>
                <w:szCs w:val="18"/>
              </w:rPr>
            </w:pPr>
            <w:r w:rsidRPr="00187C9C">
              <w:rPr>
                <w:rFonts w:ascii="Calibri" w:hAnsi="Calibri"/>
                <w:b/>
                <w:sz w:val="18"/>
                <w:szCs w:val="18"/>
              </w:rPr>
              <w:t>Primer apellido/ Razón social</w:t>
            </w:r>
          </w:p>
        </w:tc>
        <w:tc>
          <w:tcPr>
            <w:tcW w:w="1619" w:type="dxa"/>
            <w:shd w:val="clear" w:color="auto" w:fill="E0E0E0"/>
          </w:tcPr>
          <w:p w14:paraId="558F27B1" w14:textId="77777777" w:rsidR="00345F97" w:rsidRPr="00187C9C" w:rsidRDefault="00345F97" w:rsidP="000B68D1">
            <w:pPr>
              <w:rPr>
                <w:rFonts w:ascii="Calibri" w:hAnsi="Calibri"/>
                <w:b/>
                <w:sz w:val="18"/>
                <w:szCs w:val="18"/>
              </w:rPr>
            </w:pPr>
            <w:r w:rsidRPr="00187C9C">
              <w:rPr>
                <w:rFonts w:ascii="Calibri" w:hAnsi="Calibri"/>
                <w:b/>
                <w:sz w:val="18"/>
                <w:szCs w:val="18"/>
              </w:rPr>
              <w:t>Segundo apellido</w:t>
            </w:r>
          </w:p>
        </w:tc>
        <w:tc>
          <w:tcPr>
            <w:tcW w:w="1436" w:type="dxa"/>
            <w:shd w:val="clear" w:color="auto" w:fill="E0E0E0"/>
          </w:tcPr>
          <w:p w14:paraId="6FF2A43D" w14:textId="77777777" w:rsidR="00345F97" w:rsidRPr="00187C9C" w:rsidRDefault="00345F97" w:rsidP="000B68D1">
            <w:pPr>
              <w:rPr>
                <w:rFonts w:ascii="Calibri" w:hAnsi="Calibri"/>
                <w:b/>
                <w:sz w:val="18"/>
                <w:szCs w:val="18"/>
              </w:rPr>
            </w:pPr>
            <w:r w:rsidRPr="00187C9C">
              <w:rPr>
                <w:rFonts w:ascii="Calibri" w:hAnsi="Calibri"/>
                <w:b/>
                <w:sz w:val="18"/>
                <w:szCs w:val="18"/>
              </w:rPr>
              <w:t>Nombre</w:t>
            </w:r>
          </w:p>
        </w:tc>
      </w:tr>
      <w:tr w:rsidR="00345F97" w:rsidRPr="00187C9C" w14:paraId="3A376958" w14:textId="77777777" w:rsidTr="000B68D1">
        <w:trPr>
          <w:trHeight w:val="247"/>
        </w:trPr>
        <w:tc>
          <w:tcPr>
            <w:tcW w:w="321" w:type="dxa"/>
            <w:tcBorders>
              <w:bottom w:val="single" w:sz="4" w:space="0" w:color="auto"/>
            </w:tcBorders>
          </w:tcPr>
          <w:p w14:paraId="1DFDF197" w14:textId="77777777" w:rsidR="00345F97" w:rsidRPr="00187C9C" w:rsidRDefault="00345F97" w:rsidP="000B68D1">
            <w:pPr>
              <w:jc w:val="center"/>
              <w:rPr>
                <w:rFonts w:ascii="Calibri" w:hAnsi="Calibri"/>
                <w:b/>
                <w:sz w:val="20"/>
                <w:szCs w:val="20"/>
              </w:rPr>
            </w:pPr>
          </w:p>
        </w:tc>
        <w:tc>
          <w:tcPr>
            <w:tcW w:w="382" w:type="dxa"/>
            <w:tcBorders>
              <w:bottom w:val="single" w:sz="4" w:space="0" w:color="auto"/>
            </w:tcBorders>
          </w:tcPr>
          <w:p w14:paraId="3229E71A" w14:textId="77777777" w:rsidR="00345F97" w:rsidRPr="00187C9C" w:rsidRDefault="00345F97" w:rsidP="000B68D1">
            <w:pPr>
              <w:jc w:val="center"/>
              <w:rPr>
                <w:rFonts w:ascii="Calibri" w:hAnsi="Calibri"/>
                <w:b/>
                <w:sz w:val="20"/>
                <w:szCs w:val="20"/>
              </w:rPr>
            </w:pPr>
          </w:p>
        </w:tc>
        <w:tc>
          <w:tcPr>
            <w:tcW w:w="348" w:type="dxa"/>
            <w:tcBorders>
              <w:bottom w:val="single" w:sz="4" w:space="0" w:color="auto"/>
            </w:tcBorders>
          </w:tcPr>
          <w:p w14:paraId="0C93A199" w14:textId="77777777" w:rsidR="00345F97" w:rsidRPr="00187C9C" w:rsidRDefault="00345F97" w:rsidP="000B68D1">
            <w:pPr>
              <w:jc w:val="center"/>
              <w:rPr>
                <w:rFonts w:ascii="Calibri" w:hAnsi="Calibri"/>
                <w:b/>
                <w:sz w:val="20"/>
                <w:szCs w:val="20"/>
              </w:rPr>
            </w:pPr>
          </w:p>
        </w:tc>
        <w:tc>
          <w:tcPr>
            <w:tcW w:w="351" w:type="dxa"/>
            <w:tcBorders>
              <w:bottom w:val="single" w:sz="4" w:space="0" w:color="auto"/>
            </w:tcBorders>
          </w:tcPr>
          <w:p w14:paraId="16AB1332" w14:textId="77777777" w:rsidR="00345F97" w:rsidRPr="00187C9C" w:rsidRDefault="00345F97" w:rsidP="000B68D1">
            <w:pPr>
              <w:jc w:val="center"/>
              <w:rPr>
                <w:rFonts w:ascii="Calibri" w:hAnsi="Calibri"/>
                <w:b/>
                <w:sz w:val="20"/>
                <w:szCs w:val="20"/>
              </w:rPr>
            </w:pPr>
          </w:p>
        </w:tc>
        <w:tc>
          <w:tcPr>
            <w:tcW w:w="383" w:type="dxa"/>
            <w:tcBorders>
              <w:bottom w:val="single" w:sz="4" w:space="0" w:color="auto"/>
            </w:tcBorders>
          </w:tcPr>
          <w:p w14:paraId="3C0C29E0" w14:textId="77777777" w:rsidR="00345F97" w:rsidRPr="00187C9C" w:rsidRDefault="00345F97" w:rsidP="000B68D1">
            <w:pPr>
              <w:jc w:val="center"/>
              <w:rPr>
                <w:rFonts w:ascii="Calibri" w:hAnsi="Calibri"/>
                <w:b/>
                <w:sz w:val="20"/>
                <w:szCs w:val="20"/>
              </w:rPr>
            </w:pPr>
          </w:p>
        </w:tc>
        <w:tc>
          <w:tcPr>
            <w:tcW w:w="338" w:type="dxa"/>
            <w:tcBorders>
              <w:bottom w:val="single" w:sz="4" w:space="0" w:color="auto"/>
            </w:tcBorders>
          </w:tcPr>
          <w:p w14:paraId="39AF3F81" w14:textId="77777777" w:rsidR="00345F97" w:rsidRPr="00187C9C" w:rsidRDefault="00345F97" w:rsidP="000B68D1">
            <w:pPr>
              <w:jc w:val="center"/>
              <w:rPr>
                <w:rFonts w:ascii="Calibri" w:hAnsi="Calibri"/>
                <w:b/>
                <w:sz w:val="20"/>
                <w:szCs w:val="20"/>
              </w:rPr>
            </w:pPr>
          </w:p>
        </w:tc>
        <w:tc>
          <w:tcPr>
            <w:tcW w:w="289" w:type="dxa"/>
            <w:tcBorders>
              <w:bottom w:val="single" w:sz="4" w:space="0" w:color="auto"/>
            </w:tcBorders>
          </w:tcPr>
          <w:p w14:paraId="13241C7F" w14:textId="77777777" w:rsidR="00345F97" w:rsidRPr="00187C9C" w:rsidRDefault="00345F97" w:rsidP="000B68D1">
            <w:pPr>
              <w:jc w:val="center"/>
              <w:rPr>
                <w:rFonts w:ascii="Calibri" w:hAnsi="Calibri"/>
                <w:b/>
                <w:sz w:val="20"/>
                <w:szCs w:val="20"/>
              </w:rPr>
            </w:pPr>
          </w:p>
        </w:tc>
        <w:tc>
          <w:tcPr>
            <w:tcW w:w="401" w:type="dxa"/>
            <w:gridSpan w:val="2"/>
            <w:tcBorders>
              <w:bottom w:val="single" w:sz="4" w:space="0" w:color="auto"/>
            </w:tcBorders>
          </w:tcPr>
          <w:p w14:paraId="6B65E570" w14:textId="77777777" w:rsidR="00345F97" w:rsidRPr="00187C9C" w:rsidRDefault="00345F97" w:rsidP="000B68D1">
            <w:pPr>
              <w:jc w:val="center"/>
              <w:rPr>
                <w:rFonts w:ascii="Calibri" w:hAnsi="Calibri"/>
                <w:b/>
                <w:sz w:val="20"/>
                <w:szCs w:val="20"/>
              </w:rPr>
            </w:pPr>
          </w:p>
        </w:tc>
        <w:tc>
          <w:tcPr>
            <w:tcW w:w="341" w:type="dxa"/>
            <w:tcBorders>
              <w:bottom w:val="single" w:sz="4" w:space="0" w:color="auto"/>
            </w:tcBorders>
          </w:tcPr>
          <w:p w14:paraId="3F1FE775" w14:textId="77777777" w:rsidR="00345F97" w:rsidRPr="00187C9C" w:rsidRDefault="00345F97" w:rsidP="000B68D1">
            <w:pPr>
              <w:jc w:val="center"/>
              <w:rPr>
                <w:rFonts w:ascii="Calibri" w:hAnsi="Calibri"/>
                <w:b/>
                <w:sz w:val="20"/>
                <w:szCs w:val="20"/>
              </w:rPr>
            </w:pPr>
          </w:p>
        </w:tc>
        <w:tc>
          <w:tcPr>
            <w:tcW w:w="2539" w:type="dxa"/>
            <w:gridSpan w:val="2"/>
            <w:tcBorders>
              <w:bottom w:val="single" w:sz="4" w:space="0" w:color="auto"/>
            </w:tcBorders>
          </w:tcPr>
          <w:p w14:paraId="45FF5164" w14:textId="77777777" w:rsidR="00345F97" w:rsidRPr="00187C9C" w:rsidRDefault="00345F97" w:rsidP="000B68D1">
            <w:pPr>
              <w:jc w:val="center"/>
              <w:rPr>
                <w:rFonts w:ascii="Calibri" w:hAnsi="Calibri"/>
                <w:b/>
                <w:sz w:val="20"/>
                <w:szCs w:val="20"/>
              </w:rPr>
            </w:pPr>
          </w:p>
        </w:tc>
        <w:tc>
          <w:tcPr>
            <w:tcW w:w="1619" w:type="dxa"/>
            <w:tcBorders>
              <w:bottom w:val="single" w:sz="4" w:space="0" w:color="auto"/>
            </w:tcBorders>
          </w:tcPr>
          <w:p w14:paraId="6EE233A8" w14:textId="77777777" w:rsidR="00345F97" w:rsidRPr="00187C9C" w:rsidRDefault="00345F97" w:rsidP="000B68D1">
            <w:pPr>
              <w:jc w:val="center"/>
              <w:rPr>
                <w:rFonts w:ascii="Calibri" w:hAnsi="Calibri"/>
                <w:b/>
                <w:sz w:val="20"/>
                <w:szCs w:val="20"/>
              </w:rPr>
            </w:pPr>
          </w:p>
        </w:tc>
        <w:tc>
          <w:tcPr>
            <w:tcW w:w="1436" w:type="dxa"/>
            <w:tcBorders>
              <w:bottom w:val="single" w:sz="4" w:space="0" w:color="auto"/>
            </w:tcBorders>
          </w:tcPr>
          <w:p w14:paraId="76E4950F" w14:textId="77777777" w:rsidR="00345F97" w:rsidRPr="00187C9C" w:rsidRDefault="00345F97" w:rsidP="000B68D1">
            <w:pPr>
              <w:jc w:val="center"/>
              <w:rPr>
                <w:rFonts w:ascii="Calibri" w:hAnsi="Calibri"/>
                <w:b/>
                <w:sz w:val="20"/>
                <w:szCs w:val="20"/>
              </w:rPr>
            </w:pPr>
          </w:p>
        </w:tc>
      </w:tr>
      <w:tr w:rsidR="00345F97" w:rsidRPr="00187C9C" w14:paraId="04010ECA" w14:textId="77777777" w:rsidTr="000B68D1">
        <w:trPr>
          <w:trHeight w:val="120"/>
        </w:trPr>
        <w:tc>
          <w:tcPr>
            <w:tcW w:w="2577" w:type="dxa"/>
            <w:gridSpan w:val="8"/>
            <w:shd w:val="clear" w:color="auto" w:fill="E0E0E0"/>
          </w:tcPr>
          <w:p w14:paraId="7AD12969" w14:textId="77777777" w:rsidR="00345F97" w:rsidRPr="00187C9C" w:rsidRDefault="00345F97" w:rsidP="000B68D1">
            <w:pPr>
              <w:rPr>
                <w:rFonts w:ascii="Calibri" w:hAnsi="Calibri"/>
                <w:b/>
                <w:sz w:val="18"/>
                <w:szCs w:val="18"/>
              </w:rPr>
            </w:pPr>
            <w:r w:rsidRPr="00187C9C">
              <w:rPr>
                <w:rFonts w:ascii="Calibri" w:hAnsi="Calibri"/>
                <w:b/>
                <w:sz w:val="18"/>
                <w:szCs w:val="18"/>
              </w:rPr>
              <w:t>Teléfono</w:t>
            </w:r>
          </w:p>
        </w:tc>
        <w:tc>
          <w:tcPr>
            <w:tcW w:w="2819" w:type="dxa"/>
            <w:gridSpan w:val="3"/>
            <w:shd w:val="clear" w:color="auto" w:fill="E0E0E0"/>
          </w:tcPr>
          <w:p w14:paraId="452E962F" w14:textId="77777777" w:rsidR="00345F97" w:rsidRPr="00187C9C" w:rsidRDefault="00345F97" w:rsidP="000B68D1">
            <w:pPr>
              <w:rPr>
                <w:rFonts w:ascii="Calibri" w:hAnsi="Calibri"/>
                <w:b/>
                <w:sz w:val="18"/>
                <w:szCs w:val="18"/>
              </w:rPr>
            </w:pPr>
            <w:r w:rsidRPr="00187C9C">
              <w:rPr>
                <w:rFonts w:ascii="Calibri" w:hAnsi="Calibri"/>
                <w:b/>
                <w:sz w:val="18"/>
                <w:szCs w:val="18"/>
              </w:rPr>
              <w:t>Móvil</w:t>
            </w:r>
          </w:p>
        </w:tc>
        <w:tc>
          <w:tcPr>
            <w:tcW w:w="3352" w:type="dxa"/>
            <w:gridSpan w:val="3"/>
            <w:shd w:val="clear" w:color="auto" w:fill="E0E0E0"/>
          </w:tcPr>
          <w:p w14:paraId="2744586D" w14:textId="77777777" w:rsidR="00345F97" w:rsidRPr="00187C9C" w:rsidRDefault="00345F97" w:rsidP="000B68D1">
            <w:pPr>
              <w:rPr>
                <w:rFonts w:ascii="Calibri" w:hAnsi="Calibri"/>
                <w:b/>
                <w:sz w:val="18"/>
                <w:szCs w:val="18"/>
              </w:rPr>
            </w:pPr>
            <w:r w:rsidRPr="00187C9C">
              <w:rPr>
                <w:rFonts w:ascii="Calibri" w:hAnsi="Calibri"/>
                <w:b/>
                <w:sz w:val="18"/>
                <w:szCs w:val="18"/>
              </w:rPr>
              <w:t>Correo electrónico</w:t>
            </w:r>
          </w:p>
        </w:tc>
      </w:tr>
      <w:tr w:rsidR="00345F97" w:rsidRPr="00187C9C" w14:paraId="7D6EC8BB" w14:textId="77777777" w:rsidTr="00DA4876">
        <w:trPr>
          <w:trHeight w:val="120"/>
        </w:trPr>
        <w:tc>
          <w:tcPr>
            <w:tcW w:w="2577" w:type="dxa"/>
            <w:gridSpan w:val="8"/>
            <w:tcBorders>
              <w:bottom w:val="single" w:sz="4" w:space="0" w:color="auto"/>
            </w:tcBorders>
          </w:tcPr>
          <w:p w14:paraId="37A10FE9" w14:textId="77777777" w:rsidR="00345F97" w:rsidRPr="00187C9C" w:rsidRDefault="00345F97" w:rsidP="000B68D1">
            <w:pPr>
              <w:jc w:val="center"/>
              <w:rPr>
                <w:rFonts w:ascii="Calibri" w:hAnsi="Calibri"/>
                <w:b/>
                <w:sz w:val="20"/>
                <w:szCs w:val="20"/>
              </w:rPr>
            </w:pPr>
          </w:p>
        </w:tc>
        <w:tc>
          <w:tcPr>
            <w:tcW w:w="2819" w:type="dxa"/>
            <w:gridSpan w:val="3"/>
            <w:tcBorders>
              <w:bottom w:val="single" w:sz="4" w:space="0" w:color="auto"/>
            </w:tcBorders>
          </w:tcPr>
          <w:p w14:paraId="38EC1DC9" w14:textId="77777777" w:rsidR="00345F97" w:rsidRPr="00187C9C" w:rsidRDefault="00345F97" w:rsidP="000B68D1">
            <w:pPr>
              <w:jc w:val="center"/>
              <w:rPr>
                <w:rFonts w:ascii="Calibri" w:hAnsi="Calibri"/>
                <w:b/>
                <w:sz w:val="20"/>
                <w:szCs w:val="20"/>
              </w:rPr>
            </w:pPr>
          </w:p>
        </w:tc>
        <w:tc>
          <w:tcPr>
            <w:tcW w:w="3352" w:type="dxa"/>
            <w:gridSpan w:val="3"/>
            <w:tcBorders>
              <w:bottom w:val="single" w:sz="4" w:space="0" w:color="auto"/>
            </w:tcBorders>
          </w:tcPr>
          <w:p w14:paraId="553F6E14" w14:textId="77777777" w:rsidR="00345F97" w:rsidRPr="00187C9C" w:rsidRDefault="00345F97" w:rsidP="000B68D1">
            <w:pPr>
              <w:jc w:val="center"/>
              <w:rPr>
                <w:rFonts w:ascii="Calibri" w:hAnsi="Calibri"/>
                <w:b/>
                <w:sz w:val="20"/>
                <w:szCs w:val="20"/>
              </w:rPr>
            </w:pPr>
          </w:p>
        </w:tc>
      </w:tr>
      <w:tr w:rsidR="00DA4876" w:rsidRPr="00187C9C" w14:paraId="7F236014" w14:textId="77777777" w:rsidTr="00DA4876">
        <w:trPr>
          <w:trHeight w:val="120"/>
        </w:trPr>
        <w:tc>
          <w:tcPr>
            <w:tcW w:w="2577" w:type="dxa"/>
            <w:gridSpan w:val="8"/>
            <w:tcBorders>
              <w:top w:val="single" w:sz="4" w:space="0" w:color="auto"/>
              <w:left w:val="single" w:sz="4" w:space="0" w:color="auto"/>
              <w:bottom w:val="single" w:sz="4" w:space="0" w:color="auto"/>
              <w:right w:val="single" w:sz="4" w:space="0" w:color="auto"/>
            </w:tcBorders>
          </w:tcPr>
          <w:p w14:paraId="29E0F0CB" w14:textId="3C73FD91" w:rsidR="00DA4876" w:rsidRPr="00DA4876" w:rsidRDefault="00DA4876" w:rsidP="000B68D1">
            <w:pPr>
              <w:jc w:val="center"/>
              <w:rPr>
                <w:rFonts w:ascii="Calibri" w:hAnsi="Calibri"/>
                <w:sz w:val="16"/>
                <w:szCs w:val="16"/>
              </w:rPr>
            </w:pPr>
            <w:bookmarkStart w:id="1" w:name="_GoBack"/>
            <w:r w:rsidRPr="00567F8A">
              <w:rPr>
                <w:rFonts w:ascii="Calibri" w:hAnsi="Calibri"/>
                <w:b/>
                <w:sz w:val="16"/>
                <w:szCs w:val="16"/>
              </w:rPr>
              <w:t xml:space="preserve">CSV </w:t>
            </w:r>
            <w:r w:rsidRPr="00567F8A">
              <w:rPr>
                <w:rFonts w:ascii="Calibri" w:hAnsi="Calibri"/>
                <w:sz w:val="16"/>
                <w:szCs w:val="16"/>
              </w:rPr>
              <w:t>de Poder de Representación</w:t>
            </w:r>
            <w:bookmarkEnd w:id="1"/>
          </w:p>
        </w:tc>
        <w:tc>
          <w:tcPr>
            <w:tcW w:w="2819" w:type="dxa"/>
            <w:gridSpan w:val="3"/>
            <w:tcBorders>
              <w:top w:val="single" w:sz="4" w:space="0" w:color="auto"/>
              <w:left w:val="single" w:sz="4" w:space="0" w:color="auto"/>
              <w:bottom w:val="single" w:sz="4" w:space="0" w:color="auto"/>
              <w:right w:val="nil"/>
            </w:tcBorders>
          </w:tcPr>
          <w:p w14:paraId="35825465" w14:textId="77777777" w:rsidR="00DA4876" w:rsidRPr="00187C9C" w:rsidRDefault="00DA4876" w:rsidP="000B68D1">
            <w:pPr>
              <w:jc w:val="center"/>
              <w:rPr>
                <w:rFonts w:ascii="Calibri" w:hAnsi="Calibri"/>
                <w:b/>
                <w:sz w:val="20"/>
                <w:szCs w:val="20"/>
              </w:rPr>
            </w:pPr>
          </w:p>
        </w:tc>
        <w:tc>
          <w:tcPr>
            <w:tcW w:w="3352" w:type="dxa"/>
            <w:gridSpan w:val="3"/>
            <w:tcBorders>
              <w:top w:val="single" w:sz="4" w:space="0" w:color="auto"/>
              <w:left w:val="nil"/>
              <w:bottom w:val="single" w:sz="4" w:space="0" w:color="auto"/>
              <w:right w:val="single" w:sz="4" w:space="0" w:color="auto"/>
            </w:tcBorders>
          </w:tcPr>
          <w:p w14:paraId="63EC6674" w14:textId="77777777" w:rsidR="00DA4876" w:rsidRPr="00187C9C" w:rsidRDefault="00DA4876" w:rsidP="000B68D1">
            <w:pPr>
              <w:jc w:val="center"/>
              <w:rPr>
                <w:rFonts w:ascii="Calibri" w:hAnsi="Calibri"/>
                <w:b/>
                <w:sz w:val="20"/>
                <w:szCs w:val="20"/>
              </w:rPr>
            </w:pPr>
          </w:p>
        </w:tc>
      </w:tr>
      <w:tr w:rsidR="00F85DAA" w:rsidRPr="00187C9C" w14:paraId="0F7FEF72" w14:textId="77777777" w:rsidTr="00DA4876">
        <w:trPr>
          <w:trHeight w:val="120"/>
        </w:trPr>
        <w:tc>
          <w:tcPr>
            <w:tcW w:w="8748" w:type="dxa"/>
            <w:gridSpan w:val="14"/>
            <w:tcBorders>
              <w:top w:val="single" w:sz="4" w:space="0" w:color="auto"/>
              <w:bottom w:val="single" w:sz="4" w:space="0" w:color="auto"/>
            </w:tcBorders>
          </w:tcPr>
          <w:p w14:paraId="1E17BB7A" w14:textId="77777777" w:rsidR="00F85DAA" w:rsidRPr="00187C9C" w:rsidRDefault="00F85DAA" w:rsidP="00F609B5">
            <w:pPr>
              <w:jc w:val="both"/>
              <w:rPr>
                <w:rFonts w:ascii="Calibri" w:hAnsi="Calibri"/>
                <w:sz w:val="14"/>
                <w:szCs w:val="14"/>
              </w:rPr>
            </w:pPr>
            <w:r w:rsidRPr="00187C9C">
              <w:rPr>
                <w:rFonts w:ascii="Calibri" w:hAnsi="Calibri"/>
                <w:b/>
                <w:sz w:val="14"/>
                <w:szCs w:val="14"/>
                <w:u w:val="single"/>
              </w:rPr>
              <w:t>Aviso importante</w:t>
            </w:r>
            <w:r w:rsidRPr="00187C9C">
              <w:rPr>
                <w:rFonts w:ascii="Calibri" w:hAnsi="Calibri"/>
                <w:sz w:val="14"/>
                <w:szCs w:val="14"/>
              </w:rPr>
              <w:t>: La persona interesada podrá designar una persona Representante que pueda realizar los trámites electrónicos en su lugar, a través de ‘</w:t>
            </w:r>
            <w:r w:rsidRPr="00187C9C">
              <w:rPr>
                <w:rFonts w:ascii="Calibri" w:hAnsi="Calibri"/>
                <w:i/>
                <w:sz w:val="14"/>
                <w:szCs w:val="14"/>
              </w:rPr>
              <w:t>Mis representaciones</w:t>
            </w:r>
            <w:r w:rsidRPr="00187C9C">
              <w:rPr>
                <w:rFonts w:ascii="Calibri" w:hAnsi="Calibri"/>
                <w:sz w:val="14"/>
                <w:szCs w:val="14"/>
              </w:rPr>
              <w:t xml:space="preserve">’ dentro de la Carpeta Ciudadana </w:t>
            </w:r>
            <w:r w:rsidR="006E4A93" w:rsidRPr="00187C9C">
              <w:rPr>
                <w:rFonts w:ascii="Calibri" w:hAnsi="Calibri"/>
                <w:sz w:val="14"/>
                <w:szCs w:val="14"/>
              </w:rPr>
              <w:t>en</w:t>
            </w:r>
            <w:r w:rsidRPr="00187C9C">
              <w:rPr>
                <w:rFonts w:ascii="Calibri" w:hAnsi="Calibri"/>
                <w:sz w:val="14"/>
                <w:szCs w:val="14"/>
              </w:rPr>
              <w:t xml:space="preserve"> Sede electrónica. Los avisos se realizarán tanto al correo de la persona representante como al de la persona solicitante representada.</w:t>
            </w:r>
          </w:p>
        </w:tc>
      </w:tr>
    </w:tbl>
    <w:p w14:paraId="3A119DC4" w14:textId="77777777" w:rsidR="00345F97" w:rsidRPr="00187C9C" w:rsidRDefault="00345F97" w:rsidP="00345F97">
      <w:pPr>
        <w:jc w:val="center"/>
        <w:rPr>
          <w:rFonts w:ascii="Calibri" w:hAnsi="Calibri"/>
          <w:b/>
          <w:sz w:val="14"/>
          <w:szCs w:val="14"/>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5067"/>
      </w:tblGrid>
      <w:tr w:rsidR="00345F97" w:rsidRPr="00187C9C" w14:paraId="75BB9E27" w14:textId="77777777" w:rsidTr="000B68D1">
        <w:tc>
          <w:tcPr>
            <w:tcW w:w="8748" w:type="dxa"/>
            <w:gridSpan w:val="2"/>
            <w:shd w:val="clear" w:color="auto" w:fill="C0C0C0"/>
          </w:tcPr>
          <w:p w14:paraId="50DE2844" w14:textId="77777777" w:rsidR="00345F97" w:rsidRPr="00187C9C" w:rsidRDefault="00345F97" w:rsidP="000B68D1">
            <w:pPr>
              <w:rPr>
                <w:rFonts w:ascii="Calibri" w:hAnsi="Calibri"/>
                <w:b/>
                <w:sz w:val="20"/>
                <w:szCs w:val="20"/>
              </w:rPr>
            </w:pPr>
            <w:r w:rsidRPr="00187C9C">
              <w:rPr>
                <w:rFonts w:ascii="Calibri" w:hAnsi="Calibri"/>
                <w:b/>
                <w:sz w:val="20"/>
                <w:szCs w:val="20"/>
              </w:rPr>
              <w:t>3. DATOS DE NOTIFICACIÓN</w:t>
            </w:r>
          </w:p>
        </w:tc>
      </w:tr>
      <w:tr w:rsidR="00345F97" w:rsidRPr="00187C9C" w14:paraId="12A25824" w14:textId="77777777" w:rsidTr="000B68D1">
        <w:tc>
          <w:tcPr>
            <w:tcW w:w="8748" w:type="dxa"/>
            <w:gridSpan w:val="2"/>
          </w:tcPr>
          <w:p w14:paraId="39AF3C20" w14:textId="77777777" w:rsidR="00345F97" w:rsidRPr="00187C9C" w:rsidRDefault="00345F97" w:rsidP="005E4FD8">
            <w:pPr>
              <w:rPr>
                <w:rFonts w:ascii="Calibri" w:hAnsi="Calibri"/>
                <w:bCs/>
                <w:sz w:val="16"/>
                <w:szCs w:val="18"/>
              </w:rPr>
            </w:pPr>
            <w:r w:rsidRPr="00187C9C">
              <w:rPr>
                <w:rFonts w:ascii="Calibri" w:hAnsi="Calibri"/>
                <w:sz w:val="18"/>
                <w:szCs w:val="22"/>
              </w:rPr>
              <w:sym w:font="Wingdings" w:char="F06F"/>
            </w:r>
            <w:r w:rsidRPr="00187C9C">
              <w:rPr>
                <w:rFonts w:ascii="Calibri" w:hAnsi="Calibri"/>
                <w:b/>
                <w:sz w:val="18"/>
              </w:rPr>
              <w:t xml:space="preserve"> </w:t>
            </w:r>
            <w:r w:rsidRPr="00187C9C">
              <w:rPr>
                <w:rFonts w:ascii="Calibri" w:hAnsi="Calibri"/>
                <w:b/>
                <w:sz w:val="18"/>
                <w:szCs w:val="16"/>
              </w:rPr>
              <w:t>Notificación electrónica por comparecencia en la Sede electrónica</w:t>
            </w:r>
          </w:p>
        </w:tc>
      </w:tr>
      <w:tr w:rsidR="00345F97" w:rsidRPr="00187C9C" w14:paraId="5A518677" w14:textId="77777777" w:rsidTr="00F85DAA">
        <w:tc>
          <w:tcPr>
            <w:tcW w:w="3681" w:type="dxa"/>
            <w:tcBorders>
              <w:bottom w:val="single" w:sz="4" w:space="0" w:color="auto"/>
            </w:tcBorders>
            <w:shd w:val="clear" w:color="auto" w:fill="E0E0E0"/>
          </w:tcPr>
          <w:p w14:paraId="791C1F9C" w14:textId="77777777" w:rsidR="00345F97" w:rsidRPr="00187C9C" w:rsidRDefault="00345F97" w:rsidP="000B68D1">
            <w:pPr>
              <w:rPr>
                <w:rFonts w:ascii="Calibri" w:hAnsi="Calibri"/>
                <w:b/>
                <w:sz w:val="18"/>
                <w:szCs w:val="18"/>
              </w:rPr>
            </w:pPr>
            <w:r w:rsidRPr="00187C9C">
              <w:rPr>
                <w:rFonts w:ascii="Calibri" w:hAnsi="Calibri"/>
                <w:b/>
                <w:sz w:val="18"/>
                <w:szCs w:val="18"/>
              </w:rPr>
              <w:t xml:space="preserve">* Correo electrónico </w:t>
            </w:r>
            <w:r w:rsidR="00F85DAA" w:rsidRPr="00187C9C">
              <w:rPr>
                <w:rFonts w:ascii="Calibri" w:hAnsi="Calibri"/>
                <w:sz w:val="14"/>
                <w:szCs w:val="14"/>
              </w:rPr>
              <w:t>(para avisos en Sede electrónica)</w:t>
            </w:r>
          </w:p>
        </w:tc>
        <w:tc>
          <w:tcPr>
            <w:tcW w:w="5067" w:type="dxa"/>
            <w:tcBorders>
              <w:bottom w:val="single" w:sz="4" w:space="0" w:color="auto"/>
            </w:tcBorders>
          </w:tcPr>
          <w:p w14:paraId="46F5AF43" w14:textId="77777777" w:rsidR="00345F97" w:rsidRPr="00187C9C" w:rsidRDefault="00345F97" w:rsidP="000B68D1">
            <w:pPr>
              <w:rPr>
                <w:rFonts w:ascii="Calibri" w:hAnsi="Calibri"/>
                <w:b/>
                <w:sz w:val="20"/>
                <w:szCs w:val="20"/>
              </w:rPr>
            </w:pPr>
          </w:p>
        </w:tc>
      </w:tr>
      <w:tr w:rsidR="00F85DAA" w:rsidRPr="00187C9C" w14:paraId="429A68DD" w14:textId="77777777" w:rsidTr="00BD6C07">
        <w:trPr>
          <w:trHeight w:val="120"/>
        </w:trPr>
        <w:tc>
          <w:tcPr>
            <w:tcW w:w="8748" w:type="dxa"/>
            <w:gridSpan w:val="2"/>
            <w:tcBorders>
              <w:bottom w:val="single" w:sz="4" w:space="0" w:color="auto"/>
            </w:tcBorders>
          </w:tcPr>
          <w:p w14:paraId="04A05701" w14:textId="77777777" w:rsidR="00F85DAA" w:rsidRDefault="006E4A93" w:rsidP="00F609B5">
            <w:pPr>
              <w:jc w:val="both"/>
              <w:rPr>
                <w:rFonts w:ascii="Calibri" w:hAnsi="Calibri"/>
                <w:sz w:val="14"/>
                <w:szCs w:val="14"/>
              </w:rPr>
            </w:pPr>
            <w:r w:rsidRPr="00187C9C">
              <w:rPr>
                <w:rFonts w:ascii="Calibri" w:hAnsi="Calibri"/>
                <w:b/>
                <w:sz w:val="14"/>
                <w:szCs w:val="14"/>
                <w:u w:val="single"/>
              </w:rPr>
              <w:t>Aviso importante</w:t>
            </w:r>
            <w:r w:rsidRPr="00187C9C">
              <w:rPr>
                <w:rFonts w:ascii="Calibri" w:hAnsi="Calibri"/>
                <w:sz w:val="14"/>
                <w:szCs w:val="14"/>
              </w:rPr>
              <w:t>: En el caso de que los datos cargados que aparecen sean incorrectos, la persona interesada debe modificarlos a través de la sección ‘</w:t>
            </w:r>
            <w:r w:rsidRPr="00187C9C">
              <w:rPr>
                <w:rFonts w:ascii="Calibri" w:hAnsi="Calibri"/>
                <w:i/>
                <w:sz w:val="14"/>
                <w:szCs w:val="14"/>
              </w:rPr>
              <w:t>Mis Datos</w:t>
            </w:r>
            <w:r w:rsidRPr="00187C9C">
              <w:rPr>
                <w:rFonts w:ascii="Calibri" w:hAnsi="Calibri"/>
                <w:sz w:val="14"/>
                <w:szCs w:val="14"/>
              </w:rPr>
              <w:t>’ de la Carpeta Ciudadana en Sede electrónica.</w:t>
            </w:r>
          </w:p>
          <w:p w14:paraId="163677B0" w14:textId="77777777" w:rsidR="006D58E8" w:rsidRPr="00187C9C" w:rsidRDefault="006D58E8" w:rsidP="00F609B5">
            <w:pPr>
              <w:jc w:val="both"/>
              <w:rPr>
                <w:rFonts w:ascii="Calibri" w:hAnsi="Calibri"/>
                <w:sz w:val="14"/>
                <w:szCs w:val="14"/>
              </w:rPr>
            </w:pPr>
            <w:r>
              <w:rPr>
                <w:rFonts w:ascii="Calibri" w:hAnsi="Calibri"/>
                <w:sz w:val="14"/>
                <w:szCs w:val="14"/>
              </w:rPr>
              <w:t>El teléfono móvil y/o el correo electrónico designado será el medio por el que recibirá los avisos de notificación, incluido, en su caso, el aviso del pago.</w:t>
            </w:r>
          </w:p>
        </w:tc>
      </w:tr>
    </w:tbl>
    <w:p w14:paraId="38B5BC87" w14:textId="77777777" w:rsidR="00345F97" w:rsidRPr="00187C9C" w:rsidRDefault="00345F97" w:rsidP="00345F97">
      <w:pPr>
        <w:jc w:val="center"/>
        <w:rPr>
          <w:rFonts w:ascii="Calibri" w:hAnsi="Calibri"/>
          <w:b/>
          <w:sz w:val="14"/>
          <w:szCs w:val="14"/>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0"/>
        <w:gridCol w:w="180"/>
        <w:gridCol w:w="417"/>
        <w:gridCol w:w="123"/>
        <w:gridCol w:w="720"/>
        <w:gridCol w:w="185"/>
        <w:gridCol w:w="535"/>
        <w:gridCol w:w="180"/>
        <w:gridCol w:w="185"/>
        <w:gridCol w:w="715"/>
        <w:gridCol w:w="1265"/>
        <w:gridCol w:w="1076"/>
        <w:gridCol w:w="898"/>
        <w:gridCol w:w="1081"/>
      </w:tblGrid>
      <w:tr w:rsidR="00345F97" w:rsidRPr="00187C9C" w14:paraId="560C2B3F" w14:textId="77777777" w:rsidTr="000B68D1">
        <w:tc>
          <w:tcPr>
            <w:tcW w:w="8748" w:type="dxa"/>
            <w:gridSpan w:val="15"/>
            <w:shd w:val="clear" w:color="auto" w:fill="C0C0C0"/>
          </w:tcPr>
          <w:p w14:paraId="2F0E6381" w14:textId="77777777" w:rsidR="00345F97" w:rsidRPr="00187C9C" w:rsidRDefault="00345F97" w:rsidP="000B68D1">
            <w:pPr>
              <w:rPr>
                <w:rFonts w:ascii="Calibri" w:hAnsi="Calibri"/>
                <w:b/>
                <w:sz w:val="20"/>
                <w:szCs w:val="20"/>
              </w:rPr>
            </w:pPr>
            <w:r w:rsidRPr="00187C9C">
              <w:rPr>
                <w:rFonts w:ascii="Calibri" w:hAnsi="Calibri"/>
                <w:b/>
                <w:sz w:val="20"/>
                <w:szCs w:val="20"/>
              </w:rPr>
              <w:t>4. DATOS DE LA ACTIVIDAD PRINCIPAL</w:t>
            </w:r>
          </w:p>
        </w:tc>
      </w:tr>
      <w:tr w:rsidR="00345F97" w:rsidRPr="00187C9C" w14:paraId="343263CC" w14:textId="77777777" w:rsidTr="000B68D1">
        <w:tc>
          <w:tcPr>
            <w:tcW w:w="1188" w:type="dxa"/>
            <w:gridSpan w:val="2"/>
            <w:shd w:val="clear" w:color="auto" w:fill="E0E0E0"/>
          </w:tcPr>
          <w:p w14:paraId="2BE3F27E" w14:textId="77777777" w:rsidR="00345F97" w:rsidRPr="00187C9C" w:rsidRDefault="00345F97" w:rsidP="000B68D1">
            <w:pPr>
              <w:jc w:val="center"/>
              <w:rPr>
                <w:rFonts w:ascii="Calibri" w:hAnsi="Calibri"/>
                <w:b/>
                <w:sz w:val="18"/>
                <w:szCs w:val="18"/>
              </w:rPr>
            </w:pPr>
            <w:r w:rsidRPr="00187C9C">
              <w:rPr>
                <w:rFonts w:ascii="Calibri" w:hAnsi="Calibri"/>
                <w:b/>
                <w:sz w:val="18"/>
                <w:szCs w:val="18"/>
              </w:rPr>
              <w:t>Código I.A.E.</w:t>
            </w:r>
          </w:p>
        </w:tc>
        <w:tc>
          <w:tcPr>
            <w:tcW w:w="1440" w:type="dxa"/>
            <w:gridSpan w:val="4"/>
          </w:tcPr>
          <w:p w14:paraId="62DAA71C" w14:textId="77777777" w:rsidR="00345F97" w:rsidRPr="00187C9C" w:rsidRDefault="00345F97" w:rsidP="000B68D1">
            <w:pPr>
              <w:jc w:val="center"/>
              <w:rPr>
                <w:rFonts w:ascii="Calibri" w:hAnsi="Calibri"/>
                <w:b/>
                <w:sz w:val="18"/>
                <w:szCs w:val="18"/>
              </w:rPr>
            </w:pPr>
          </w:p>
        </w:tc>
        <w:tc>
          <w:tcPr>
            <w:tcW w:w="1085" w:type="dxa"/>
            <w:gridSpan w:val="4"/>
            <w:shd w:val="clear" w:color="auto" w:fill="E0E0E0"/>
          </w:tcPr>
          <w:p w14:paraId="7949C71E" w14:textId="77777777" w:rsidR="00345F97" w:rsidRPr="00187C9C" w:rsidRDefault="00345F97" w:rsidP="000B68D1">
            <w:pPr>
              <w:rPr>
                <w:rFonts w:ascii="Calibri" w:hAnsi="Calibri"/>
                <w:b/>
                <w:sz w:val="18"/>
                <w:szCs w:val="18"/>
              </w:rPr>
            </w:pPr>
            <w:r w:rsidRPr="00187C9C">
              <w:rPr>
                <w:rFonts w:ascii="Calibri" w:hAnsi="Calibri"/>
                <w:b/>
                <w:sz w:val="18"/>
                <w:szCs w:val="18"/>
              </w:rPr>
              <w:t>Descripción</w:t>
            </w:r>
          </w:p>
        </w:tc>
        <w:tc>
          <w:tcPr>
            <w:tcW w:w="5035" w:type="dxa"/>
            <w:gridSpan w:val="5"/>
          </w:tcPr>
          <w:p w14:paraId="1E68C3F6" w14:textId="77777777" w:rsidR="00345F97" w:rsidRPr="00187C9C" w:rsidRDefault="00345F97" w:rsidP="000B68D1">
            <w:pPr>
              <w:jc w:val="center"/>
              <w:rPr>
                <w:rFonts w:ascii="Calibri" w:hAnsi="Calibri"/>
                <w:b/>
                <w:sz w:val="18"/>
                <w:szCs w:val="18"/>
              </w:rPr>
            </w:pPr>
          </w:p>
        </w:tc>
      </w:tr>
      <w:tr w:rsidR="00345F97" w:rsidRPr="00187C9C" w14:paraId="3282F7C8" w14:textId="77777777" w:rsidTr="000B68D1">
        <w:trPr>
          <w:trHeight w:val="120"/>
        </w:trPr>
        <w:tc>
          <w:tcPr>
            <w:tcW w:w="1785" w:type="dxa"/>
            <w:gridSpan w:val="4"/>
            <w:shd w:val="clear" w:color="auto" w:fill="E0E0E0"/>
          </w:tcPr>
          <w:p w14:paraId="0C2B6221" w14:textId="77777777" w:rsidR="00345F97" w:rsidRPr="00187C9C" w:rsidRDefault="00345F97" w:rsidP="000B68D1">
            <w:pPr>
              <w:rPr>
                <w:rFonts w:ascii="Calibri" w:hAnsi="Calibri"/>
                <w:b/>
                <w:sz w:val="18"/>
                <w:szCs w:val="18"/>
              </w:rPr>
            </w:pPr>
            <w:r w:rsidRPr="00187C9C">
              <w:rPr>
                <w:rFonts w:ascii="Calibri" w:hAnsi="Calibri"/>
                <w:b/>
                <w:sz w:val="18"/>
                <w:szCs w:val="18"/>
              </w:rPr>
              <w:t>Tipo de vía</w:t>
            </w:r>
          </w:p>
        </w:tc>
        <w:tc>
          <w:tcPr>
            <w:tcW w:w="3908" w:type="dxa"/>
            <w:gridSpan w:val="8"/>
            <w:shd w:val="clear" w:color="auto" w:fill="E0E0E0"/>
          </w:tcPr>
          <w:p w14:paraId="7760375E" w14:textId="77777777" w:rsidR="00345F97" w:rsidRPr="00187C9C" w:rsidRDefault="00345F97" w:rsidP="000B68D1">
            <w:pPr>
              <w:rPr>
                <w:rFonts w:ascii="Calibri" w:hAnsi="Calibri"/>
                <w:b/>
                <w:sz w:val="18"/>
                <w:szCs w:val="18"/>
              </w:rPr>
            </w:pPr>
            <w:r w:rsidRPr="00187C9C">
              <w:rPr>
                <w:rFonts w:ascii="Calibri" w:hAnsi="Calibri"/>
                <w:b/>
                <w:sz w:val="18"/>
                <w:szCs w:val="18"/>
              </w:rPr>
              <w:t>Nombre vía pública</w:t>
            </w:r>
          </w:p>
        </w:tc>
        <w:tc>
          <w:tcPr>
            <w:tcW w:w="1076" w:type="dxa"/>
            <w:shd w:val="clear" w:color="auto" w:fill="E0E0E0"/>
          </w:tcPr>
          <w:p w14:paraId="413917DF" w14:textId="77777777" w:rsidR="00345F97" w:rsidRPr="00187C9C" w:rsidRDefault="00345F97" w:rsidP="000B68D1">
            <w:pPr>
              <w:rPr>
                <w:rFonts w:ascii="Calibri" w:hAnsi="Calibri"/>
                <w:b/>
                <w:sz w:val="18"/>
                <w:szCs w:val="18"/>
              </w:rPr>
            </w:pPr>
            <w:r w:rsidRPr="00187C9C">
              <w:rPr>
                <w:rFonts w:ascii="Calibri" w:hAnsi="Calibri"/>
                <w:b/>
                <w:sz w:val="18"/>
                <w:szCs w:val="18"/>
              </w:rPr>
              <w:t>Tipo Núm.</w:t>
            </w:r>
          </w:p>
        </w:tc>
        <w:tc>
          <w:tcPr>
            <w:tcW w:w="898" w:type="dxa"/>
            <w:shd w:val="clear" w:color="auto" w:fill="E0E0E0"/>
          </w:tcPr>
          <w:p w14:paraId="46559044" w14:textId="77777777" w:rsidR="00345F97" w:rsidRPr="00187C9C" w:rsidRDefault="00345F97" w:rsidP="000B68D1">
            <w:pPr>
              <w:rPr>
                <w:rFonts w:ascii="Calibri" w:hAnsi="Calibri"/>
                <w:b/>
                <w:sz w:val="18"/>
                <w:szCs w:val="18"/>
              </w:rPr>
            </w:pPr>
            <w:r w:rsidRPr="00187C9C">
              <w:rPr>
                <w:rFonts w:ascii="Calibri" w:hAnsi="Calibri"/>
                <w:b/>
                <w:sz w:val="18"/>
                <w:szCs w:val="18"/>
              </w:rPr>
              <w:t>Número</w:t>
            </w:r>
          </w:p>
        </w:tc>
        <w:tc>
          <w:tcPr>
            <w:tcW w:w="1081" w:type="dxa"/>
            <w:shd w:val="clear" w:color="auto" w:fill="E0E0E0"/>
          </w:tcPr>
          <w:p w14:paraId="5B8C5AC4" w14:textId="77777777" w:rsidR="00345F97" w:rsidRPr="00187C9C" w:rsidRDefault="00345F97" w:rsidP="000B68D1">
            <w:pPr>
              <w:rPr>
                <w:rFonts w:ascii="Calibri" w:hAnsi="Calibri"/>
                <w:b/>
                <w:sz w:val="18"/>
                <w:szCs w:val="18"/>
              </w:rPr>
            </w:pPr>
            <w:r w:rsidRPr="00187C9C">
              <w:rPr>
                <w:rFonts w:ascii="Calibri" w:hAnsi="Calibri"/>
                <w:b/>
                <w:sz w:val="18"/>
                <w:szCs w:val="18"/>
              </w:rPr>
              <w:t>Cal. Núm.</w:t>
            </w:r>
          </w:p>
        </w:tc>
      </w:tr>
      <w:tr w:rsidR="00345F97" w:rsidRPr="00187C9C" w14:paraId="72A05A5B" w14:textId="77777777" w:rsidTr="000B68D1">
        <w:trPr>
          <w:trHeight w:val="120"/>
        </w:trPr>
        <w:tc>
          <w:tcPr>
            <w:tcW w:w="1785" w:type="dxa"/>
            <w:gridSpan w:val="4"/>
            <w:tcBorders>
              <w:bottom w:val="single" w:sz="4" w:space="0" w:color="auto"/>
            </w:tcBorders>
          </w:tcPr>
          <w:p w14:paraId="656880AE" w14:textId="77777777" w:rsidR="00345F97" w:rsidRPr="00187C9C" w:rsidRDefault="00345F97" w:rsidP="000B68D1">
            <w:pPr>
              <w:jc w:val="center"/>
              <w:rPr>
                <w:rFonts w:ascii="Calibri" w:hAnsi="Calibri"/>
                <w:b/>
                <w:sz w:val="20"/>
                <w:szCs w:val="20"/>
              </w:rPr>
            </w:pPr>
          </w:p>
        </w:tc>
        <w:tc>
          <w:tcPr>
            <w:tcW w:w="3908" w:type="dxa"/>
            <w:gridSpan w:val="8"/>
            <w:tcBorders>
              <w:bottom w:val="single" w:sz="4" w:space="0" w:color="auto"/>
            </w:tcBorders>
          </w:tcPr>
          <w:p w14:paraId="751D88EC" w14:textId="77777777" w:rsidR="00345F97" w:rsidRPr="00187C9C" w:rsidRDefault="00345F97" w:rsidP="000B68D1">
            <w:pPr>
              <w:jc w:val="center"/>
              <w:rPr>
                <w:rFonts w:ascii="Calibri" w:hAnsi="Calibri"/>
                <w:b/>
                <w:sz w:val="20"/>
                <w:szCs w:val="20"/>
              </w:rPr>
            </w:pPr>
          </w:p>
        </w:tc>
        <w:tc>
          <w:tcPr>
            <w:tcW w:w="1076" w:type="dxa"/>
            <w:tcBorders>
              <w:bottom w:val="single" w:sz="4" w:space="0" w:color="auto"/>
            </w:tcBorders>
          </w:tcPr>
          <w:p w14:paraId="091AAD4A" w14:textId="77777777" w:rsidR="00345F97" w:rsidRPr="00187C9C" w:rsidRDefault="00345F97" w:rsidP="000B68D1">
            <w:pPr>
              <w:jc w:val="center"/>
              <w:rPr>
                <w:rFonts w:ascii="Calibri" w:hAnsi="Calibri"/>
                <w:b/>
                <w:sz w:val="20"/>
                <w:szCs w:val="20"/>
              </w:rPr>
            </w:pPr>
          </w:p>
        </w:tc>
        <w:tc>
          <w:tcPr>
            <w:tcW w:w="898" w:type="dxa"/>
            <w:tcBorders>
              <w:bottom w:val="single" w:sz="4" w:space="0" w:color="auto"/>
            </w:tcBorders>
          </w:tcPr>
          <w:p w14:paraId="5F76A48E" w14:textId="77777777" w:rsidR="00345F97" w:rsidRPr="00187C9C" w:rsidRDefault="00345F97" w:rsidP="000B68D1">
            <w:pPr>
              <w:jc w:val="center"/>
              <w:rPr>
                <w:rFonts w:ascii="Calibri" w:hAnsi="Calibri"/>
                <w:b/>
                <w:sz w:val="20"/>
                <w:szCs w:val="20"/>
              </w:rPr>
            </w:pPr>
          </w:p>
        </w:tc>
        <w:tc>
          <w:tcPr>
            <w:tcW w:w="1081" w:type="dxa"/>
            <w:tcBorders>
              <w:bottom w:val="single" w:sz="4" w:space="0" w:color="auto"/>
            </w:tcBorders>
          </w:tcPr>
          <w:p w14:paraId="6593D006" w14:textId="77777777" w:rsidR="00345F97" w:rsidRPr="00187C9C" w:rsidRDefault="00345F97" w:rsidP="000B68D1">
            <w:pPr>
              <w:jc w:val="center"/>
              <w:rPr>
                <w:rFonts w:ascii="Calibri" w:hAnsi="Calibri"/>
                <w:b/>
                <w:sz w:val="20"/>
                <w:szCs w:val="20"/>
              </w:rPr>
            </w:pPr>
          </w:p>
        </w:tc>
      </w:tr>
      <w:tr w:rsidR="00345F97" w:rsidRPr="00187C9C" w14:paraId="6473DE68" w14:textId="77777777" w:rsidTr="000B68D1">
        <w:trPr>
          <w:trHeight w:val="120"/>
        </w:trPr>
        <w:tc>
          <w:tcPr>
            <w:tcW w:w="648" w:type="dxa"/>
            <w:shd w:val="clear" w:color="auto" w:fill="E0E0E0"/>
          </w:tcPr>
          <w:p w14:paraId="0CB74FA5" w14:textId="77777777" w:rsidR="00345F97" w:rsidRPr="00187C9C" w:rsidRDefault="00345F97" w:rsidP="000B68D1">
            <w:pPr>
              <w:rPr>
                <w:rFonts w:ascii="Calibri" w:hAnsi="Calibri"/>
                <w:b/>
                <w:sz w:val="18"/>
                <w:szCs w:val="18"/>
              </w:rPr>
            </w:pPr>
            <w:proofErr w:type="spellStart"/>
            <w:r w:rsidRPr="00187C9C">
              <w:rPr>
                <w:rFonts w:ascii="Calibri" w:hAnsi="Calibri"/>
                <w:b/>
                <w:sz w:val="18"/>
                <w:szCs w:val="18"/>
              </w:rPr>
              <w:t>Bloq</w:t>
            </w:r>
            <w:proofErr w:type="spellEnd"/>
            <w:r w:rsidRPr="00187C9C">
              <w:rPr>
                <w:rFonts w:ascii="Calibri" w:hAnsi="Calibri"/>
                <w:b/>
                <w:sz w:val="18"/>
                <w:szCs w:val="18"/>
              </w:rPr>
              <w:t>.</w:t>
            </w:r>
          </w:p>
        </w:tc>
        <w:tc>
          <w:tcPr>
            <w:tcW w:w="720" w:type="dxa"/>
            <w:gridSpan w:val="2"/>
            <w:shd w:val="clear" w:color="auto" w:fill="E0E0E0"/>
          </w:tcPr>
          <w:p w14:paraId="6F7726B5" w14:textId="77777777" w:rsidR="00345F97" w:rsidRPr="00187C9C" w:rsidRDefault="00345F97" w:rsidP="000B68D1">
            <w:pPr>
              <w:rPr>
                <w:rFonts w:ascii="Calibri" w:hAnsi="Calibri"/>
                <w:b/>
                <w:sz w:val="18"/>
                <w:szCs w:val="18"/>
              </w:rPr>
            </w:pPr>
            <w:r w:rsidRPr="00187C9C">
              <w:rPr>
                <w:rFonts w:ascii="Calibri" w:hAnsi="Calibri"/>
                <w:b/>
                <w:sz w:val="18"/>
                <w:szCs w:val="18"/>
              </w:rPr>
              <w:t>Portal</w:t>
            </w:r>
          </w:p>
        </w:tc>
        <w:tc>
          <w:tcPr>
            <w:tcW w:w="540" w:type="dxa"/>
            <w:gridSpan w:val="2"/>
            <w:shd w:val="clear" w:color="auto" w:fill="E0E0E0"/>
          </w:tcPr>
          <w:p w14:paraId="4914EFAE" w14:textId="77777777" w:rsidR="00345F97" w:rsidRPr="00187C9C" w:rsidRDefault="00345F97" w:rsidP="000B68D1">
            <w:pPr>
              <w:rPr>
                <w:rFonts w:ascii="Calibri" w:hAnsi="Calibri"/>
                <w:b/>
                <w:sz w:val="18"/>
                <w:szCs w:val="18"/>
              </w:rPr>
            </w:pPr>
            <w:r w:rsidRPr="00187C9C">
              <w:rPr>
                <w:rFonts w:ascii="Calibri" w:hAnsi="Calibri"/>
                <w:b/>
                <w:sz w:val="18"/>
                <w:szCs w:val="18"/>
              </w:rPr>
              <w:t>Esc.</w:t>
            </w:r>
          </w:p>
        </w:tc>
        <w:tc>
          <w:tcPr>
            <w:tcW w:w="905" w:type="dxa"/>
            <w:gridSpan w:val="2"/>
            <w:shd w:val="clear" w:color="auto" w:fill="E0E0E0"/>
          </w:tcPr>
          <w:p w14:paraId="433BBEDA" w14:textId="77777777" w:rsidR="00345F97" w:rsidRPr="00187C9C" w:rsidRDefault="00345F97" w:rsidP="000B68D1">
            <w:pPr>
              <w:rPr>
                <w:rFonts w:ascii="Calibri" w:hAnsi="Calibri"/>
                <w:b/>
                <w:sz w:val="18"/>
                <w:szCs w:val="18"/>
              </w:rPr>
            </w:pPr>
            <w:r w:rsidRPr="00187C9C">
              <w:rPr>
                <w:rFonts w:ascii="Calibri" w:hAnsi="Calibri"/>
                <w:b/>
                <w:sz w:val="18"/>
                <w:szCs w:val="18"/>
              </w:rPr>
              <w:t>Planta</w:t>
            </w:r>
          </w:p>
        </w:tc>
        <w:tc>
          <w:tcPr>
            <w:tcW w:w="715" w:type="dxa"/>
            <w:gridSpan w:val="2"/>
            <w:shd w:val="clear" w:color="auto" w:fill="E0E0E0"/>
          </w:tcPr>
          <w:p w14:paraId="66158676" w14:textId="77777777" w:rsidR="00345F97" w:rsidRPr="00187C9C" w:rsidRDefault="00345F97" w:rsidP="000B68D1">
            <w:pPr>
              <w:rPr>
                <w:rFonts w:ascii="Calibri" w:hAnsi="Calibri"/>
                <w:b/>
                <w:sz w:val="18"/>
                <w:szCs w:val="18"/>
              </w:rPr>
            </w:pPr>
            <w:r w:rsidRPr="00187C9C">
              <w:rPr>
                <w:rFonts w:ascii="Calibri" w:hAnsi="Calibri"/>
                <w:b/>
                <w:sz w:val="18"/>
                <w:szCs w:val="18"/>
              </w:rPr>
              <w:t>Pta.</w:t>
            </w:r>
          </w:p>
        </w:tc>
        <w:tc>
          <w:tcPr>
            <w:tcW w:w="3241" w:type="dxa"/>
            <w:gridSpan w:val="4"/>
            <w:shd w:val="clear" w:color="auto" w:fill="E0E0E0"/>
          </w:tcPr>
          <w:p w14:paraId="62D451D4" w14:textId="77777777" w:rsidR="00345F97" w:rsidRPr="00187C9C" w:rsidRDefault="00345F97" w:rsidP="000B68D1">
            <w:pPr>
              <w:rPr>
                <w:rFonts w:ascii="Calibri" w:hAnsi="Calibri"/>
                <w:b/>
                <w:sz w:val="18"/>
                <w:szCs w:val="18"/>
              </w:rPr>
            </w:pPr>
            <w:r w:rsidRPr="00187C9C">
              <w:rPr>
                <w:rFonts w:ascii="Calibri" w:hAnsi="Calibri"/>
                <w:b/>
                <w:sz w:val="18"/>
                <w:szCs w:val="18"/>
              </w:rPr>
              <w:t>Complemento domicilio</w:t>
            </w:r>
          </w:p>
        </w:tc>
        <w:tc>
          <w:tcPr>
            <w:tcW w:w="1979" w:type="dxa"/>
            <w:gridSpan w:val="2"/>
            <w:shd w:val="clear" w:color="auto" w:fill="E0E0E0"/>
          </w:tcPr>
          <w:p w14:paraId="0654209D" w14:textId="77777777" w:rsidR="00345F97" w:rsidRPr="00187C9C" w:rsidRDefault="00345F97" w:rsidP="000B68D1">
            <w:pPr>
              <w:rPr>
                <w:rFonts w:ascii="Calibri" w:hAnsi="Calibri"/>
                <w:b/>
                <w:sz w:val="18"/>
                <w:szCs w:val="18"/>
              </w:rPr>
            </w:pPr>
            <w:r w:rsidRPr="00187C9C">
              <w:rPr>
                <w:rFonts w:ascii="Calibri" w:hAnsi="Calibri"/>
                <w:b/>
                <w:sz w:val="18"/>
                <w:szCs w:val="18"/>
              </w:rPr>
              <w:t>Provincia</w:t>
            </w:r>
          </w:p>
        </w:tc>
      </w:tr>
      <w:tr w:rsidR="00345F97" w:rsidRPr="00187C9C" w14:paraId="7F3F19F2" w14:textId="77777777" w:rsidTr="000B68D1">
        <w:trPr>
          <w:trHeight w:val="120"/>
        </w:trPr>
        <w:tc>
          <w:tcPr>
            <w:tcW w:w="648" w:type="dxa"/>
            <w:tcBorders>
              <w:bottom w:val="single" w:sz="4" w:space="0" w:color="auto"/>
            </w:tcBorders>
          </w:tcPr>
          <w:p w14:paraId="4C281E89" w14:textId="77777777" w:rsidR="00345F97" w:rsidRPr="00187C9C" w:rsidRDefault="00345F97" w:rsidP="000B68D1">
            <w:pPr>
              <w:jc w:val="center"/>
              <w:rPr>
                <w:rFonts w:ascii="Calibri" w:hAnsi="Calibri"/>
                <w:b/>
                <w:sz w:val="20"/>
                <w:szCs w:val="20"/>
              </w:rPr>
            </w:pPr>
          </w:p>
        </w:tc>
        <w:tc>
          <w:tcPr>
            <w:tcW w:w="720" w:type="dxa"/>
            <w:gridSpan w:val="2"/>
            <w:tcBorders>
              <w:bottom w:val="single" w:sz="4" w:space="0" w:color="auto"/>
            </w:tcBorders>
          </w:tcPr>
          <w:p w14:paraId="3A28570B" w14:textId="77777777" w:rsidR="00345F97" w:rsidRPr="00187C9C" w:rsidRDefault="00345F97" w:rsidP="000B68D1">
            <w:pPr>
              <w:jc w:val="center"/>
              <w:rPr>
                <w:rFonts w:ascii="Calibri" w:hAnsi="Calibri"/>
                <w:b/>
                <w:sz w:val="20"/>
                <w:szCs w:val="20"/>
              </w:rPr>
            </w:pPr>
          </w:p>
        </w:tc>
        <w:tc>
          <w:tcPr>
            <w:tcW w:w="540" w:type="dxa"/>
            <w:gridSpan w:val="2"/>
            <w:tcBorders>
              <w:bottom w:val="single" w:sz="4" w:space="0" w:color="auto"/>
            </w:tcBorders>
          </w:tcPr>
          <w:p w14:paraId="38A022B4" w14:textId="77777777" w:rsidR="00345F97" w:rsidRPr="00187C9C" w:rsidRDefault="00345F97" w:rsidP="000B68D1">
            <w:pPr>
              <w:jc w:val="center"/>
              <w:rPr>
                <w:rFonts w:ascii="Calibri" w:hAnsi="Calibri"/>
                <w:b/>
                <w:sz w:val="20"/>
                <w:szCs w:val="20"/>
              </w:rPr>
            </w:pPr>
          </w:p>
        </w:tc>
        <w:tc>
          <w:tcPr>
            <w:tcW w:w="905" w:type="dxa"/>
            <w:gridSpan w:val="2"/>
            <w:tcBorders>
              <w:bottom w:val="single" w:sz="4" w:space="0" w:color="auto"/>
            </w:tcBorders>
          </w:tcPr>
          <w:p w14:paraId="726027D5" w14:textId="77777777" w:rsidR="00345F97" w:rsidRPr="00187C9C" w:rsidRDefault="00345F97" w:rsidP="000B68D1">
            <w:pPr>
              <w:jc w:val="center"/>
              <w:rPr>
                <w:rFonts w:ascii="Calibri" w:hAnsi="Calibri"/>
                <w:b/>
                <w:sz w:val="20"/>
                <w:szCs w:val="20"/>
              </w:rPr>
            </w:pPr>
          </w:p>
        </w:tc>
        <w:tc>
          <w:tcPr>
            <w:tcW w:w="715" w:type="dxa"/>
            <w:gridSpan w:val="2"/>
            <w:tcBorders>
              <w:bottom w:val="single" w:sz="4" w:space="0" w:color="auto"/>
            </w:tcBorders>
          </w:tcPr>
          <w:p w14:paraId="6DE50B6A" w14:textId="77777777" w:rsidR="00345F97" w:rsidRPr="00187C9C" w:rsidRDefault="00345F97" w:rsidP="000B68D1">
            <w:pPr>
              <w:jc w:val="center"/>
              <w:rPr>
                <w:rFonts w:ascii="Calibri" w:hAnsi="Calibri"/>
                <w:b/>
                <w:sz w:val="20"/>
                <w:szCs w:val="20"/>
              </w:rPr>
            </w:pPr>
          </w:p>
        </w:tc>
        <w:tc>
          <w:tcPr>
            <w:tcW w:w="3241" w:type="dxa"/>
            <w:gridSpan w:val="4"/>
            <w:tcBorders>
              <w:bottom w:val="single" w:sz="4" w:space="0" w:color="auto"/>
            </w:tcBorders>
          </w:tcPr>
          <w:p w14:paraId="06F3D739" w14:textId="77777777" w:rsidR="00345F97" w:rsidRPr="00187C9C" w:rsidRDefault="00345F97" w:rsidP="000B68D1">
            <w:pPr>
              <w:jc w:val="center"/>
              <w:rPr>
                <w:rFonts w:ascii="Calibri" w:hAnsi="Calibri"/>
                <w:b/>
                <w:sz w:val="20"/>
                <w:szCs w:val="20"/>
              </w:rPr>
            </w:pPr>
          </w:p>
        </w:tc>
        <w:tc>
          <w:tcPr>
            <w:tcW w:w="1979" w:type="dxa"/>
            <w:gridSpan w:val="2"/>
            <w:tcBorders>
              <w:bottom w:val="single" w:sz="4" w:space="0" w:color="auto"/>
            </w:tcBorders>
          </w:tcPr>
          <w:p w14:paraId="539466F8" w14:textId="77777777" w:rsidR="00345F97" w:rsidRPr="00187C9C" w:rsidRDefault="00345F97" w:rsidP="000B68D1">
            <w:pPr>
              <w:jc w:val="center"/>
              <w:rPr>
                <w:rFonts w:ascii="Calibri" w:hAnsi="Calibri"/>
                <w:b/>
                <w:sz w:val="20"/>
                <w:szCs w:val="20"/>
              </w:rPr>
            </w:pPr>
          </w:p>
        </w:tc>
      </w:tr>
      <w:tr w:rsidR="00345F97" w:rsidRPr="00187C9C" w14:paraId="33E98A31" w14:textId="77777777" w:rsidTr="000B68D1">
        <w:trPr>
          <w:trHeight w:val="120"/>
        </w:trPr>
        <w:tc>
          <w:tcPr>
            <w:tcW w:w="3348" w:type="dxa"/>
            <w:gridSpan w:val="8"/>
            <w:shd w:val="clear" w:color="auto" w:fill="E0E0E0"/>
          </w:tcPr>
          <w:p w14:paraId="32D361A9" w14:textId="77777777" w:rsidR="00345F97" w:rsidRPr="00187C9C" w:rsidRDefault="00345F97" w:rsidP="000B68D1">
            <w:pPr>
              <w:rPr>
                <w:rFonts w:ascii="Calibri" w:hAnsi="Calibri"/>
                <w:b/>
                <w:sz w:val="18"/>
                <w:szCs w:val="18"/>
              </w:rPr>
            </w:pPr>
            <w:r w:rsidRPr="00187C9C">
              <w:rPr>
                <w:rFonts w:ascii="Calibri" w:hAnsi="Calibri"/>
                <w:b/>
                <w:sz w:val="18"/>
                <w:szCs w:val="18"/>
              </w:rPr>
              <w:t xml:space="preserve">Municipio </w:t>
            </w:r>
          </w:p>
        </w:tc>
        <w:tc>
          <w:tcPr>
            <w:tcW w:w="4319" w:type="dxa"/>
            <w:gridSpan w:val="6"/>
            <w:shd w:val="clear" w:color="auto" w:fill="E0E0E0"/>
          </w:tcPr>
          <w:p w14:paraId="725656E6" w14:textId="77777777" w:rsidR="00345F97" w:rsidRPr="00187C9C" w:rsidRDefault="00345F97" w:rsidP="000B68D1">
            <w:pPr>
              <w:rPr>
                <w:rFonts w:ascii="Calibri" w:hAnsi="Calibri"/>
                <w:b/>
                <w:sz w:val="18"/>
                <w:szCs w:val="18"/>
              </w:rPr>
            </w:pPr>
            <w:r w:rsidRPr="00187C9C">
              <w:rPr>
                <w:rFonts w:ascii="Calibri" w:hAnsi="Calibri"/>
                <w:b/>
                <w:sz w:val="18"/>
                <w:szCs w:val="18"/>
              </w:rPr>
              <w:t xml:space="preserve">Localidad </w:t>
            </w:r>
            <w:r w:rsidRPr="00187C9C">
              <w:rPr>
                <w:rFonts w:ascii="Calibri" w:hAnsi="Calibri"/>
                <w:b/>
                <w:sz w:val="16"/>
                <w:szCs w:val="16"/>
              </w:rPr>
              <w:t>(si es distinta del municipio)</w:t>
            </w:r>
          </w:p>
        </w:tc>
        <w:tc>
          <w:tcPr>
            <w:tcW w:w="1081" w:type="dxa"/>
            <w:shd w:val="clear" w:color="auto" w:fill="E0E0E0"/>
          </w:tcPr>
          <w:p w14:paraId="7550B2D5" w14:textId="77777777" w:rsidR="00345F97" w:rsidRPr="00187C9C" w:rsidRDefault="00345F97" w:rsidP="000B68D1">
            <w:pPr>
              <w:rPr>
                <w:rFonts w:ascii="Calibri" w:hAnsi="Calibri"/>
                <w:b/>
                <w:sz w:val="18"/>
                <w:szCs w:val="18"/>
              </w:rPr>
            </w:pPr>
            <w:r w:rsidRPr="00187C9C">
              <w:rPr>
                <w:rFonts w:ascii="Calibri" w:hAnsi="Calibri"/>
                <w:b/>
                <w:sz w:val="18"/>
                <w:szCs w:val="18"/>
              </w:rPr>
              <w:t>Cód. Postal</w:t>
            </w:r>
          </w:p>
        </w:tc>
      </w:tr>
      <w:tr w:rsidR="00345F97" w:rsidRPr="00187C9C" w14:paraId="0622D076" w14:textId="77777777" w:rsidTr="000B68D1">
        <w:trPr>
          <w:trHeight w:val="120"/>
        </w:trPr>
        <w:tc>
          <w:tcPr>
            <w:tcW w:w="3348" w:type="dxa"/>
            <w:gridSpan w:val="8"/>
            <w:tcBorders>
              <w:bottom w:val="single" w:sz="4" w:space="0" w:color="auto"/>
            </w:tcBorders>
          </w:tcPr>
          <w:p w14:paraId="21675A89" w14:textId="77777777" w:rsidR="00345F97" w:rsidRPr="00187C9C" w:rsidRDefault="00345F97" w:rsidP="000B68D1">
            <w:pPr>
              <w:jc w:val="center"/>
              <w:rPr>
                <w:rFonts w:ascii="Calibri" w:hAnsi="Calibri"/>
                <w:b/>
                <w:sz w:val="20"/>
                <w:szCs w:val="20"/>
              </w:rPr>
            </w:pPr>
          </w:p>
        </w:tc>
        <w:tc>
          <w:tcPr>
            <w:tcW w:w="4319" w:type="dxa"/>
            <w:gridSpan w:val="6"/>
            <w:tcBorders>
              <w:bottom w:val="single" w:sz="4" w:space="0" w:color="auto"/>
            </w:tcBorders>
          </w:tcPr>
          <w:p w14:paraId="1509005B" w14:textId="77777777" w:rsidR="00345F97" w:rsidRPr="00187C9C" w:rsidRDefault="00345F97" w:rsidP="000B68D1">
            <w:pPr>
              <w:jc w:val="center"/>
              <w:rPr>
                <w:rFonts w:ascii="Calibri" w:hAnsi="Calibri"/>
                <w:b/>
                <w:sz w:val="20"/>
                <w:szCs w:val="20"/>
              </w:rPr>
            </w:pPr>
          </w:p>
        </w:tc>
        <w:tc>
          <w:tcPr>
            <w:tcW w:w="1081" w:type="dxa"/>
            <w:tcBorders>
              <w:bottom w:val="single" w:sz="4" w:space="0" w:color="auto"/>
            </w:tcBorders>
          </w:tcPr>
          <w:p w14:paraId="155F5A95" w14:textId="77777777" w:rsidR="00345F97" w:rsidRPr="00187C9C" w:rsidRDefault="00345F97" w:rsidP="000B68D1">
            <w:pPr>
              <w:jc w:val="center"/>
              <w:rPr>
                <w:rFonts w:ascii="Calibri" w:hAnsi="Calibri"/>
                <w:b/>
                <w:sz w:val="20"/>
                <w:szCs w:val="20"/>
              </w:rPr>
            </w:pPr>
          </w:p>
        </w:tc>
      </w:tr>
      <w:tr w:rsidR="00345F97" w:rsidRPr="00187C9C" w14:paraId="42888179" w14:textId="77777777" w:rsidTr="000B68D1">
        <w:trPr>
          <w:trHeight w:val="120"/>
        </w:trPr>
        <w:tc>
          <w:tcPr>
            <w:tcW w:w="4428" w:type="dxa"/>
            <w:gridSpan w:val="11"/>
            <w:shd w:val="clear" w:color="auto" w:fill="E0E0E0"/>
          </w:tcPr>
          <w:p w14:paraId="00A3F98A" w14:textId="77777777" w:rsidR="00345F97" w:rsidRPr="00187C9C" w:rsidRDefault="00345F97" w:rsidP="000B68D1">
            <w:pPr>
              <w:rPr>
                <w:rFonts w:ascii="Calibri" w:hAnsi="Calibri"/>
                <w:b/>
                <w:sz w:val="18"/>
                <w:szCs w:val="18"/>
              </w:rPr>
            </w:pPr>
            <w:r w:rsidRPr="00187C9C">
              <w:rPr>
                <w:rFonts w:ascii="Calibri" w:hAnsi="Calibri"/>
                <w:b/>
                <w:sz w:val="18"/>
                <w:szCs w:val="18"/>
              </w:rPr>
              <w:lastRenderedPageBreak/>
              <w:t>Teléfono</w:t>
            </w:r>
          </w:p>
        </w:tc>
        <w:tc>
          <w:tcPr>
            <w:tcW w:w="4320" w:type="dxa"/>
            <w:gridSpan w:val="4"/>
            <w:shd w:val="clear" w:color="auto" w:fill="E0E0E0"/>
          </w:tcPr>
          <w:p w14:paraId="2DA8DF3A" w14:textId="77777777" w:rsidR="00345F97" w:rsidRPr="00187C9C" w:rsidRDefault="00345F97" w:rsidP="000B68D1">
            <w:pPr>
              <w:rPr>
                <w:rFonts w:ascii="Calibri" w:hAnsi="Calibri"/>
                <w:b/>
                <w:sz w:val="18"/>
                <w:szCs w:val="18"/>
              </w:rPr>
            </w:pPr>
            <w:r w:rsidRPr="00187C9C">
              <w:rPr>
                <w:rFonts w:ascii="Calibri" w:hAnsi="Calibri"/>
                <w:b/>
                <w:sz w:val="18"/>
                <w:szCs w:val="18"/>
              </w:rPr>
              <w:t>Móvil</w:t>
            </w:r>
          </w:p>
        </w:tc>
      </w:tr>
      <w:tr w:rsidR="00345F97" w:rsidRPr="00187C9C" w14:paraId="307C15C6" w14:textId="77777777" w:rsidTr="000B68D1">
        <w:trPr>
          <w:trHeight w:val="120"/>
        </w:trPr>
        <w:tc>
          <w:tcPr>
            <w:tcW w:w="4428" w:type="dxa"/>
            <w:gridSpan w:val="11"/>
            <w:tcBorders>
              <w:bottom w:val="single" w:sz="4" w:space="0" w:color="auto"/>
            </w:tcBorders>
          </w:tcPr>
          <w:p w14:paraId="09DBD64A" w14:textId="77777777" w:rsidR="00345F97" w:rsidRPr="00187C9C" w:rsidRDefault="00345F97" w:rsidP="000B68D1">
            <w:pPr>
              <w:jc w:val="center"/>
              <w:rPr>
                <w:rFonts w:ascii="Calibri" w:hAnsi="Calibri"/>
                <w:b/>
                <w:sz w:val="20"/>
                <w:szCs w:val="20"/>
              </w:rPr>
            </w:pPr>
          </w:p>
        </w:tc>
        <w:tc>
          <w:tcPr>
            <w:tcW w:w="4320" w:type="dxa"/>
            <w:gridSpan w:val="4"/>
            <w:tcBorders>
              <w:bottom w:val="single" w:sz="4" w:space="0" w:color="auto"/>
            </w:tcBorders>
          </w:tcPr>
          <w:p w14:paraId="51B89013" w14:textId="77777777" w:rsidR="00345F97" w:rsidRPr="00187C9C" w:rsidRDefault="00345F97" w:rsidP="000B68D1">
            <w:pPr>
              <w:jc w:val="center"/>
              <w:rPr>
                <w:rFonts w:ascii="Calibri" w:hAnsi="Calibri"/>
                <w:b/>
                <w:sz w:val="20"/>
                <w:szCs w:val="20"/>
              </w:rPr>
            </w:pPr>
          </w:p>
        </w:tc>
      </w:tr>
      <w:tr w:rsidR="00345F97" w:rsidRPr="00187C9C" w14:paraId="0B0B5C35" w14:textId="77777777" w:rsidTr="000B68D1">
        <w:tc>
          <w:tcPr>
            <w:tcW w:w="8748" w:type="dxa"/>
            <w:gridSpan w:val="15"/>
            <w:tcBorders>
              <w:bottom w:val="single" w:sz="4" w:space="0" w:color="auto"/>
            </w:tcBorders>
            <w:shd w:val="clear" w:color="auto" w:fill="C0C0C0"/>
          </w:tcPr>
          <w:p w14:paraId="3092CE91" w14:textId="77777777" w:rsidR="00345F97" w:rsidRPr="00187C9C" w:rsidRDefault="00345F97" w:rsidP="000B68D1">
            <w:pPr>
              <w:rPr>
                <w:rFonts w:ascii="Calibri" w:hAnsi="Calibri"/>
                <w:b/>
                <w:sz w:val="20"/>
                <w:szCs w:val="20"/>
              </w:rPr>
            </w:pPr>
            <w:r w:rsidRPr="00187C9C">
              <w:rPr>
                <w:rFonts w:ascii="Calibri" w:hAnsi="Calibri"/>
                <w:b/>
                <w:sz w:val="20"/>
                <w:szCs w:val="20"/>
              </w:rPr>
              <w:br w:type="page"/>
              <w:t>5. OTRAS ACTIVIDADES</w:t>
            </w:r>
          </w:p>
        </w:tc>
      </w:tr>
      <w:tr w:rsidR="00345F97" w:rsidRPr="00187C9C" w14:paraId="5E929613" w14:textId="77777777" w:rsidTr="000B68D1">
        <w:tc>
          <w:tcPr>
            <w:tcW w:w="1188" w:type="dxa"/>
            <w:gridSpan w:val="2"/>
            <w:shd w:val="clear" w:color="auto" w:fill="E0E0E0"/>
          </w:tcPr>
          <w:p w14:paraId="4DDD1453" w14:textId="77777777" w:rsidR="00345F97" w:rsidRPr="00187C9C" w:rsidRDefault="00345F97" w:rsidP="000B68D1">
            <w:pPr>
              <w:jc w:val="center"/>
              <w:rPr>
                <w:rFonts w:ascii="Calibri" w:hAnsi="Calibri"/>
                <w:b/>
                <w:sz w:val="18"/>
                <w:szCs w:val="18"/>
              </w:rPr>
            </w:pPr>
            <w:r w:rsidRPr="00187C9C">
              <w:rPr>
                <w:rFonts w:ascii="Calibri" w:hAnsi="Calibri"/>
                <w:b/>
                <w:sz w:val="18"/>
                <w:szCs w:val="18"/>
              </w:rPr>
              <w:t>Código I.A.E.</w:t>
            </w:r>
          </w:p>
        </w:tc>
        <w:tc>
          <w:tcPr>
            <w:tcW w:w="1440" w:type="dxa"/>
            <w:gridSpan w:val="4"/>
          </w:tcPr>
          <w:p w14:paraId="3561A166" w14:textId="77777777" w:rsidR="00345F97" w:rsidRPr="00187C9C" w:rsidRDefault="00345F97" w:rsidP="000B68D1">
            <w:pPr>
              <w:jc w:val="center"/>
              <w:rPr>
                <w:rFonts w:ascii="Calibri" w:hAnsi="Calibri"/>
                <w:b/>
                <w:sz w:val="18"/>
                <w:szCs w:val="18"/>
              </w:rPr>
            </w:pPr>
          </w:p>
        </w:tc>
        <w:tc>
          <w:tcPr>
            <w:tcW w:w="1085" w:type="dxa"/>
            <w:gridSpan w:val="4"/>
            <w:shd w:val="clear" w:color="auto" w:fill="E0E0E0"/>
          </w:tcPr>
          <w:p w14:paraId="7D799972" w14:textId="77777777" w:rsidR="00345F97" w:rsidRPr="00187C9C" w:rsidRDefault="00345F97" w:rsidP="000B68D1">
            <w:pPr>
              <w:rPr>
                <w:rFonts w:ascii="Calibri" w:hAnsi="Calibri"/>
                <w:b/>
                <w:sz w:val="18"/>
                <w:szCs w:val="18"/>
              </w:rPr>
            </w:pPr>
            <w:r w:rsidRPr="00187C9C">
              <w:rPr>
                <w:rFonts w:ascii="Calibri" w:hAnsi="Calibri"/>
                <w:b/>
                <w:sz w:val="18"/>
                <w:szCs w:val="18"/>
              </w:rPr>
              <w:t>Descripción</w:t>
            </w:r>
          </w:p>
        </w:tc>
        <w:tc>
          <w:tcPr>
            <w:tcW w:w="5035" w:type="dxa"/>
            <w:gridSpan w:val="5"/>
          </w:tcPr>
          <w:p w14:paraId="3D00B0FC" w14:textId="77777777" w:rsidR="00345F97" w:rsidRPr="00187C9C" w:rsidRDefault="00345F97" w:rsidP="000B68D1">
            <w:pPr>
              <w:jc w:val="center"/>
              <w:rPr>
                <w:rFonts w:ascii="Calibri" w:hAnsi="Calibri"/>
                <w:b/>
                <w:sz w:val="18"/>
                <w:szCs w:val="18"/>
              </w:rPr>
            </w:pPr>
          </w:p>
        </w:tc>
      </w:tr>
      <w:tr w:rsidR="00345F97" w:rsidRPr="00187C9C" w14:paraId="157DDECF" w14:textId="77777777" w:rsidTr="000B68D1">
        <w:tc>
          <w:tcPr>
            <w:tcW w:w="1188" w:type="dxa"/>
            <w:gridSpan w:val="2"/>
            <w:shd w:val="clear" w:color="auto" w:fill="E0E0E0"/>
          </w:tcPr>
          <w:p w14:paraId="389451A3" w14:textId="77777777" w:rsidR="00345F97" w:rsidRPr="00187C9C" w:rsidRDefault="00345F97" w:rsidP="000B68D1">
            <w:pPr>
              <w:jc w:val="center"/>
              <w:rPr>
                <w:rFonts w:ascii="Calibri" w:hAnsi="Calibri"/>
                <w:b/>
                <w:sz w:val="18"/>
                <w:szCs w:val="18"/>
              </w:rPr>
            </w:pPr>
            <w:r w:rsidRPr="00187C9C">
              <w:rPr>
                <w:rFonts w:ascii="Calibri" w:hAnsi="Calibri"/>
                <w:b/>
                <w:sz w:val="18"/>
                <w:szCs w:val="18"/>
              </w:rPr>
              <w:t>Código I.A.E.</w:t>
            </w:r>
          </w:p>
        </w:tc>
        <w:tc>
          <w:tcPr>
            <w:tcW w:w="1440" w:type="dxa"/>
            <w:gridSpan w:val="4"/>
          </w:tcPr>
          <w:p w14:paraId="2D0CA1EC" w14:textId="77777777" w:rsidR="00345F97" w:rsidRPr="00187C9C" w:rsidRDefault="00345F97" w:rsidP="000B68D1">
            <w:pPr>
              <w:jc w:val="center"/>
              <w:rPr>
                <w:rFonts w:ascii="Calibri" w:hAnsi="Calibri"/>
                <w:b/>
                <w:sz w:val="18"/>
                <w:szCs w:val="18"/>
              </w:rPr>
            </w:pPr>
          </w:p>
        </w:tc>
        <w:tc>
          <w:tcPr>
            <w:tcW w:w="1085" w:type="dxa"/>
            <w:gridSpan w:val="4"/>
            <w:shd w:val="clear" w:color="auto" w:fill="E0E0E0"/>
          </w:tcPr>
          <w:p w14:paraId="58ACAE0E" w14:textId="77777777" w:rsidR="00345F97" w:rsidRPr="00187C9C" w:rsidRDefault="00345F97" w:rsidP="000B68D1">
            <w:pPr>
              <w:rPr>
                <w:rFonts w:ascii="Calibri" w:hAnsi="Calibri"/>
                <w:b/>
                <w:sz w:val="18"/>
                <w:szCs w:val="18"/>
              </w:rPr>
            </w:pPr>
            <w:r w:rsidRPr="00187C9C">
              <w:rPr>
                <w:rFonts w:ascii="Calibri" w:hAnsi="Calibri"/>
                <w:b/>
                <w:sz w:val="18"/>
                <w:szCs w:val="18"/>
              </w:rPr>
              <w:t>Descripción</w:t>
            </w:r>
          </w:p>
        </w:tc>
        <w:tc>
          <w:tcPr>
            <w:tcW w:w="5035" w:type="dxa"/>
            <w:gridSpan w:val="5"/>
          </w:tcPr>
          <w:p w14:paraId="739E2853" w14:textId="77777777" w:rsidR="00345F97" w:rsidRPr="00187C9C" w:rsidRDefault="00345F97" w:rsidP="000B68D1">
            <w:pPr>
              <w:jc w:val="center"/>
              <w:rPr>
                <w:rFonts w:ascii="Calibri" w:hAnsi="Calibri"/>
                <w:b/>
                <w:sz w:val="18"/>
                <w:szCs w:val="18"/>
              </w:rPr>
            </w:pPr>
          </w:p>
        </w:tc>
      </w:tr>
      <w:tr w:rsidR="00345F97" w:rsidRPr="00187C9C" w14:paraId="4B4244E4" w14:textId="77777777" w:rsidTr="000B68D1">
        <w:tc>
          <w:tcPr>
            <w:tcW w:w="1188" w:type="dxa"/>
            <w:gridSpan w:val="2"/>
            <w:shd w:val="clear" w:color="auto" w:fill="E0E0E0"/>
          </w:tcPr>
          <w:p w14:paraId="18D958FC" w14:textId="77777777" w:rsidR="00345F97" w:rsidRPr="00187C9C" w:rsidRDefault="00345F97" w:rsidP="000B68D1">
            <w:pPr>
              <w:jc w:val="center"/>
              <w:rPr>
                <w:rFonts w:ascii="Calibri" w:hAnsi="Calibri"/>
                <w:b/>
                <w:sz w:val="18"/>
                <w:szCs w:val="18"/>
              </w:rPr>
            </w:pPr>
            <w:r w:rsidRPr="00187C9C">
              <w:rPr>
                <w:rFonts w:ascii="Calibri" w:hAnsi="Calibri"/>
                <w:b/>
                <w:sz w:val="18"/>
                <w:szCs w:val="18"/>
              </w:rPr>
              <w:t>Código I.A.E.</w:t>
            </w:r>
          </w:p>
        </w:tc>
        <w:tc>
          <w:tcPr>
            <w:tcW w:w="1440" w:type="dxa"/>
            <w:gridSpan w:val="4"/>
          </w:tcPr>
          <w:p w14:paraId="65376E59" w14:textId="77777777" w:rsidR="00345F97" w:rsidRPr="00187C9C" w:rsidRDefault="00345F97" w:rsidP="000B68D1">
            <w:pPr>
              <w:jc w:val="center"/>
              <w:rPr>
                <w:rFonts w:ascii="Calibri" w:hAnsi="Calibri"/>
                <w:b/>
                <w:sz w:val="18"/>
                <w:szCs w:val="18"/>
              </w:rPr>
            </w:pPr>
          </w:p>
        </w:tc>
        <w:tc>
          <w:tcPr>
            <w:tcW w:w="1085" w:type="dxa"/>
            <w:gridSpan w:val="4"/>
            <w:shd w:val="clear" w:color="auto" w:fill="E0E0E0"/>
          </w:tcPr>
          <w:p w14:paraId="1A912C05" w14:textId="77777777" w:rsidR="00345F97" w:rsidRPr="00187C9C" w:rsidRDefault="00345F97" w:rsidP="000B68D1">
            <w:pPr>
              <w:rPr>
                <w:rFonts w:ascii="Calibri" w:hAnsi="Calibri"/>
                <w:b/>
                <w:sz w:val="18"/>
                <w:szCs w:val="18"/>
              </w:rPr>
            </w:pPr>
            <w:r w:rsidRPr="00187C9C">
              <w:rPr>
                <w:rFonts w:ascii="Calibri" w:hAnsi="Calibri"/>
                <w:b/>
                <w:sz w:val="18"/>
                <w:szCs w:val="18"/>
              </w:rPr>
              <w:t>Descripción</w:t>
            </w:r>
          </w:p>
        </w:tc>
        <w:tc>
          <w:tcPr>
            <w:tcW w:w="5035" w:type="dxa"/>
            <w:gridSpan w:val="5"/>
          </w:tcPr>
          <w:p w14:paraId="4E526D91" w14:textId="77777777" w:rsidR="00345F97" w:rsidRPr="00187C9C" w:rsidRDefault="00345F97" w:rsidP="000B68D1">
            <w:pPr>
              <w:jc w:val="center"/>
              <w:rPr>
                <w:rFonts w:ascii="Calibri" w:hAnsi="Calibri"/>
                <w:b/>
                <w:sz w:val="18"/>
                <w:szCs w:val="18"/>
              </w:rPr>
            </w:pPr>
          </w:p>
        </w:tc>
      </w:tr>
      <w:tr w:rsidR="00345F97" w:rsidRPr="00187C9C" w14:paraId="53669304" w14:textId="77777777" w:rsidTr="000B68D1">
        <w:tc>
          <w:tcPr>
            <w:tcW w:w="1188" w:type="dxa"/>
            <w:gridSpan w:val="2"/>
            <w:shd w:val="clear" w:color="auto" w:fill="E0E0E0"/>
          </w:tcPr>
          <w:p w14:paraId="4859CA46" w14:textId="77777777" w:rsidR="00345F97" w:rsidRPr="00187C9C" w:rsidRDefault="00345F97" w:rsidP="000B68D1">
            <w:pPr>
              <w:jc w:val="center"/>
              <w:rPr>
                <w:rFonts w:ascii="Calibri" w:hAnsi="Calibri"/>
                <w:b/>
                <w:sz w:val="18"/>
                <w:szCs w:val="18"/>
              </w:rPr>
            </w:pPr>
            <w:r w:rsidRPr="00187C9C">
              <w:rPr>
                <w:rFonts w:ascii="Calibri" w:hAnsi="Calibri"/>
                <w:b/>
                <w:sz w:val="18"/>
                <w:szCs w:val="18"/>
              </w:rPr>
              <w:t>Código I.A.E.</w:t>
            </w:r>
          </w:p>
        </w:tc>
        <w:tc>
          <w:tcPr>
            <w:tcW w:w="1440" w:type="dxa"/>
            <w:gridSpan w:val="4"/>
          </w:tcPr>
          <w:p w14:paraId="37B1CB67" w14:textId="77777777" w:rsidR="00345F97" w:rsidRPr="00187C9C" w:rsidRDefault="00345F97" w:rsidP="000B68D1">
            <w:pPr>
              <w:jc w:val="center"/>
              <w:rPr>
                <w:rFonts w:ascii="Calibri" w:hAnsi="Calibri"/>
                <w:b/>
                <w:sz w:val="18"/>
                <w:szCs w:val="18"/>
              </w:rPr>
            </w:pPr>
          </w:p>
        </w:tc>
        <w:tc>
          <w:tcPr>
            <w:tcW w:w="1085" w:type="dxa"/>
            <w:gridSpan w:val="4"/>
            <w:shd w:val="clear" w:color="auto" w:fill="E0E0E0"/>
          </w:tcPr>
          <w:p w14:paraId="3AD4FE71" w14:textId="77777777" w:rsidR="00345F97" w:rsidRPr="00187C9C" w:rsidRDefault="00345F97" w:rsidP="000B68D1">
            <w:pPr>
              <w:rPr>
                <w:rFonts w:ascii="Calibri" w:hAnsi="Calibri"/>
                <w:b/>
                <w:sz w:val="18"/>
                <w:szCs w:val="18"/>
              </w:rPr>
            </w:pPr>
            <w:r w:rsidRPr="00187C9C">
              <w:rPr>
                <w:rFonts w:ascii="Calibri" w:hAnsi="Calibri"/>
                <w:b/>
                <w:sz w:val="18"/>
                <w:szCs w:val="18"/>
              </w:rPr>
              <w:t>Descripción</w:t>
            </w:r>
          </w:p>
        </w:tc>
        <w:tc>
          <w:tcPr>
            <w:tcW w:w="5035" w:type="dxa"/>
            <w:gridSpan w:val="5"/>
          </w:tcPr>
          <w:p w14:paraId="18320E98" w14:textId="77777777" w:rsidR="00345F97" w:rsidRPr="00187C9C" w:rsidRDefault="00345F97" w:rsidP="000B68D1">
            <w:pPr>
              <w:jc w:val="center"/>
              <w:rPr>
                <w:rFonts w:ascii="Calibri" w:hAnsi="Calibri"/>
                <w:b/>
                <w:sz w:val="18"/>
                <w:szCs w:val="18"/>
              </w:rPr>
            </w:pPr>
          </w:p>
        </w:tc>
      </w:tr>
    </w:tbl>
    <w:p w14:paraId="2122EA54" w14:textId="77777777" w:rsidR="00345F97" w:rsidRPr="00187C9C" w:rsidRDefault="00345F97" w:rsidP="00345F97">
      <w:pPr>
        <w:jc w:val="center"/>
        <w:rPr>
          <w:rFonts w:ascii="Calibri" w:hAnsi="Calibri"/>
          <w:b/>
          <w:sz w:val="14"/>
          <w:szCs w:val="20"/>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345F97" w:rsidRPr="00187C9C" w14:paraId="192CD55D" w14:textId="77777777" w:rsidTr="000B68D1">
        <w:tc>
          <w:tcPr>
            <w:tcW w:w="8748" w:type="dxa"/>
            <w:shd w:val="clear" w:color="auto" w:fill="C0C0C0"/>
          </w:tcPr>
          <w:p w14:paraId="5384653E" w14:textId="77777777" w:rsidR="00345F97" w:rsidRPr="00187C9C" w:rsidRDefault="00345F97" w:rsidP="000B68D1">
            <w:pPr>
              <w:rPr>
                <w:rFonts w:ascii="Calibri" w:hAnsi="Calibri"/>
                <w:b/>
                <w:sz w:val="20"/>
                <w:szCs w:val="20"/>
              </w:rPr>
            </w:pPr>
            <w:r w:rsidRPr="00187C9C">
              <w:rPr>
                <w:rFonts w:ascii="Calibri" w:hAnsi="Calibri"/>
                <w:b/>
                <w:sz w:val="20"/>
                <w:szCs w:val="20"/>
              </w:rPr>
              <w:t>6. COLECTIVO</w:t>
            </w:r>
            <w:r w:rsidR="006E4A93" w:rsidRPr="00187C9C">
              <w:rPr>
                <w:rFonts w:ascii="Calibri" w:hAnsi="Calibri"/>
                <w:b/>
                <w:sz w:val="20"/>
                <w:szCs w:val="20"/>
              </w:rPr>
              <w:t xml:space="preserve"> (artículo 30)</w:t>
            </w:r>
          </w:p>
        </w:tc>
      </w:tr>
      <w:tr w:rsidR="00345F97" w:rsidRPr="00187C9C" w14:paraId="68C614FB" w14:textId="77777777" w:rsidTr="000B68D1">
        <w:tc>
          <w:tcPr>
            <w:tcW w:w="8748" w:type="dxa"/>
          </w:tcPr>
          <w:p w14:paraId="68022274" w14:textId="77777777" w:rsidR="00345F97" w:rsidRPr="00187C9C" w:rsidRDefault="00345F97" w:rsidP="000B68D1">
            <w:pPr>
              <w:jc w:val="center"/>
              <w:rPr>
                <w:rFonts w:ascii="Calibri" w:hAnsi="Calibri"/>
                <w:b/>
                <w:sz w:val="20"/>
                <w:szCs w:val="20"/>
              </w:rPr>
            </w:pPr>
          </w:p>
          <w:p w14:paraId="34F0BBE5" w14:textId="77777777" w:rsidR="00345F97" w:rsidRPr="00187C9C" w:rsidRDefault="00DF407B" w:rsidP="00A9271C">
            <w:pPr>
              <w:numPr>
                <w:ilvl w:val="0"/>
                <w:numId w:val="1"/>
              </w:numPr>
              <w:jc w:val="both"/>
              <w:rPr>
                <w:rFonts w:ascii="Calibri" w:hAnsi="Calibri"/>
                <w:sz w:val="20"/>
                <w:szCs w:val="20"/>
              </w:rPr>
            </w:pPr>
            <w:r>
              <w:rPr>
                <w:rFonts w:ascii="Calibri" w:hAnsi="Calibri"/>
                <w:sz w:val="20"/>
                <w:szCs w:val="20"/>
              </w:rPr>
              <w:t>Mujer desempleada</w:t>
            </w:r>
            <w:r w:rsidR="00E3269B">
              <w:rPr>
                <w:rFonts w:ascii="Calibri" w:hAnsi="Calibri"/>
                <w:sz w:val="20"/>
                <w:szCs w:val="20"/>
              </w:rPr>
              <w:t>.</w:t>
            </w:r>
          </w:p>
          <w:p w14:paraId="12650E6B" w14:textId="77777777" w:rsidR="00345F97" w:rsidRPr="00187C9C" w:rsidRDefault="006E4A93" w:rsidP="00A9271C">
            <w:pPr>
              <w:numPr>
                <w:ilvl w:val="0"/>
                <w:numId w:val="1"/>
              </w:numPr>
              <w:jc w:val="both"/>
              <w:rPr>
                <w:rFonts w:ascii="Calibri" w:hAnsi="Calibri"/>
                <w:sz w:val="20"/>
                <w:szCs w:val="20"/>
              </w:rPr>
            </w:pPr>
            <w:r w:rsidRPr="00187C9C">
              <w:rPr>
                <w:rFonts w:ascii="Calibri" w:hAnsi="Calibri" w:cs="Calibri"/>
                <w:snapToGrid w:val="0"/>
                <w:sz w:val="20"/>
                <w:szCs w:val="20"/>
              </w:rPr>
              <w:t>Hombres</w:t>
            </w:r>
            <w:r w:rsidR="00DF407B">
              <w:rPr>
                <w:rFonts w:ascii="Calibri" w:hAnsi="Calibri" w:cs="Calibri"/>
                <w:snapToGrid w:val="0"/>
                <w:sz w:val="20"/>
                <w:szCs w:val="20"/>
              </w:rPr>
              <w:t xml:space="preserve"> con discapacidad desempleados.</w:t>
            </w:r>
          </w:p>
          <w:p w14:paraId="49E6EAA0" w14:textId="77777777" w:rsidR="00345F97" w:rsidRPr="00187C9C" w:rsidRDefault="006E4A93" w:rsidP="00A9271C">
            <w:pPr>
              <w:numPr>
                <w:ilvl w:val="0"/>
                <w:numId w:val="1"/>
              </w:numPr>
              <w:jc w:val="both"/>
              <w:rPr>
                <w:rFonts w:ascii="Calibri" w:hAnsi="Calibri"/>
                <w:sz w:val="20"/>
                <w:szCs w:val="20"/>
              </w:rPr>
            </w:pPr>
            <w:r w:rsidRPr="00187C9C">
              <w:rPr>
                <w:rFonts w:ascii="Calibri" w:hAnsi="Calibri" w:cs="Calibri"/>
                <w:snapToGrid w:val="0"/>
                <w:sz w:val="20"/>
                <w:szCs w:val="20"/>
              </w:rPr>
              <w:t>Hombres j</w:t>
            </w:r>
            <w:r w:rsidR="00345F97" w:rsidRPr="00187C9C">
              <w:rPr>
                <w:rFonts w:ascii="Calibri" w:hAnsi="Calibri" w:cs="Calibri"/>
                <w:snapToGrid w:val="0"/>
                <w:sz w:val="20"/>
                <w:szCs w:val="20"/>
              </w:rPr>
              <w:t>óvenes</w:t>
            </w:r>
            <w:r w:rsidRPr="00187C9C">
              <w:rPr>
                <w:rFonts w:ascii="Calibri" w:hAnsi="Calibri" w:cs="Calibri"/>
                <w:snapToGrid w:val="0"/>
                <w:sz w:val="20"/>
                <w:szCs w:val="20"/>
              </w:rPr>
              <w:t>,</w:t>
            </w:r>
            <w:r w:rsidR="00345F97" w:rsidRPr="00187C9C">
              <w:rPr>
                <w:rFonts w:ascii="Calibri" w:hAnsi="Calibri" w:cs="Calibri"/>
                <w:snapToGrid w:val="0"/>
                <w:sz w:val="20"/>
                <w:szCs w:val="20"/>
              </w:rPr>
              <w:t xml:space="preserve"> menores de 30 años a fecha de alta en RETA o en la mutualidad alternativa.</w:t>
            </w:r>
          </w:p>
          <w:p w14:paraId="3AC3C81A" w14:textId="77777777" w:rsidR="00345F97" w:rsidRPr="00187C9C" w:rsidRDefault="006E4A93" w:rsidP="00A9271C">
            <w:pPr>
              <w:numPr>
                <w:ilvl w:val="0"/>
                <w:numId w:val="1"/>
              </w:numPr>
              <w:jc w:val="both"/>
              <w:rPr>
                <w:rFonts w:ascii="Calibri" w:hAnsi="Calibri"/>
                <w:sz w:val="20"/>
                <w:szCs w:val="20"/>
              </w:rPr>
            </w:pPr>
            <w:r w:rsidRPr="00187C9C">
              <w:rPr>
                <w:rFonts w:ascii="Calibri" w:hAnsi="Calibri" w:cs="Calibri"/>
                <w:snapToGrid w:val="0"/>
                <w:sz w:val="20"/>
                <w:szCs w:val="20"/>
              </w:rPr>
              <w:t>Hombres</w:t>
            </w:r>
            <w:r w:rsidR="00345F97" w:rsidRPr="00187C9C">
              <w:rPr>
                <w:rFonts w:ascii="Calibri" w:hAnsi="Calibri" w:cs="Calibri"/>
                <w:snapToGrid w:val="0"/>
                <w:sz w:val="20"/>
                <w:szCs w:val="20"/>
              </w:rPr>
              <w:t xml:space="preserve"> de </w:t>
            </w:r>
            <w:r w:rsidR="00DF407B">
              <w:rPr>
                <w:rFonts w:ascii="Calibri" w:hAnsi="Calibri" w:cs="Calibri"/>
                <w:snapToGrid w:val="0"/>
                <w:sz w:val="20"/>
                <w:szCs w:val="20"/>
              </w:rPr>
              <w:t>45</w:t>
            </w:r>
            <w:r w:rsidR="00345F97" w:rsidRPr="00187C9C">
              <w:rPr>
                <w:rFonts w:ascii="Calibri" w:hAnsi="Calibri" w:cs="Calibri"/>
                <w:snapToGrid w:val="0"/>
                <w:sz w:val="20"/>
                <w:szCs w:val="20"/>
              </w:rPr>
              <w:t xml:space="preserve"> o más años a fecha de alta en RETA o en la mutualidad alternativa.</w:t>
            </w:r>
          </w:p>
          <w:p w14:paraId="03E06E55" w14:textId="77777777" w:rsidR="00345F97" w:rsidRPr="00187C9C" w:rsidRDefault="006E4A93" w:rsidP="00A9271C">
            <w:pPr>
              <w:numPr>
                <w:ilvl w:val="0"/>
                <w:numId w:val="1"/>
              </w:numPr>
              <w:jc w:val="both"/>
              <w:rPr>
                <w:rFonts w:ascii="Calibri" w:hAnsi="Calibri"/>
                <w:sz w:val="20"/>
                <w:szCs w:val="20"/>
              </w:rPr>
            </w:pPr>
            <w:r w:rsidRPr="00187C9C">
              <w:rPr>
                <w:rFonts w:ascii="Calibri" w:hAnsi="Calibri" w:cs="Calibri"/>
                <w:snapToGrid w:val="0"/>
                <w:sz w:val="20"/>
                <w:szCs w:val="20"/>
              </w:rPr>
              <w:t>Hombres</w:t>
            </w:r>
            <w:r w:rsidR="00345F97" w:rsidRPr="00187C9C">
              <w:rPr>
                <w:rFonts w:ascii="Calibri" w:hAnsi="Calibri" w:cs="Calibri"/>
                <w:snapToGrid w:val="0"/>
                <w:sz w:val="20"/>
                <w:szCs w:val="20"/>
              </w:rPr>
              <w:t xml:space="preserve"> con el domicilio de la actividad en municipios de menos de 5.000 habitantes.</w:t>
            </w:r>
          </w:p>
          <w:p w14:paraId="53F56109" w14:textId="77777777" w:rsidR="00345F97" w:rsidRPr="00187C9C" w:rsidRDefault="006E4A93" w:rsidP="00A9271C">
            <w:pPr>
              <w:numPr>
                <w:ilvl w:val="0"/>
                <w:numId w:val="1"/>
              </w:numPr>
              <w:jc w:val="both"/>
              <w:rPr>
                <w:rFonts w:ascii="Calibri" w:hAnsi="Calibri"/>
                <w:sz w:val="20"/>
                <w:szCs w:val="20"/>
              </w:rPr>
            </w:pPr>
            <w:r w:rsidRPr="00187C9C">
              <w:rPr>
                <w:rFonts w:ascii="Calibri" w:hAnsi="Calibri" w:cs="Calibri"/>
                <w:snapToGrid w:val="0"/>
                <w:sz w:val="20"/>
                <w:szCs w:val="20"/>
              </w:rPr>
              <w:t>Hombres</w:t>
            </w:r>
            <w:r w:rsidR="00345F97" w:rsidRPr="00187C9C">
              <w:rPr>
                <w:rFonts w:ascii="Calibri" w:hAnsi="Calibri" w:cs="Calibri"/>
                <w:snapToGrid w:val="0"/>
                <w:sz w:val="20"/>
                <w:szCs w:val="20"/>
              </w:rPr>
              <w:t xml:space="preserve"> parad</w:t>
            </w:r>
            <w:r w:rsidRPr="00187C9C">
              <w:rPr>
                <w:rFonts w:ascii="Calibri" w:hAnsi="Calibri" w:cs="Calibri"/>
                <w:snapToGrid w:val="0"/>
                <w:sz w:val="20"/>
                <w:szCs w:val="20"/>
              </w:rPr>
              <w:t>o</w:t>
            </w:r>
            <w:r w:rsidR="00345F97" w:rsidRPr="00187C9C">
              <w:rPr>
                <w:rFonts w:ascii="Calibri" w:hAnsi="Calibri" w:cs="Calibri"/>
                <w:snapToGrid w:val="0"/>
                <w:sz w:val="20"/>
                <w:szCs w:val="20"/>
              </w:rPr>
              <w:t>s de larga duración a fecha de alta en RETA o en la mutualidad alternativa.</w:t>
            </w:r>
          </w:p>
          <w:p w14:paraId="07986BEB" w14:textId="77777777" w:rsidR="00345F97" w:rsidRPr="00187C9C" w:rsidRDefault="006E4A93" w:rsidP="00A9271C">
            <w:pPr>
              <w:numPr>
                <w:ilvl w:val="0"/>
                <w:numId w:val="1"/>
              </w:numPr>
              <w:jc w:val="both"/>
              <w:rPr>
                <w:rFonts w:ascii="Calibri" w:hAnsi="Calibri"/>
                <w:sz w:val="20"/>
                <w:szCs w:val="20"/>
              </w:rPr>
            </w:pPr>
            <w:r w:rsidRPr="00187C9C">
              <w:rPr>
                <w:rFonts w:ascii="Calibri" w:hAnsi="Calibri" w:cs="Calibri"/>
                <w:snapToGrid w:val="0"/>
                <w:sz w:val="20"/>
                <w:szCs w:val="20"/>
              </w:rPr>
              <w:t>Hombres</w:t>
            </w:r>
            <w:r w:rsidR="00345F97" w:rsidRPr="00187C9C">
              <w:rPr>
                <w:rFonts w:ascii="Calibri" w:hAnsi="Calibri" w:cs="Calibri"/>
                <w:snapToGrid w:val="0"/>
                <w:sz w:val="20"/>
                <w:szCs w:val="20"/>
              </w:rPr>
              <w:t xml:space="preserve"> desemplead</w:t>
            </w:r>
            <w:r w:rsidRPr="00187C9C">
              <w:rPr>
                <w:rFonts w:ascii="Calibri" w:hAnsi="Calibri" w:cs="Calibri"/>
                <w:snapToGrid w:val="0"/>
                <w:sz w:val="20"/>
                <w:szCs w:val="20"/>
              </w:rPr>
              <w:t>o</w:t>
            </w:r>
            <w:r w:rsidR="00345F97" w:rsidRPr="00187C9C">
              <w:rPr>
                <w:rFonts w:ascii="Calibri" w:hAnsi="Calibri" w:cs="Calibri"/>
                <w:snapToGrid w:val="0"/>
                <w:sz w:val="20"/>
                <w:szCs w:val="20"/>
              </w:rPr>
              <w:t>s que no se encuentren encuadrad</w:t>
            </w:r>
            <w:r w:rsidRPr="00187C9C">
              <w:rPr>
                <w:rFonts w:ascii="Calibri" w:hAnsi="Calibri" w:cs="Calibri"/>
                <w:snapToGrid w:val="0"/>
                <w:sz w:val="20"/>
                <w:szCs w:val="20"/>
              </w:rPr>
              <w:t>o</w:t>
            </w:r>
            <w:r w:rsidR="00345F97" w:rsidRPr="00187C9C">
              <w:rPr>
                <w:rFonts w:ascii="Calibri" w:hAnsi="Calibri" w:cs="Calibri"/>
                <w:snapToGrid w:val="0"/>
                <w:sz w:val="20"/>
                <w:szCs w:val="20"/>
              </w:rPr>
              <w:t>s en los apartados anteriores.</w:t>
            </w:r>
          </w:p>
          <w:p w14:paraId="7D70BB15" w14:textId="77777777" w:rsidR="00345F97" w:rsidRPr="00187C9C" w:rsidRDefault="00345F97" w:rsidP="000B68D1">
            <w:pPr>
              <w:jc w:val="center"/>
              <w:rPr>
                <w:rFonts w:ascii="Calibri" w:hAnsi="Calibri"/>
                <w:b/>
                <w:sz w:val="20"/>
                <w:szCs w:val="20"/>
              </w:rPr>
            </w:pPr>
          </w:p>
        </w:tc>
      </w:tr>
      <w:tr w:rsidR="006E4A93" w:rsidRPr="00187C9C" w14:paraId="293D0761" w14:textId="77777777" w:rsidTr="00432181">
        <w:tc>
          <w:tcPr>
            <w:tcW w:w="8748" w:type="dxa"/>
            <w:tcBorders>
              <w:bottom w:val="nil"/>
            </w:tcBorders>
          </w:tcPr>
          <w:p w14:paraId="121FC0DF" w14:textId="77777777" w:rsidR="00441C6A" w:rsidRDefault="00441C6A" w:rsidP="006E4A93">
            <w:pPr>
              <w:rPr>
                <w:rFonts w:ascii="Calibri" w:hAnsi="Calibri"/>
                <w:b/>
                <w:sz w:val="20"/>
                <w:szCs w:val="20"/>
              </w:rPr>
            </w:pPr>
          </w:p>
          <w:p w14:paraId="6736DCC3" w14:textId="77777777" w:rsidR="006E4A93" w:rsidRPr="00187C9C" w:rsidRDefault="006E4A93" w:rsidP="006E4A93">
            <w:pPr>
              <w:rPr>
                <w:rFonts w:ascii="Calibri" w:hAnsi="Calibri"/>
                <w:b/>
                <w:sz w:val="20"/>
                <w:szCs w:val="20"/>
              </w:rPr>
            </w:pPr>
            <w:r w:rsidRPr="00187C9C">
              <w:rPr>
                <w:rFonts w:ascii="Calibri" w:hAnsi="Calibri"/>
                <w:b/>
                <w:sz w:val="20"/>
                <w:szCs w:val="20"/>
              </w:rPr>
              <w:t>Subvención adicional:</w:t>
            </w:r>
          </w:p>
          <w:p w14:paraId="3EC0160F" w14:textId="77777777" w:rsidR="006E4A93" w:rsidRPr="00441C6A" w:rsidRDefault="006E4A93" w:rsidP="00A9271C">
            <w:pPr>
              <w:numPr>
                <w:ilvl w:val="0"/>
                <w:numId w:val="6"/>
              </w:numPr>
              <w:rPr>
                <w:rFonts w:ascii="Calibri" w:hAnsi="Calibri"/>
                <w:b/>
                <w:sz w:val="20"/>
                <w:szCs w:val="20"/>
              </w:rPr>
            </w:pPr>
            <w:r w:rsidRPr="00187C9C">
              <w:rPr>
                <w:rFonts w:ascii="Calibri" w:hAnsi="Calibri" w:cs="Calibri"/>
                <w:snapToGrid w:val="0"/>
                <w:sz w:val="20"/>
                <w:szCs w:val="20"/>
              </w:rPr>
              <w:t>Domicilio de la actividad en municipios de menos de 5.000 habitantes.</w:t>
            </w:r>
          </w:p>
          <w:p w14:paraId="6A1B0288" w14:textId="77777777" w:rsidR="00441C6A" w:rsidRPr="00187C9C" w:rsidRDefault="00441C6A" w:rsidP="00441C6A">
            <w:pPr>
              <w:ind w:left="360"/>
              <w:rPr>
                <w:rFonts w:ascii="Calibri" w:hAnsi="Calibri"/>
                <w:b/>
                <w:sz w:val="20"/>
                <w:szCs w:val="20"/>
              </w:rPr>
            </w:pPr>
          </w:p>
        </w:tc>
      </w:tr>
      <w:tr w:rsidR="00432181" w14:paraId="6F6283C3" w14:textId="77777777" w:rsidTr="00432181">
        <w:tc>
          <w:tcPr>
            <w:tcW w:w="8748" w:type="dxa"/>
            <w:tcBorders>
              <w:top w:val="nil"/>
              <w:left w:val="single" w:sz="4" w:space="0" w:color="auto"/>
              <w:bottom w:val="single" w:sz="4" w:space="0" w:color="auto"/>
              <w:right w:val="single" w:sz="4" w:space="0" w:color="auto"/>
            </w:tcBorders>
          </w:tcPr>
          <w:p w14:paraId="2550E443" w14:textId="77777777" w:rsidR="00432181" w:rsidRDefault="00432181">
            <w:pPr>
              <w:rPr>
                <w:rFonts w:ascii="Calibri" w:hAnsi="Calibri"/>
                <w:b/>
                <w:sz w:val="20"/>
                <w:szCs w:val="20"/>
              </w:rPr>
            </w:pPr>
            <w:r>
              <w:rPr>
                <w:rFonts w:ascii="Calibri" w:hAnsi="Calibri"/>
                <w:b/>
                <w:sz w:val="20"/>
                <w:szCs w:val="20"/>
              </w:rPr>
              <w:t xml:space="preserve">Subvención adicional </w:t>
            </w:r>
          </w:p>
          <w:p w14:paraId="2B51B7E1" w14:textId="77777777" w:rsidR="00432181" w:rsidRDefault="00432181" w:rsidP="00432181">
            <w:pPr>
              <w:numPr>
                <w:ilvl w:val="0"/>
                <w:numId w:val="14"/>
              </w:numPr>
              <w:rPr>
                <w:rFonts w:ascii="Calibri" w:hAnsi="Calibri"/>
                <w:b/>
                <w:sz w:val="20"/>
                <w:szCs w:val="20"/>
              </w:rPr>
            </w:pPr>
            <w:r>
              <w:rPr>
                <w:rFonts w:ascii="Calibri" w:hAnsi="Calibri" w:cs="Calibri"/>
                <w:snapToGrid w:val="0"/>
                <w:sz w:val="20"/>
                <w:szCs w:val="20"/>
              </w:rPr>
              <w:t>Adquisición de un negocio por Relevo Generacional.</w:t>
            </w:r>
            <w:r>
              <w:rPr>
                <w:rFonts w:ascii="Calibri" w:hAnsi="Calibri"/>
                <w:b/>
                <w:sz w:val="20"/>
                <w:szCs w:val="20"/>
              </w:rPr>
              <w:t xml:space="preserve"> </w:t>
            </w:r>
          </w:p>
          <w:p w14:paraId="79080EE6" w14:textId="77777777" w:rsidR="00432181" w:rsidRDefault="00432181">
            <w:pPr>
              <w:ind w:left="360" w:right="561"/>
              <w:jc w:val="center"/>
              <w:rPr>
                <w:rFonts w:ascii="Calibri" w:hAnsi="Calibri"/>
                <w:sz w:val="16"/>
                <w:szCs w:val="16"/>
              </w:rPr>
            </w:pPr>
          </w:p>
          <w:p w14:paraId="4530776E" w14:textId="77777777" w:rsidR="00AF7A7E" w:rsidRDefault="00AF7A7E">
            <w:pPr>
              <w:ind w:left="360" w:right="561"/>
              <w:jc w:val="center"/>
              <w:rPr>
                <w:rFonts w:ascii="Calibri" w:hAnsi="Calibri"/>
                <w:sz w:val="16"/>
                <w:szCs w:val="16"/>
              </w:rPr>
            </w:pPr>
          </w:p>
        </w:tc>
      </w:tr>
    </w:tbl>
    <w:p w14:paraId="3165B0A6" w14:textId="77777777" w:rsidR="00345F97" w:rsidRDefault="00345F97" w:rsidP="00345F97">
      <w:pPr>
        <w:jc w:val="center"/>
        <w:rPr>
          <w:rFonts w:ascii="Calibri" w:hAnsi="Calibri"/>
          <w:b/>
          <w:sz w:val="14"/>
          <w:szCs w:val="14"/>
        </w:rPr>
      </w:pPr>
    </w:p>
    <w:p w14:paraId="25369DDC" w14:textId="77777777" w:rsidR="00432181" w:rsidRDefault="00432181" w:rsidP="00345F97">
      <w:pPr>
        <w:jc w:val="center"/>
        <w:rPr>
          <w:rFonts w:ascii="Calibri" w:hAnsi="Calibri"/>
          <w:b/>
          <w:sz w:val="14"/>
          <w:szCs w:val="14"/>
        </w:rPr>
      </w:pPr>
    </w:p>
    <w:p w14:paraId="3B52B453" w14:textId="77777777" w:rsidR="00432181" w:rsidRPr="00187C9C" w:rsidRDefault="00432181" w:rsidP="00345F97">
      <w:pPr>
        <w:jc w:val="center"/>
        <w:rPr>
          <w:rFonts w:ascii="Calibri" w:hAnsi="Calibri"/>
          <w:b/>
          <w:sz w:val="14"/>
          <w:szCs w:val="14"/>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466"/>
        <w:gridCol w:w="2574"/>
        <w:gridCol w:w="1800"/>
      </w:tblGrid>
      <w:tr w:rsidR="00345F97" w:rsidRPr="00187C9C" w14:paraId="20C71512" w14:textId="77777777" w:rsidTr="000B68D1">
        <w:tc>
          <w:tcPr>
            <w:tcW w:w="8748" w:type="dxa"/>
            <w:gridSpan w:val="4"/>
            <w:tcBorders>
              <w:bottom w:val="single" w:sz="4" w:space="0" w:color="auto"/>
            </w:tcBorders>
            <w:shd w:val="clear" w:color="auto" w:fill="C0C0C0"/>
          </w:tcPr>
          <w:p w14:paraId="6EDC9EDA" w14:textId="77777777" w:rsidR="00345F97" w:rsidRPr="00187C9C" w:rsidRDefault="00345F97" w:rsidP="000B68D1">
            <w:pPr>
              <w:rPr>
                <w:rFonts w:ascii="Calibri" w:hAnsi="Calibri"/>
                <w:b/>
                <w:sz w:val="20"/>
                <w:szCs w:val="20"/>
              </w:rPr>
            </w:pPr>
            <w:r w:rsidRPr="00187C9C">
              <w:rPr>
                <w:rFonts w:ascii="Calibri" w:hAnsi="Calibri"/>
                <w:b/>
                <w:sz w:val="20"/>
                <w:szCs w:val="20"/>
              </w:rPr>
              <w:t xml:space="preserve">7. RELEVO GENERACIONAL </w:t>
            </w:r>
            <w:r w:rsidRPr="00187C9C">
              <w:rPr>
                <w:rFonts w:ascii="Calibri" w:hAnsi="Calibri"/>
                <w:b/>
                <w:sz w:val="18"/>
                <w:szCs w:val="18"/>
              </w:rPr>
              <w:t>(Cumplimentar en caso de relevo generacional en funcionamiento)</w:t>
            </w:r>
          </w:p>
        </w:tc>
      </w:tr>
      <w:tr w:rsidR="00345F97" w:rsidRPr="00187C9C" w14:paraId="7B54C6D9" w14:textId="77777777" w:rsidTr="000B68D1">
        <w:trPr>
          <w:trHeight w:val="113"/>
        </w:trPr>
        <w:tc>
          <w:tcPr>
            <w:tcW w:w="1908" w:type="dxa"/>
            <w:shd w:val="clear" w:color="auto" w:fill="E0E0E0"/>
          </w:tcPr>
          <w:p w14:paraId="10802165" w14:textId="77777777" w:rsidR="00345F97" w:rsidRPr="00187C9C" w:rsidRDefault="00345F97" w:rsidP="000B68D1">
            <w:pPr>
              <w:rPr>
                <w:rFonts w:ascii="Calibri" w:hAnsi="Calibri"/>
                <w:b/>
                <w:sz w:val="17"/>
                <w:szCs w:val="17"/>
              </w:rPr>
            </w:pPr>
            <w:r w:rsidRPr="00187C9C">
              <w:rPr>
                <w:rFonts w:ascii="Calibri" w:hAnsi="Calibri"/>
                <w:b/>
                <w:sz w:val="17"/>
                <w:szCs w:val="17"/>
              </w:rPr>
              <w:t>NF/NIE Transmitente</w:t>
            </w:r>
          </w:p>
        </w:tc>
        <w:tc>
          <w:tcPr>
            <w:tcW w:w="2466" w:type="dxa"/>
            <w:shd w:val="clear" w:color="auto" w:fill="E0E0E0"/>
          </w:tcPr>
          <w:p w14:paraId="1E8DC89B" w14:textId="77777777" w:rsidR="00345F97" w:rsidRPr="00187C9C" w:rsidRDefault="00345F97" w:rsidP="000B68D1">
            <w:pPr>
              <w:rPr>
                <w:rFonts w:ascii="Calibri" w:hAnsi="Calibri"/>
                <w:b/>
                <w:sz w:val="17"/>
                <w:szCs w:val="17"/>
              </w:rPr>
            </w:pPr>
            <w:r w:rsidRPr="00187C9C">
              <w:rPr>
                <w:rFonts w:ascii="Calibri" w:hAnsi="Calibri"/>
                <w:b/>
                <w:sz w:val="17"/>
                <w:szCs w:val="17"/>
              </w:rPr>
              <w:t>Primer apellido transmitente</w:t>
            </w:r>
          </w:p>
        </w:tc>
        <w:tc>
          <w:tcPr>
            <w:tcW w:w="2574" w:type="dxa"/>
            <w:shd w:val="clear" w:color="auto" w:fill="E0E0E0"/>
          </w:tcPr>
          <w:p w14:paraId="40559C87" w14:textId="77777777" w:rsidR="00345F97" w:rsidRPr="00187C9C" w:rsidRDefault="00345F97" w:rsidP="000B68D1">
            <w:pPr>
              <w:rPr>
                <w:rFonts w:ascii="Calibri" w:hAnsi="Calibri"/>
                <w:b/>
                <w:sz w:val="17"/>
                <w:szCs w:val="17"/>
              </w:rPr>
            </w:pPr>
            <w:r w:rsidRPr="00187C9C">
              <w:rPr>
                <w:rFonts w:ascii="Calibri" w:hAnsi="Calibri"/>
                <w:b/>
                <w:sz w:val="17"/>
                <w:szCs w:val="17"/>
              </w:rPr>
              <w:t>Segundo apellido transmitente</w:t>
            </w:r>
          </w:p>
        </w:tc>
        <w:tc>
          <w:tcPr>
            <w:tcW w:w="1800" w:type="dxa"/>
            <w:shd w:val="clear" w:color="auto" w:fill="E0E0E0"/>
          </w:tcPr>
          <w:p w14:paraId="2F62C60E" w14:textId="77777777" w:rsidR="00345F97" w:rsidRPr="00187C9C" w:rsidRDefault="00345F97" w:rsidP="000B68D1">
            <w:pPr>
              <w:rPr>
                <w:rFonts w:ascii="Calibri" w:hAnsi="Calibri"/>
                <w:b/>
                <w:sz w:val="17"/>
                <w:szCs w:val="17"/>
              </w:rPr>
            </w:pPr>
            <w:r w:rsidRPr="00187C9C">
              <w:rPr>
                <w:rFonts w:ascii="Calibri" w:hAnsi="Calibri"/>
                <w:b/>
                <w:sz w:val="17"/>
                <w:szCs w:val="17"/>
              </w:rPr>
              <w:t>Nombre transmitente</w:t>
            </w:r>
          </w:p>
        </w:tc>
      </w:tr>
      <w:tr w:rsidR="00345F97" w:rsidRPr="00187C9C" w14:paraId="78105344" w14:textId="77777777" w:rsidTr="000B68D1">
        <w:trPr>
          <w:trHeight w:val="112"/>
        </w:trPr>
        <w:tc>
          <w:tcPr>
            <w:tcW w:w="1908" w:type="dxa"/>
          </w:tcPr>
          <w:p w14:paraId="7E5D62C5" w14:textId="77777777" w:rsidR="00345F97" w:rsidRPr="00187C9C" w:rsidRDefault="00345F97" w:rsidP="000B68D1">
            <w:pPr>
              <w:jc w:val="center"/>
              <w:rPr>
                <w:rFonts w:ascii="Calibri" w:hAnsi="Calibri"/>
                <w:b/>
                <w:sz w:val="18"/>
                <w:szCs w:val="18"/>
              </w:rPr>
            </w:pPr>
          </w:p>
        </w:tc>
        <w:tc>
          <w:tcPr>
            <w:tcW w:w="2466" w:type="dxa"/>
          </w:tcPr>
          <w:p w14:paraId="5FA32E27" w14:textId="77777777" w:rsidR="00345F97" w:rsidRPr="00187C9C" w:rsidRDefault="00345F97" w:rsidP="000B68D1">
            <w:pPr>
              <w:jc w:val="center"/>
              <w:rPr>
                <w:rFonts w:ascii="Calibri" w:hAnsi="Calibri"/>
                <w:b/>
                <w:sz w:val="18"/>
                <w:szCs w:val="18"/>
              </w:rPr>
            </w:pPr>
          </w:p>
        </w:tc>
        <w:tc>
          <w:tcPr>
            <w:tcW w:w="2574" w:type="dxa"/>
          </w:tcPr>
          <w:p w14:paraId="122E817C" w14:textId="77777777" w:rsidR="00345F97" w:rsidRPr="00187C9C" w:rsidRDefault="00345F97" w:rsidP="000B68D1">
            <w:pPr>
              <w:jc w:val="center"/>
              <w:rPr>
                <w:rFonts w:ascii="Calibri" w:hAnsi="Calibri"/>
                <w:b/>
                <w:sz w:val="18"/>
                <w:szCs w:val="18"/>
              </w:rPr>
            </w:pPr>
          </w:p>
        </w:tc>
        <w:tc>
          <w:tcPr>
            <w:tcW w:w="1800" w:type="dxa"/>
          </w:tcPr>
          <w:p w14:paraId="1D2A3A6E" w14:textId="77777777" w:rsidR="00345F97" w:rsidRPr="00187C9C" w:rsidRDefault="00345F97" w:rsidP="000B68D1">
            <w:pPr>
              <w:jc w:val="center"/>
              <w:rPr>
                <w:rFonts w:ascii="Calibri" w:hAnsi="Calibri"/>
                <w:b/>
                <w:sz w:val="18"/>
                <w:szCs w:val="18"/>
              </w:rPr>
            </w:pPr>
          </w:p>
        </w:tc>
      </w:tr>
    </w:tbl>
    <w:p w14:paraId="25575895" w14:textId="77777777" w:rsidR="00345F97" w:rsidRDefault="00345F97" w:rsidP="00345F97">
      <w:pPr>
        <w:jc w:val="center"/>
        <w:rPr>
          <w:rFonts w:ascii="Calibri" w:hAnsi="Calibri"/>
          <w:b/>
          <w:sz w:val="14"/>
          <w:szCs w:val="14"/>
        </w:rPr>
      </w:pPr>
    </w:p>
    <w:p w14:paraId="22EE0FCB" w14:textId="77777777" w:rsidR="00432181" w:rsidRPr="00187C9C" w:rsidRDefault="00432181" w:rsidP="00345F97">
      <w:pPr>
        <w:jc w:val="center"/>
        <w:rPr>
          <w:rFonts w:ascii="Calibri" w:hAnsi="Calibri"/>
          <w:b/>
          <w:sz w:val="14"/>
          <w:szCs w:val="14"/>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345F97" w:rsidRPr="00187C9C" w14:paraId="3F7604F5" w14:textId="77777777" w:rsidTr="000B68D1">
        <w:tc>
          <w:tcPr>
            <w:tcW w:w="8748" w:type="dxa"/>
            <w:tcBorders>
              <w:bottom w:val="single" w:sz="4" w:space="0" w:color="auto"/>
            </w:tcBorders>
            <w:shd w:val="clear" w:color="auto" w:fill="C0C0C0"/>
          </w:tcPr>
          <w:p w14:paraId="21E0930C" w14:textId="77777777" w:rsidR="00345F97" w:rsidRPr="00187C9C" w:rsidRDefault="00345F97" w:rsidP="000B68D1">
            <w:pPr>
              <w:rPr>
                <w:rFonts w:ascii="Calibri" w:hAnsi="Calibri"/>
                <w:b/>
                <w:sz w:val="20"/>
                <w:szCs w:val="20"/>
              </w:rPr>
            </w:pPr>
            <w:r w:rsidRPr="00187C9C">
              <w:rPr>
                <w:rFonts w:ascii="Calibri" w:hAnsi="Calibri"/>
                <w:b/>
                <w:sz w:val="20"/>
                <w:szCs w:val="20"/>
              </w:rPr>
              <w:t>8. INDICADORES REQUERIDOS POR EL FONDO SOCIAL EUROPE0</w:t>
            </w:r>
            <w:r w:rsidR="005E4FD8" w:rsidRPr="00187C9C">
              <w:rPr>
                <w:rFonts w:ascii="Calibri" w:hAnsi="Calibri"/>
                <w:b/>
                <w:sz w:val="20"/>
                <w:szCs w:val="20"/>
              </w:rPr>
              <w:t xml:space="preserve"> PLUS (FSE+)</w:t>
            </w:r>
          </w:p>
        </w:tc>
      </w:tr>
      <w:tr w:rsidR="00345F97" w:rsidRPr="00187C9C" w14:paraId="7230F57E" w14:textId="77777777" w:rsidTr="000B68D1">
        <w:tc>
          <w:tcPr>
            <w:tcW w:w="8748" w:type="dxa"/>
          </w:tcPr>
          <w:p w14:paraId="2DA8FD6D" w14:textId="77777777" w:rsidR="00345F97" w:rsidRPr="00187C9C" w:rsidRDefault="00345F97" w:rsidP="000B68D1">
            <w:pPr>
              <w:jc w:val="center"/>
              <w:rPr>
                <w:rFonts w:ascii="Calibri" w:hAnsi="Calibri"/>
                <w:b/>
                <w:sz w:val="18"/>
                <w:szCs w:val="18"/>
              </w:rPr>
            </w:pPr>
          </w:p>
          <w:tbl>
            <w:tblPr>
              <w:tblW w:w="0" w:type="auto"/>
              <w:tblInd w:w="6" w:type="dxa"/>
              <w:tblCellMar>
                <w:left w:w="70" w:type="dxa"/>
                <w:right w:w="70" w:type="dxa"/>
              </w:tblCellMar>
              <w:tblLook w:val="0000" w:firstRow="0" w:lastRow="0" w:firstColumn="0" w:lastColumn="0" w:noHBand="0" w:noVBand="0"/>
            </w:tblPr>
            <w:tblGrid>
              <w:gridCol w:w="8526"/>
            </w:tblGrid>
            <w:tr w:rsidR="00345F97" w:rsidRPr="00187C9C" w14:paraId="2809DF4B" w14:textId="77777777" w:rsidTr="000B68D1">
              <w:trPr>
                <w:trHeight w:val="284"/>
              </w:trPr>
              <w:tc>
                <w:tcPr>
                  <w:tcW w:w="8526" w:type="dxa"/>
                </w:tcPr>
                <w:p w14:paraId="470F10F2" w14:textId="77777777" w:rsidR="00345F97" w:rsidRPr="00187C9C" w:rsidRDefault="00345F97" w:rsidP="000B68D1">
                  <w:pPr>
                    <w:spacing w:line="264" w:lineRule="auto"/>
                    <w:rPr>
                      <w:rFonts w:ascii="Calibri" w:hAnsi="Calibri"/>
                      <w:b/>
                      <w:sz w:val="18"/>
                      <w:szCs w:val="18"/>
                    </w:rPr>
                  </w:pPr>
                  <w:r w:rsidRPr="00187C9C">
                    <w:rPr>
                      <w:rFonts w:ascii="Calibri" w:hAnsi="Calibri"/>
                      <w:b/>
                      <w:sz w:val="18"/>
                      <w:szCs w:val="18"/>
                    </w:rPr>
                    <w:t>Grupos vulnerables</w:t>
                  </w:r>
                </w:p>
              </w:tc>
            </w:tr>
            <w:tr w:rsidR="00345F97" w:rsidRPr="00187C9C" w14:paraId="0075B20D" w14:textId="77777777" w:rsidTr="000B68D1">
              <w:tc>
                <w:tcPr>
                  <w:tcW w:w="8526" w:type="dxa"/>
                </w:tcPr>
                <w:p w14:paraId="1DC80FBF" w14:textId="77777777" w:rsidR="00345F97" w:rsidRPr="00187C9C" w:rsidRDefault="00345F97" w:rsidP="00A9271C">
                  <w:pPr>
                    <w:numPr>
                      <w:ilvl w:val="0"/>
                      <w:numId w:val="2"/>
                    </w:numPr>
                    <w:suppressAutoHyphens/>
                    <w:jc w:val="both"/>
                    <w:rPr>
                      <w:rFonts w:ascii="Calibri" w:hAnsi="Calibri"/>
                      <w:sz w:val="17"/>
                      <w:szCs w:val="17"/>
                    </w:rPr>
                  </w:pPr>
                  <w:r w:rsidRPr="00187C9C">
                    <w:rPr>
                      <w:rFonts w:ascii="Calibri" w:hAnsi="Calibri"/>
                      <w:sz w:val="18"/>
                      <w:szCs w:val="18"/>
                    </w:rPr>
                    <w:t xml:space="preserve">Migrante, de origen extranjero o minorías </w:t>
                  </w:r>
                  <w:r w:rsidRPr="00187C9C">
                    <w:rPr>
                      <w:rFonts w:ascii="Calibri" w:hAnsi="Calibri"/>
                      <w:sz w:val="17"/>
                      <w:szCs w:val="17"/>
                    </w:rPr>
                    <w:t>(incluidas comunidades marginadas, como la población Romaní)</w:t>
                  </w:r>
                  <w:r w:rsidR="00DB5FAC" w:rsidRPr="00187C9C">
                    <w:rPr>
                      <w:rFonts w:ascii="Calibri" w:hAnsi="Calibri"/>
                      <w:sz w:val="17"/>
                      <w:szCs w:val="17"/>
                    </w:rPr>
                    <w:t>.</w:t>
                  </w:r>
                </w:p>
                <w:p w14:paraId="1F10E183" w14:textId="77777777" w:rsidR="00345F97" w:rsidRPr="00187C9C" w:rsidRDefault="00345F97" w:rsidP="00A9271C">
                  <w:pPr>
                    <w:numPr>
                      <w:ilvl w:val="0"/>
                      <w:numId w:val="2"/>
                    </w:numPr>
                    <w:suppressAutoHyphens/>
                    <w:jc w:val="both"/>
                    <w:rPr>
                      <w:rFonts w:ascii="Calibri" w:hAnsi="Calibri"/>
                      <w:sz w:val="17"/>
                      <w:szCs w:val="17"/>
                    </w:rPr>
                  </w:pPr>
                  <w:r w:rsidRPr="00187C9C">
                    <w:rPr>
                      <w:rFonts w:ascii="Calibri" w:hAnsi="Calibri"/>
                      <w:sz w:val="18"/>
                      <w:szCs w:val="18"/>
                    </w:rPr>
                    <w:t xml:space="preserve">Otras personas desfavorecidas </w:t>
                  </w:r>
                  <w:r w:rsidRPr="00187C9C">
                    <w:rPr>
                      <w:rFonts w:ascii="Calibri" w:hAnsi="Calibri"/>
                      <w:sz w:val="17"/>
                      <w:szCs w:val="17"/>
                    </w:rPr>
                    <w:t xml:space="preserve">((ex) reclusas, (ex) toxicómanas, inmigrantes de segunda generación, </w:t>
                  </w:r>
                  <w:proofErr w:type="spellStart"/>
                  <w:r w:rsidRPr="00187C9C">
                    <w:rPr>
                      <w:rFonts w:ascii="Calibri" w:hAnsi="Calibri"/>
                      <w:sz w:val="17"/>
                      <w:szCs w:val="17"/>
                    </w:rPr>
                    <w:t>etc</w:t>
                  </w:r>
                  <w:proofErr w:type="spellEnd"/>
                  <w:r w:rsidRPr="00187C9C">
                    <w:rPr>
                      <w:rFonts w:ascii="Calibri" w:hAnsi="Calibri"/>
                      <w:sz w:val="17"/>
                      <w:szCs w:val="17"/>
                    </w:rPr>
                    <w:t>)</w:t>
                  </w:r>
                  <w:r w:rsidR="00DB5FAC" w:rsidRPr="00187C9C">
                    <w:rPr>
                      <w:rFonts w:ascii="Calibri" w:hAnsi="Calibri"/>
                      <w:sz w:val="17"/>
                      <w:szCs w:val="17"/>
                    </w:rPr>
                    <w:t>.</w:t>
                  </w:r>
                </w:p>
                <w:p w14:paraId="65A8313C" w14:textId="77777777" w:rsidR="00345F97" w:rsidRPr="00187C9C" w:rsidRDefault="00345F97" w:rsidP="00A9271C">
                  <w:pPr>
                    <w:numPr>
                      <w:ilvl w:val="0"/>
                      <w:numId w:val="2"/>
                    </w:numPr>
                    <w:suppressAutoHyphens/>
                    <w:jc w:val="both"/>
                    <w:rPr>
                      <w:rFonts w:ascii="Calibri" w:hAnsi="Calibri"/>
                      <w:sz w:val="18"/>
                      <w:szCs w:val="18"/>
                    </w:rPr>
                  </w:pPr>
                  <w:r w:rsidRPr="00187C9C">
                    <w:rPr>
                      <w:rFonts w:ascii="Calibri" w:hAnsi="Calibri"/>
                      <w:sz w:val="18"/>
                      <w:szCs w:val="18"/>
                    </w:rPr>
                    <w:t>No perteneciente a grupos vulnerables</w:t>
                  </w:r>
                  <w:r w:rsidR="00DB5FAC" w:rsidRPr="00187C9C">
                    <w:rPr>
                      <w:rFonts w:ascii="Calibri" w:hAnsi="Calibri"/>
                      <w:sz w:val="18"/>
                      <w:szCs w:val="18"/>
                    </w:rPr>
                    <w:t>.</w:t>
                  </w:r>
                </w:p>
              </w:tc>
            </w:tr>
            <w:tr w:rsidR="00345F97" w:rsidRPr="00187C9C" w14:paraId="2C983249" w14:textId="77777777" w:rsidTr="000B68D1">
              <w:trPr>
                <w:trHeight w:val="284"/>
              </w:trPr>
              <w:tc>
                <w:tcPr>
                  <w:tcW w:w="8526" w:type="dxa"/>
                </w:tcPr>
                <w:p w14:paraId="3E3C5BBD" w14:textId="77777777" w:rsidR="00345F97" w:rsidRPr="00187C9C" w:rsidRDefault="00345F97" w:rsidP="000B68D1">
                  <w:pPr>
                    <w:spacing w:line="264" w:lineRule="auto"/>
                    <w:rPr>
                      <w:rFonts w:ascii="Calibri" w:hAnsi="Calibri"/>
                      <w:b/>
                      <w:sz w:val="18"/>
                      <w:szCs w:val="18"/>
                    </w:rPr>
                  </w:pPr>
                  <w:r w:rsidRPr="00187C9C">
                    <w:rPr>
                      <w:rFonts w:ascii="Calibri" w:hAnsi="Calibri"/>
                      <w:b/>
                      <w:sz w:val="18"/>
                      <w:szCs w:val="18"/>
                    </w:rPr>
                    <w:t xml:space="preserve">Hogar: </w:t>
                  </w:r>
                </w:p>
              </w:tc>
            </w:tr>
            <w:tr w:rsidR="00345F97" w:rsidRPr="00187C9C" w14:paraId="2B4D694D" w14:textId="77777777" w:rsidTr="000B68D1">
              <w:tc>
                <w:tcPr>
                  <w:tcW w:w="8526" w:type="dxa"/>
                </w:tcPr>
                <w:p w14:paraId="65CDEA8A" w14:textId="77777777" w:rsidR="00345F97" w:rsidRPr="00187C9C" w:rsidRDefault="00DB5FAC" w:rsidP="00A9271C">
                  <w:pPr>
                    <w:numPr>
                      <w:ilvl w:val="0"/>
                      <w:numId w:val="2"/>
                    </w:numPr>
                    <w:suppressAutoHyphens/>
                    <w:jc w:val="both"/>
                    <w:rPr>
                      <w:rFonts w:ascii="Calibri" w:hAnsi="Calibri"/>
                      <w:sz w:val="18"/>
                      <w:szCs w:val="18"/>
                    </w:rPr>
                  </w:pPr>
                  <w:r w:rsidRPr="00187C9C">
                    <w:rPr>
                      <w:rFonts w:ascii="Calibri" w:hAnsi="Calibri"/>
                      <w:sz w:val="18"/>
                      <w:szCs w:val="18"/>
                    </w:rPr>
                    <w:t>Vive en hogar sin empleo.</w:t>
                  </w:r>
                </w:p>
                <w:p w14:paraId="27ABB00A" w14:textId="77777777" w:rsidR="00345F97" w:rsidRPr="00187C9C" w:rsidRDefault="00345F97" w:rsidP="00A9271C">
                  <w:pPr>
                    <w:numPr>
                      <w:ilvl w:val="0"/>
                      <w:numId w:val="2"/>
                    </w:numPr>
                    <w:suppressAutoHyphens/>
                    <w:jc w:val="both"/>
                    <w:rPr>
                      <w:rFonts w:ascii="Calibri" w:hAnsi="Calibri"/>
                      <w:sz w:val="18"/>
                      <w:szCs w:val="18"/>
                    </w:rPr>
                  </w:pPr>
                  <w:r w:rsidRPr="00187C9C">
                    <w:rPr>
                      <w:rFonts w:ascii="Calibri" w:hAnsi="Calibri"/>
                      <w:sz w:val="18"/>
                      <w:szCs w:val="18"/>
                    </w:rPr>
                    <w:t xml:space="preserve">Vive en hogar </w:t>
                  </w:r>
                  <w:r w:rsidR="00DB5FAC" w:rsidRPr="00187C9C">
                    <w:rPr>
                      <w:rFonts w:ascii="Calibri" w:hAnsi="Calibri"/>
                      <w:sz w:val="18"/>
                      <w:szCs w:val="18"/>
                    </w:rPr>
                    <w:t>sin empleo con hijos a su cargo.</w:t>
                  </w:r>
                </w:p>
                <w:p w14:paraId="008D256F" w14:textId="77777777" w:rsidR="00345F97" w:rsidRPr="00187C9C" w:rsidRDefault="00345F97" w:rsidP="00A9271C">
                  <w:pPr>
                    <w:numPr>
                      <w:ilvl w:val="0"/>
                      <w:numId w:val="2"/>
                    </w:numPr>
                    <w:suppressAutoHyphens/>
                    <w:jc w:val="both"/>
                    <w:rPr>
                      <w:rFonts w:ascii="Calibri" w:hAnsi="Calibri"/>
                      <w:sz w:val="18"/>
                      <w:szCs w:val="18"/>
                    </w:rPr>
                  </w:pPr>
                  <w:r w:rsidRPr="00187C9C">
                    <w:rPr>
                      <w:rFonts w:ascii="Calibri" w:hAnsi="Calibri"/>
                      <w:sz w:val="18"/>
                      <w:szCs w:val="18"/>
                    </w:rPr>
                    <w:t>Vive en hogar compuesto de un único adulto con hijos a su cargo</w:t>
                  </w:r>
                  <w:r w:rsidR="00DB5FAC" w:rsidRPr="00187C9C">
                    <w:rPr>
                      <w:rFonts w:ascii="Calibri" w:hAnsi="Calibri"/>
                      <w:sz w:val="18"/>
                      <w:szCs w:val="18"/>
                    </w:rPr>
                    <w:t>.</w:t>
                  </w:r>
                </w:p>
                <w:p w14:paraId="41E1D6D6" w14:textId="77777777" w:rsidR="00345F97" w:rsidRPr="00187C9C" w:rsidRDefault="00345F97" w:rsidP="00A9271C">
                  <w:pPr>
                    <w:numPr>
                      <w:ilvl w:val="0"/>
                      <w:numId w:val="2"/>
                    </w:numPr>
                    <w:suppressAutoHyphens/>
                    <w:jc w:val="both"/>
                    <w:rPr>
                      <w:rFonts w:ascii="Calibri" w:hAnsi="Calibri"/>
                      <w:sz w:val="18"/>
                      <w:szCs w:val="18"/>
                    </w:rPr>
                  </w:pPr>
                  <w:r w:rsidRPr="00187C9C">
                    <w:rPr>
                      <w:rFonts w:ascii="Calibri" w:hAnsi="Calibri"/>
                      <w:sz w:val="18"/>
                      <w:szCs w:val="18"/>
                    </w:rPr>
                    <w:t>Persona sin hogar o afectada por la exclusión en cuanto a vivienda</w:t>
                  </w:r>
                  <w:r w:rsidR="00DB5FAC" w:rsidRPr="00187C9C">
                    <w:rPr>
                      <w:rFonts w:ascii="Calibri" w:hAnsi="Calibri"/>
                      <w:sz w:val="18"/>
                      <w:szCs w:val="18"/>
                    </w:rPr>
                    <w:t>.</w:t>
                  </w:r>
                </w:p>
                <w:p w14:paraId="0FFB9C79" w14:textId="77777777" w:rsidR="00345F97" w:rsidRDefault="00345F97" w:rsidP="00A9271C">
                  <w:pPr>
                    <w:numPr>
                      <w:ilvl w:val="0"/>
                      <w:numId w:val="2"/>
                    </w:numPr>
                    <w:suppressAutoHyphens/>
                    <w:jc w:val="both"/>
                    <w:rPr>
                      <w:rFonts w:ascii="Calibri" w:hAnsi="Calibri"/>
                      <w:sz w:val="18"/>
                      <w:szCs w:val="18"/>
                    </w:rPr>
                  </w:pPr>
                  <w:r w:rsidRPr="00187C9C">
                    <w:rPr>
                      <w:rFonts w:ascii="Calibri" w:hAnsi="Calibri"/>
                      <w:sz w:val="18"/>
                      <w:szCs w:val="18"/>
                    </w:rPr>
                    <w:t>Otros hogares</w:t>
                  </w:r>
                  <w:r w:rsidR="00DB5FAC" w:rsidRPr="00187C9C">
                    <w:rPr>
                      <w:rFonts w:ascii="Calibri" w:hAnsi="Calibri"/>
                      <w:sz w:val="18"/>
                      <w:szCs w:val="18"/>
                    </w:rPr>
                    <w:t>.</w:t>
                  </w:r>
                </w:p>
                <w:p w14:paraId="42AE8CE6" w14:textId="77777777" w:rsidR="00D879EB" w:rsidRDefault="00D879EB" w:rsidP="00D879EB">
                  <w:pPr>
                    <w:suppressAutoHyphens/>
                    <w:jc w:val="both"/>
                    <w:rPr>
                      <w:rFonts w:ascii="Calibri" w:hAnsi="Calibri"/>
                      <w:b/>
                      <w:sz w:val="18"/>
                      <w:szCs w:val="18"/>
                    </w:rPr>
                  </w:pPr>
                  <w:r w:rsidRPr="00D879EB">
                    <w:rPr>
                      <w:rFonts w:ascii="Calibri" w:hAnsi="Calibri"/>
                      <w:b/>
                      <w:sz w:val="18"/>
                      <w:szCs w:val="18"/>
                    </w:rPr>
                    <w:t>Zona rural:</w:t>
                  </w:r>
                </w:p>
                <w:p w14:paraId="3D601D36" w14:textId="77777777" w:rsidR="00D879EB" w:rsidRPr="00187C9C" w:rsidRDefault="00345F97" w:rsidP="00A9271C">
                  <w:pPr>
                    <w:numPr>
                      <w:ilvl w:val="0"/>
                      <w:numId w:val="2"/>
                    </w:numPr>
                    <w:tabs>
                      <w:tab w:val="clear" w:pos="720"/>
                      <w:tab w:val="num" w:pos="300"/>
                    </w:tabs>
                    <w:suppressAutoHyphens/>
                    <w:ind w:hanging="348"/>
                    <w:jc w:val="both"/>
                    <w:rPr>
                      <w:rFonts w:ascii="Calibri" w:hAnsi="Calibri"/>
                      <w:sz w:val="18"/>
                      <w:szCs w:val="18"/>
                    </w:rPr>
                  </w:pPr>
                  <w:r w:rsidRPr="002151C2">
                    <w:rPr>
                      <w:rFonts w:ascii="Calibri" w:hAnsi="Calibri"/>
                      <w:sz w:val="18"/>
                      <w:szCs w:val="18"/>
                    </w:rPr>
                    <w:t>Zonas Rurales</w:t>
                  </w:r>
                  <w:r w:rsidR="00DB5FAC" w:rsidRPr="002151C2">
                    <w:rPr>
                      <w:rFonts w:ascii="Calibri" w:hAnsi="Calibri"/>
                      <w:sz w:val="18"/>
                      <w:szCs w:val="18"/>
                    </w:rPr>
                    <w:t>.</w:t>
                  </w:r>
                </w:p>
              </w:tc>
            </w:tr>
            <w:tr w:rsidR="00345F97" w:rsidRPr="00187C9C" w14:paraId="0A605AC7" w14:textId="77777777" w:rsidTr="000B68D1">
              <w:trPr>
                <w:trHeight w:val="284"/>
              </w:trPr>
              <w:tc>
                <w:tcPr>
                  <w:tcW w:w="8526" w:type="dxa"/>
                </w:tcPr>
                <w:p w14:paraId="53CD69CA" w14:textId="77777777" w:rsidR="00345F97" w:rsidRPr="00187C9C" w:rsidRDefault="00345F97" w:rsidP="000B68D1">
                  <w:pPr>
                    <w:spacing w:line="264" w:lineRule="auto"/>
                    <w:rPr>
                      <w:rFonts w:ascii="Calibri" w:hAnsi="Calibri"/>
                      <w:b/>
                      <w:sz w:val="18"/>
                      <w:szCs w:val="18"/>
                    </w:rPr>
                  </w:pPr>
                  <w:r w:rsidRPr="00187C9C">
                    <w:rPr>
                      <w:rFonts w:ascii="Calibri" w:hAnsi="Calibri"/>
                      <w:b/>
                      <w:sz w:val="18"/>
                      <w:szCs w:val="18"/>
                    </w:rPr>
                    <w:t>Nivel educativo:</w:t>
                  </w:r>
                </w:p>
              </w:tc>
            </w:tr>
            <w:tr w:rsidR="00345F97" w:rsidRPr="00187C9C" w14:paraId="228FA49D" w14:textId="77777777" w:rsidTr="000B68D1">
              <w:trPr>
                <w:trHeight w:val="993"/>
              </w:trPr>
              <w:tc>
                <w:tcPr>
                  <w:tcW w:w="8526" w:type="dxa"/>
                </w:tcPr>
                <w:p w14:paraId="2D874974" w14:textId="77777777" w:rsidR="00345F97" w:rsidRPr="00187C9C" w:rsidRDefault="00345F97" w:rsidP="00A9271C">
                  <w:pPr>
                    <w:numPr>
                      <w:ilvl w:val="0"/>
                      <w:numId w:val="2"/>
                    </w:numPr>
                    <w:suppressAutoHyphens/>
                    <w:jc w:val="both"/>
                    <w:rPr>
                      <w:rFonts w:ascii="Calibri" w:hAnsi="Calibri"/>
                      <w:sz w:val="18"/>
                      <w:szCs w:val="18"/>
                    </w:rPr>
                  </w:pPr>
                  <w:r w:rsidRPr="00187C9C">
                    <w:rPr>
                      <w:rFonts w:ascii="Calibri" w:hAnsi="Calibri"/>
                      <w:sz w:val="18"/>
                      <w:szCs w:val="18"/>
                    </w:rPr>
                    <w:t>Estudios de enseñanza primaria (CINE 1) o secundaria (CINE 2)</w:t>
                  </w:r>
                  <w:r w:rsidR="00DB5FAC" w:rsidRPr="00187C9C">
                    <w:rPr>
                      <w:rFonts w:ascii="Calibri" w:hAnsi="Calibri"/>
                      <w:sz w:val="18"/>
                      <w:szCs w:val="18"/>
                    </w:rPr>
                    <w:t>.</w:t>
                  </w:r>
                </w:p>
                <w:p w14:paraId="3A19B3B8" w14:textId="77777777" w:rsidR="00345F97" w:rsidRPr="00187C9C" w:rsidRDefault="00345F97" w:rsidP="00A9271C">
                  <w:pPr>
                    <w:numPr>
                      <w:ilvl w:val="0"/>
                      <w:numId w:val="2"/>
                    </w:numPr>
                    <w:suppressAutoHyphens/>
                    <w:jc w:val="both"/>
                    <w:rPr>
                      <w:rFonts w:ascii="Calibri" w:hAnsi="Calibri"/>
                      <w:sz w:val="18"/>
                      <w:szCs w:val="18"/>
                    </w:rPr>
                  </w:pPr>
                  <w:r w:rsidRPr="00187C9C">
                    <w:rPr>
                      <w:rFonts w:ascii="Calibri" w:hAnsi="Calibri"/>
                      <w:sz w:val="18"/>
                      <w:szCs w:val="18"/>
                    </w:rPr>
                    <w:t>Segundo ciclo de enseñanza secundaria (CINE 3) o con enseñanza postsecundaria (CINE 4)</w:t>
                  </w:r>
                  <w:r w:rsidR="00DB5FAC" w:rsidRPr="00187C9C">
                    <w:rPr>
                      <w:rFonts w:ascii="Calibri" w:hAnsi="Calibri"/>
                      <w:sz w:val="18"/>
                      <w:szCs w:val="18"/>
                    </w:rPr>
                    <w:t>.</w:t>
                  </w:r>
                </w:p>
                <w:p w14:paraId="071065C0" w14:textId="77777777" w:rsidR="00345F97" w:rsidRPr="00187C9C" w:rsidRDefault="00345F97" w:rsidP="00A9271C">
                  <w:pPr>
                    <w:numPr>
                      <w:ilvl w:val="0"/>
                      <w:numId w:val="2"/>
                    </w:numPr>
                    <w:suppressAutoHyphens/>
                    <w:jc w:val="both"/>
                    <w:rPr>
                      <w:rFonts w:ascii="Calibri" w:hAnsi="Calibri"/>
                      <w:sz w:val="18"/>
                      <w:szCs w:val="18"/>
                    </w:rPr>
                  </w:pPr>
                  <w:r w:rsidRPr="00187C9C">
                    <w:rPr>
                      <w:rFonts w:ascii="Calibri" w:hAnsi="Calibri"/>
                      <w:sz w:val="18"/>
                      <w:szCs w:val="18"/>
                    </w:rPr>
                    <w:t>Enseñanza superior o terciaria (CINE 5 a 8)</w:t>
                  </w:r>
                  <w:r w:rsidR="00DB5FAC" w:rsidRPr="00187C9C">
                    <w:rPr>
                      <w:rFonts w:ascii="Calibri" w:hAnsi="Calibri"/>
                      <w:sz w:val="18"/>
                      <w:szCs w:val="18"/>
                    </w:rPr>
                    <w:t>.</w:t>
                  </w:r>
                </w:p>
                <w:p w14:paraId="1B1C2A4E" w14:textId="77777777" w:rsidR="00345F97" w:rsidRPr="00187C9C" w:rsidRDefault="00345F97" w:rsidP="00A9271C">
                  <w:pPr>
                    <w:numPr>
                      <w:ilvl w:val="0"/>
                      <w:numId w:val="2"/>
                    </w:numPr>
                    <w:suppressAutoHyphens/>
                    <w:jc w:val="both"/>
                    <w:rPr>
                      <w:rFonts w:ascii="Calibri" w:hAnsi="Calibri"/>
                      <w:sz w:val="18"/>
                      <w:szCs w:val="18"/>
                    </w:rPr>
                  </w:pPr>
                  <w:r w:rsidRPr="00187C9C">
                    <w:rPr>
                      <w:rFonts w:ascii="Calibri" w:hAnsi="Calibri"/>
                      <w:sz w:val="18"/>
                      <w:szCs w:val="18"/>
                    </w:rPr>
                    <w:t>Otros niveles educativos</w:t>
                  </w:r>
                  <w:r w:rsidR="00DB5FAC" w:rsidRPr="00187C9C">
                    <w:rPr>
                      <w:rFonts w:ascii="Calibri" w:hAnsi="Calibri"/>
                      <w:sz w:val="18"/>
                      <w:szCs w:val="18"/>
                    </w:rPr>
                    <w:t>.</w:t>
                  </w:r>
                </w:p>
              </w:tc>
            </w:tr>
          </w:tbl>
          <w:p w14:paraId="7BAAF04D" w14:textId="77777777" w:rsidR="00345F97" w:rsidRPr="00187C9C" w:rsidRDefault="00345F97" w:rsidP="000B68D1">
            <w:pPr>
              <w:rPr>
                <w:rFonts w:ascii="Calibri" w:hAnsi="Calibri"/>
                <w:b/>
                <w:bCs/>
                <w:i/>
                <w:sz w:val="18"/>
                <w:szCs w:val="18"/>
              </w:rPr>
            </w:pPr>
            <w:r w:rsidRPr="00187C9C">
              <w:rPr>
                <w:rFonts w:ascii="Calibri" w:hAnsi="Calibri"/>
                <w:b/>
                <w:bCs/>
                <w:i/>
                <w:sz w:val="18"/>
                <w:szCs w:val="18"/>
              </w:rPr>
              <w:t>(Datos a fecha de alta en RETA o en la mutualidad alternativa)</w:t>
            </w:r>
          </w:p>
          <w:p w14:paraId="67D1AEEF" w14:textId="77777777" w:rsidR="00345F97" w:rsidRPr="00187C9C" w:rsidRDefault="00345F97" w:rsidP="000B68D1">
            <w:pPr>
              <w:jc w:val="center"/>
              <w:rPr>
                <w:rFonts w:ascii="Calibri" w:hAnsi="Calibri"/>
                <w:b/>
                <w:sz w:val="18"/>
                <w:szCs w:val="18"/>
              </w:rPr>
            </w:pPr>
          </w:p>
        </w:tc>
      </w:tr>
    </w:tbl>
    <w:p w14:paraId="5B46C77A" w14:textId="77777777" w:rsidR="00345F97" w:rsidRDefault="00345F97" w:rsidP="00345F97">
      <w:pPr>
        <w:jc w:val="center"/>
        <w:rPr>
          <w:rFonts w:ascii="Calibri" w:hAnsi="Calibri"/>
          <w:b/>
          <w:sz w:val="14"/>
          <w:szCs w:val="14"/>
        </w:rPr>
      </w:pPr>
    </w:p>
    <w:p w14:paraId="455F71F4" w14:textId="77777777" w:rsidR="000E1DA4" w:rsidRDefault="000E1DA4" w:rsidP="00345F97">
      <w:pPr>
        <w:jc w:val="center"/>
        <w:rPr>
          <w:rFonts w:ascii="Calibri" w:hAnsi="Calibri"/>
          <w:b/>
          <w:sz w:val="14"/>
          <w:szCs w:val="14"/>
        </w:rPr>
      </w:pPr>
    </w:p>
    <w:p w14:paraId="79A38749" w14:textId="77777777" w:rsidR="000E1DA4" w:rsidRDefault="000E1DA4" w:rsidP="00345F97">
      <w:pPr>
        <w:jc w:val="center"/>
        <w:rPr>
          <w:rFonts w:ascii="Calibri" w:hAnsi="Calibri"/>
          <w:b/>
          <w:sz w:val="14"/>
          <w:szCs w:val="14"/>
        </w:rPr>
      </w:pPr>
    </w:p>
    <w:p w14:paraId="76E313A1" w14:textId="77777777" w:rsidR="006612E9" w:rsidRDefault="006612E9" w:rsidP="00345F97">
      <w:pPr>
        <w:jc w:val="center"/>
        <w:rPr>
          <w:rFonts w:ascii="Calibri" w:hAnsi="Calibri"/>
          <w:b/>
          <w:sz w:val="14"/>
          <w:szCs w:val="14"/>
        </w:rPr>
      </w:pPr>
    </w:p>
    <w:p w14:paraId="24D7617F" w14:textId="77777777" w:rsidR="006612E9" w:rsidRDefault="006612E9" w:rsidP="00345F97">
      <w:pPr>
        <w:jc w:val="center"/>
        <w:rPr>
          <w:rFonts w:ascii="Calibri" w:hAnsi="Calibri"/>
          <w:b/>
          <w:sz w:val="14"/>
          <w:szCs w:val="14"/>
        </w:rPr>
      </w:pPr>
    </w:p>
    <w:p w14:paraId="7F35E1E1" w14:textId="77777777" w:rsidR="006612E9" w:rsidRDefault="006612E9" w:rsidP="00345F97">
      <w:pPr>
        <w:jc w:val="center"/>
        <w:rPr>
          <w:rFonts w:ascii="Calibri" w:hAnsi="Calibri"/>
          <w:b/>
          <w:sz w:val="14"/>
          <w:szCs w:val="14"/>
        </w:rPr>
      </w:pPr>
    </w:p>
    <w:p w14:paraId="118A0012" w14:textId="77777777" w:rsidR="000E1DA4" w:rsidRDefault="000E1DA4" w:rsidP="00345F97">
      <w:pPr>
        <w:jc w:val="center"/>
        <w:rPr>
          <w:rFonts w:ascii="Calibri" w:hAnsi="Calibri"/>
          <w:b/>
          <w:sz w:val="14"/>
          <w:szCs w:val="14"/>
        </w:rPr>
      </w:pPr>
    </w:p>
    <w:p w14:paraId="76317273" w14:textId="77777777" w:rsidR="000E1DA4" w:rsidRDefault="000E1DA4" w:rsidP="00345F97">
      <w:pPr>
        <w:jc w:val="center"/>
        <w:rPr>
          <w:rFonts w:ascii="Calibri" w:hAnsi="Calibri"/>
          <w:b/>
          <w:sz w:val="14"/>
          <w:szCs w:val="14"/>
        </w:rPr>
      </w:pPr>
    </w:p>
    <w:p w14:paraId="6200A3A8" w14:textId="77777777" w:rsidR="000E1DA4" w:rsidRDefault="000E1DA4" w:rsidP="00345F97">
      <w:pPr>
        <w:jc w:val="center"/>
        <w:rPr>
          <w:rFonts w:ascii="Calibri" w:hAnsi="Calibri"/>
          <w:b/>
          <w:sz w:val="14"/>
          <w:szCs w:val="14"/>
        </w:rPr>
      </w:pPr>
    </w:p>
    <w:p w14:paraId="4D9343DD" w14:textId="77777777" w:rsidR="000E1DA4" w:rsidRPr="00187C9C" w:rsidRDefault="000E1DA4" w:rsidP="00345F97">
      <w:pPr>
        <w:jc w:val="center"/>
        <w:rPr>
          <w:rFonts w:ascii="Calibri" w:hAnsi="Calibri"/>
          <w:b/>
          <w:sz w:val="14"/>
          <w:szCs w:val="14"/>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345F97" w:rsidRPr="00187C9C" w14:paraId="5D09B92D" w14:textId="77777777" w:rsidTr="000B68D1">
        <w:tc>
          <w:tcPr>
            <w:tcW w:w="8748" w:type="dxa"/>
            <w:tcBorders>
              <w:bottom w:val="single" w:sz="4" w:space="0" w:color="auto"/>
            </w:tcBorders>
            <w:shd w:val="clear" w:color="auto" w:fill="C0C0C0"/>
          </w:tcPr>
          <w:p w14:paraId="259F5B57" w14:textId="77777777" w:rsidR="00345F97" w:rsidRPr="00187C9C" w:rsidRDefault="00345F97" w:rsidP="000B68D1">
            <w:pPr>
              <w:jc w:val="both"/>
              <w:rPr>
                <w:rFonts w:ascii="Calibri" w:hAnsi="Calibri"/>
                <w:b/>
                <w:sz w:val="20"/>
                <w:szCs w:val="20"/>
              </w:rPr>
            </w:pPr>
            <w:r w:rsidRPr="00187C9C">
              <w:rPr>
                <w:rFonts w:ascii="Calibri" w:hAnsi="Calibri"/>
                <w:b/>
                <w:sz w:val="20"/>
                <w:szCs w:val="20"/>
              </w:rPr>
              <w:t xml:space="preserve">9. AYUDAS ACOGIDAS AL RÉGIMEN DE MÍNIMIS: DECLARACIÓN RESPONSABLE DE SUBVENCIONES Y OTRAS AYUDAS PÚBLICAS SOLICITADAS O RECIBIDAS POR </w:t>
            </w:r>
            <w:r w:rsidR="005E4FD8" w:rsidRPr="00187C9C">
              <w:rPr>
                <w:rFonts w:ascii="Calibri" w:hAnsi="Calibri"/>
                <w:b/>
                <w:sz w:val="20"/>
                <w:szCs w:val="20"/>
              </w:rPr>
              <w:t xml:space="preserve">LA PERSONA </w:t>
            </w:r>
            <w:r w:rsidRPr="00187C9C">
              <w:rPr>
                <w:rFonts w:ascii="Calibri" w:hAnsi="Calibri"/>
                <w:b/>
                <w:sz w:val="20"/>
                <w:szCs w:val="20"/>
              </w:rPr>
              <w:t>SOLICITANTE</w:t>
            </w:r>
          </w:p>
          <w:p w14:paraId="6D7FDB37" w14:textId="77777777" w:rsidR="00345F97" w:rsidRPr="00187C9C" w:rsidRDefault="00345F97" w:rsidP="009F10A1">
            <w:pPr>
              <w:jc w:val="center"/>
              <w:rPr>
                <w:rFonts w:ascii="Calibri" w:hAnsi="Calibri"/>
                <w:sz w:val="20"/>
                <w:szCs w:val="20"/>
              </w:rPr>
            </w:pPr>
            <w:r w:rsidRPr="00187C9C">
              <w:rPr>
                <w:rFonts w:ascii="Calibri" w:hAnsi="Calibri"/>
                <w:sz w:val="20"/>
                <w:szCs w:val="20"/>
              </w:rPr>
              <w:t xml:space="preserve">Reglamento (UE) </w:t>
            </w:r>
            <w:r w:rsidR="00D879EB">
              <w:rPr>
                <w:rFonts w:ascii="Calibri" w:hAnsi="Calibri"/>
                <w:sz w:val="20"/>
                <w:szCs w:val="20"/>
              </w:rPr>
              <w:t>2023</w:t>
            </w:r>
            <w:r w:rsidRPr="00187C9C">
              <w:rPr>
                <w:rFonts w:ascii="Calibri" w:hAnsi="Calibri"/>
                <w:sz w:val="20"/>
                <w:szCs w:val="20"/>
              </w:rPr>
              <w:t>/2</w:t>
            </w:r>
            <w:r w:rsidR="00D879EB">
              <w:rPr>
                <w:rFonts w:ascii="Calibri" w:hAnsi="Calibri"/>
                <w:sz w:val="20"/>
                <w:szCs w:val="20"/>
              </w:rPr>
              <w:t>83</w:t>
            </w:r>
            <w:r w:rsidR="009F10A1">
              <w:rPr>
                <w:rFonts w:ascii="Calibri" w:hAnsi="Calibri"/>
                <w:sz w:val="20"/>
                <w:szCs w:val="20"/>
              </w:rPr>
              <w:t>1</w:t>
            </w:r>
            <w:r w:rsidRPr="00187C9C">
              <w:rPr>
                <w:rFonts w:ascii="Calibri" w:hAnsi="Calibri"/>
                <w:sz w:val="20"/>
                <w:szCs w:val="20"/>
              </w:rPr>
              <w:t>, de 1</w:t>
            </w:r>
            <w:r w:rsidR="00D879EB">
              <w:rPr>
                <w:rFonts w:ascii="Calibri" w:hAnsi="Calibri"/>
                <w:sz w:val="20"/>
                <w:szCs w:val="20"/>
              </w:rPr>
              <w:t>3</w:t>
            </w:r>
            <w:r w:rsidRPr="00187C9C">
              <w:rPr>
                <w:rFonts w:ascii="Calibri" w:hAnsi="Calibri"/>
                <w:sz w:val="20"/>
                <w:szCs w:val="20"/>
              </w:rPr>
              <w:t xml:space="preserve"> de diciembre</w:t>
            </w:r>
          </w:p>
        </w:tc>
      </w:tr>
      <w:tr w:rsidR="00345F97" w:rsidRPr="00187C9C" w14:paraId="3D2AC306" w14:textId="77777777" w:rsidTr="000B68D1">
        <w:tc>
          <w:tcPr>
            <w:tcW w:w="8748" w:type="dxa"/>
          </w:tcPr>
          <w:p w14:paraId="5911D846" w14:textId="77777777" w:rsidR="00345F97" w:rsidRPr="00187C9C" w:rsidRDefault="00345F97" w:rsidP="000B68D1">
            <w:pPr>
              <w:rPr>
                <w:rFonts w:ascii="Calibri" w:hAnsi="Calibri"/>
                <w:b/>
                <w:sz w:val="20"/>
                <w:szCs w:val="20"/>
              </w:rPr>
            </w:pPr>
            <w:r w:rsidRPr="00187C9C">
              <w:rPr>
                <w:rFonts w:ascii="Calibri" w:hAnsi="Calibri"/>
                <w:b/>
                <w:sz w:val="20"/>
                <w:szCs w:val="20"/>
              </w:rPr>
              <w:t>La persona que suscribe, por medio de la presente, DECLARA BAJO SU RESPONSABILIDAD:</w:t>
            </w:r>
          </w:p>
          <w:p w14:paraId="1CA2E8F9" w14:textId="77777777" w:rsidR="00345F97" w:rsidRPr="00187C9C" w:rsidRDefault="00345F97" w:rsidP="000B68D1">
            <w:pPr>
              <w:jc w:val="center"/>
              <w:rPr>
                <w:rFonts w:ascii="Calibri" w:hAnsi="Calibri"/>
                <w:b/>
                <w:sz w:val="18"/>
                <w:szCs w:val="18"/>
              </w:rPr>
            </w:pPr>
          </w:p>
          <w:p w14:paraId="30D04F61" w14:textId="77777777" w:rsidR="00345F97" w:rsidRPr="00187C9C" w:rsidRDefault="00345F97" w:rsidP="00A9271C">
            <w:pPr>
              <w:numPr>
                <w:ilvl w:val="0"/>
                <w:numId w:val="2"/>
              </w:numPr>
              <w:suppressAutoHyphens/>
              <w:jc w:val="both"/>
              <w:rPr>
                <w:rFonts w:ascii="Calibri" w:hAnsi="Calibri"/>
                <w:sz w:val="18"/>
                <w:szCs w:val="18"/>
              </w:rPr>
            </w:pPr>
            <w:r w:rsidRPr="00187C9C">
              <w:rPr>
                <w:rFonts w:ascii="Calibri" w:hAnsi="Calibri"/>
                <w:sz w:val="18"/>
                <w:szCs w:val="18"/>
              </w:rPr>
              <w:t>NO haber solicitado o recibido ay</w:t>
            </w:r>
            <w:r w:rsidR="008D008B">
              <w:rPr>
                <w:rFonts w:ascii="Calibri" w:hAnsi="Calibri"/>
                <w:sz w:val="18"/>
                <w:szCs w:val="18"/>
              </w:rPr>
              <w:t>udas y subvenciones durante</w:t>
            </w:r>
            <w:r w:rsidR="003D1441">
              <w:rPr>
                <w:rFonts w:ascii="Calibri" w:hAnsi="Calibri"/>
                <w:sz w:val="18"/>
                <w:szCs w:val="18"/>
              </w:rPr>
              <w:t xml:space="preserve"> cualquier periodo de tres años</w:t>
            </w:r>
            <w:r w:rsidRPr="00187C9C">
              <w:rPr>
                <w:rFonts w:ascii="Calibri" w:hAnsi="Calibri"/>
                <w:sz w:val="18"/>
                <w:szCs w:val="18"/>
              </w:rPr>
              <w:t>, para este o cualquier otro régimen de ayudas, acogido a la normativa de mínimis.</w:t>
            </w:r>
          </w:p>
          <w:p w14:paraId="42821B8C" w14:textId="77777777" w:rsidR="009F10A1" w:rsidRPr="009F10A1" w:rsidRDefault="00345F97" w:rsidP="00A9271C">
            <w:pPr>
              <w:numPr>
                <w:ilvl w:val="0"/>
                <w:numId w:val="2"/>
              </w:numPr>
              <w:suppressAutoHyphens/>
              <w:jc w:val="both"/>
              <w:rPr>
                <w:rFonts w:ascii="Calibri" w:hAnsi="Calibri"/>
                <w:b/>
                <w:sz w:val="18"/>
                <w:szCs w:val="18"/>
              </w:rPr>
            </w:pPr>
            <w:r w:rsidRPr="00187C9C">
              <w:rPr>
                <w:rFonts w:ascii="Calibri" w:hAnsi="Calibri"/>
                <w:sz w:val="18"/>
                <w:szCs w:val="18"/>
              </w:rPr>
              <w:t xml:space="preserve">Haber solicitado o recibido las ayudas y subvenciones acogidas al régimen de mínimis que se mencionan a continuación, durante </w:t>
            </w:r>
            <w:r w:rsidR="009F10A1">
              <w:rPr>
                <w:rFonts w:ascii="Calibri" w:hAnsi="Calibri"/>
                <w:sz w:val="18"/>
                <w:szCs w:val="18"/>
              </w:rPr>
              <w:t xml:space="preserve">cualquier periodo de </w:t>
            </w:r>
            <w:r w:rsidRPr="00187C9C">
              <w:rPr>
                <w:rFonts w:ascii="Calibri" w:hAnsi="Calibri"/>
                <w:sz w:val="18"/>
                <w:szCs w:val="18"/>
              </w:rPr>
              <w:t xml:space="preserve">tres </w:t>
            </w:r>
            <w:r w:rsidR="00055F8B">
              <w:rPr>
                <w:rFonts w:ascii="Calibri" w:hAnsi="Calibri"/>
                <w:sz w:val="18"/>
                <w:szCs w:val="18"/>
              </w:rPr>
              <w:t>años</w:t>
            </w:r>
            <w:r w:rsidR="009F10A1">
              <w:rPr>
                <w:rFonts w:ascii="Calibri" w:hAnsi="Calibri"/>
                <w:sz w:val="18"/>
                <w:szCs w:val="18"/>
              </w:rPr>
              <w:t>.</w:t>
            </w:r>
          </w:p>
          <w:p w14:paraId="1467A580" w14:textId="77777777" w:rsidR="00345F97" w:rsidRPr="00187C9C" w:rsidRDefault="009F10A1" w:rsidP="009F10A1">
            <w:pPr>
              <w:suppressAutoHyphens/>
              <w:ind w:left="360"/>
              <w:jc w:val="both"/>
              <w:rPr>
                <w:rFonts w:ascii="Calibri" w:hAnsi="Calibri"/>
                <w:b/>
                <w:sz w:val="18"/>
                <w:szCs w:val="18"/>
              </w:rPr>
            </w:pPr>
            <w:r w:rsidRPr="00187C9C">
              <w:rPr>
                <w:rFonts w:ascii="Calibri" w:hAnsi="Calibri"/>
                <w:b/>
                <w:sz w:val="18"/>
                <w:szCs w:val="18"/>
              </w:rPr>
              <w:t xml:space="preserve"> </w:t>
            </w:r>
          </w:p>
          <w:tbl>
            <w:tblPr>
              <w:tblW w:w="0" w:type="auto"/>
              <w:tblInd w:w="3" w:type="dxa"/>
              <w:tblCellMar>
                <w:left w:w="70" w:type="dxa"/>
                <w:right w:w="70" w:type="dxa"/>
              </w:tblCellMar>
              <w:tblLook w:val="0000" w:firstRow="0" w:lastRow="0" w:firstColumn="0" w:lastColumn="0" w:noHBand="0" w:noVBand="0"/>
            </w:tblPr>
            <w:tblGrid>
              <w:gridCol w:w="2315"/>
              <w:gridCol w:w="1793"/>
              <w:gridCol w:w="1609"/>
              <w:gridCol w:w="685"/>
              <w:gridCol w:w="1000"/>
              <w:gridCol w:w="1117"/>
            </w:tblGrid>
            <w:tr w:rsidR="00345F97" w:rsidRPr="00187C9C" w14:paraId="0FED0E3F" w14:textId="77777777" w:rsidTr="000B68D1">
              <w:trPr>
                <w:trHeight w:val="397"/>
              </w:trPr>
              <w:tc>
                <w:tcPr>
                  <w:tcW w:w="2332" w:type="dxa"/>
                  <w:tcBorders>
                    <w:top w:val="single" w:sz="4" w:space="0" w:color="000000"/>
                    <w:left w:val="single" w:sz="4" w:space="0" w:color="000000"/>
                    <w:bottom w:val="single" w:sz="4" w:space="0" w:color="000000"/>
                  </w:tcBorders>
                  <w:vAlign w:val="center"/>
                </w:tcPr>
                <w:p w14:paraId="6744D898" w14:textId="77777777" w:rsidR="00345F97" w:rsidRPr="00187C9C" w:rsidRDefault="00345F97" w:rsidP="00A9271C">
                  <w:pPr>
                    <w:pStyle w:val="Ttulo1"/>
                    <w:numPr>
                      <w:ilvl w:val="0"/>
                      <w:numId w:val="3"/>
                    </w:numPr>
                    <w:suppressAutoHyphens/>
                    <w:spacing w:line="252" w:lineRule="auto"/>
                    <w:jc w:val="center"/>
                    <w:rPr>
                      <w:sz w:val="16"/>
                      <w:szCs w:val="16"/>
                    </w:rPr>
                  </w:pPr>
                  <w:r w:rsidRPr="00187C9C">
                    <w:rPr>
                      <w:sz w:val="16"/>
                      <w:szCs w:val="16"/>
                    </w:rPr>
                    <w:t>ORGANISMO</w:t>
                  </w:r>
                </w:p>
              </w:tc>
              <w:tc>
                <w:tcPr>
                  <w:tcW w:w="1800" w:type="dxa"/>
                  <w:tcBorders>
                    <w:top w:val="single" w:sz="4" w:space="0" w:color="000000"/>
                    <w:left w:val="single" w:sz="4" w:space="0" w:color="000000"/>
                    <w:bottom w:val="single" w:sz="4" w:space="0" w:color="000000"/>
                  </w:tcBorders>
                  <w:vAlign w:val="center"/>
                </w:tcPr>
                <w:p w14:paraId="573628CB" w14:textId="77777777" w:rsidR="00345F97" w:rsidRPr="00187C9C" w:rsidRDefault="00345F97" w:rsidP="00A9271C">
                  <w:pPr>
                    <w:pStyle w:val="Ttulo1"/>
                    <w:numPr>
                      <w:ilvl w:val="0"/>
                      <w:numId w:val="3"/>
                    </w:numPr>
                    <w:suppressAutoHyphens/>
                    <w:spacing w:line="252" w:lineRule="auto"/>
                    <w:jc w:val="center"/>
                    <w:rPr>
                      <w:sz w:val="16"/>
                      <w:szCs w:val="16"/>
                    </w:rPr>
                  </w:pPr>
                  <w:r w:rsidRPr="00187C9C">
                    <w:rPr>
                      <w:sz w:val="16"/>
                      <w:szCs w:val="16"/>
                    </w:rPr>
                    <w:t xml:space="preserve">CONVOCATORIA </w:t>
                  </w:r>
                  <w:r w:rsidRPr="00187C9C">
                    <w:rPr>
                      <w:bCs w:val="0"/>
                      <w:sz w:val="16"/>
                      <w:szCs w:val="16"/>
                      <w:vertAlign w:val="superscript"/>
                    </w:rPr>
                    <w:t>(1)</w:t>
                  </w:r>
                </w:p>
              </w:tc>
              <w:tc>
                <w:tcPr>
                  <w:tcW w:w="1617" w:type="dxa"/>
                  <w:tcBorders>
                    <w:top w:val="single" w:sz="4" w:space="0" w:color="000000"/>
                    <w:left w:val="single" w:sz="4" w:space="0" w:color="000000"/>
                    <w:bottom w:val="single" w:sz="4" w:space="0" w:color="000000"/>
                  </w:tcBorders>
                  <w:vAlign w:val="center"/>
                </w:tcPr>
                <w:p w14:paraId="53C7CAF6" w14:textId="77777777" w:rsidR="00345F97" w:rsidRPr="00187C9C" w:rsidRDefault="00345F97" w:rsidP="000B68D1">
                  <w:pPr>
                    <w:jc w:val="center"/>
                    <w:rPr>
                      <w:rFonts w:ascii="Calibri" w:hAnsi="Calibri"/>
                      <w:b/>
                      <w:sz w:val="16"/>
                      <w:szCs w:val="16"/>
                    </w:rPr>
                  </w:pPr>
                  <w:r w:rsidRPr="00187C9C">
                    <w:rPr>
                      <w:rFonts w:ascii="Calibri" w:hAnsi="Calibri"/>
                      <w:b/>
                      <w:bCs/>
                      <w:sz w:val="16"/>
                      <w:szCs w:val="16"/>
                    </w:rPr>
                    <w:t xml:space="preserve">Nº EXPEDIENTE </w:t>
                  </w:r>
                  <w:r w:rsidRPr="00187C9C">
                    <w:rPr>
                      <w:rFonts w:ascii="Calibri" w:hAnsi="Calibri"/>
                      <w:b/>
                      <w:sz w:val="16"/>
                      <w:szCs w:val="16"/>
                      <w:vertAlign w:val="superscript"/>
                    </w:rPr>
                    <w:t>(2)</w:t>
                  </w:r>
                </w:p>
              </w:tc>
              <w:tc>
                <w:tcPr>
                  <w:tcW w:w="645" w:type="dxa"/>
                  <w:tcBorders>
                    <w:top w:val="single" w:sz="4" w:space="0" w:color="000000"/>
                    <w:left w:val="single" w:sz="4" w:space="0" w:color="000000"/>
                    <w:bottom w:val="single" w:sz="4" w:space="0" w:color="000000"/>
                  </w:tcBorders>
                  <w:vAlign w:val="center"/>
                </w:tcPr>
                <w:p w14:paraId="32C229B1" w14:textId="77777777" w:rsidR="00345F97" w:rsidRPr="00187C9C" w:rsidRDefault="00345F97" w:rsidP="00A9271C">
                  <w:pPr>
                    <w:pStyle w:val="Ttulo1"/>
                    <w:numPr>
                      <w:ilvl w:val="0"/>
                      <w:numId w:val="3"/>
                    </w:numPr>
                    <w:suppressAutoHyphens/>
                    <w:spacing w:line="252" w:lineRule="auto"/>
                    <w:jc w:val="center"/>
                    <w:rPr>
                      <w:sz w:val="16"/>
                      <w:szCs w:val="16"/>
                    </w:rPr>
                  </w:pPr>
                  <w:r w:rsidRPr="00187C9C">
                    <w:rPr>
                      <w:sz w:val="16"/>
                      <w:szCs w:val="16"/>
                    </w:rPr>
                    <w:t xml:space="preserve">S/C </w:t>
                  </w:r>
                  <w:r w:rsidRPr="00187C9C">
                    <w:rPr>
                      <w:bCs w:val="0"/>
                      <w:sz w:val="16"/>
                      <w:szCs w:val="16"/>
                      <w:vertAlign w:val="superscript"/>
                    </w:rPr>
                    <w:t>(3)</w:t>
                  </w:r>
                </w:p>
              </w:tc>
              <w:tc>
                <w:tcPr>
                  <w:tcW w:w="1004" w:type="dxa"/>
                  <w:tcBorders>
                    <w:top w:val="single" w:sz="4" w:space="0" w:color="000000"/>
                    <w:left w:val="single" w:sz="4" w:space="0" w:color="000000"/>
                    <w:bottom w:val="single" w:sz="4" w:space="0" w:color="000000"/>
                  </w:tcBorders>
                  <w:vAlign w:val="center"/>
                </w:tcPr>
                <w:p w14:paraId="5DC63B79" w14:textId="77777777" w:rsidR="00345F97" w:rsidRPr="00187C9C" w:rsidRDefault="00345F97" w:rsidP="00A9271C">
                  <w:pPr>
                    <w:pStyle w:val="Ttulo1"/>
                    <w:numPr>
                      <w:ilvl w:val="0"/>
                      <w:numId w:val="3"/>
                    </w:numPr>
                    <w:suppressAutoHyphens/>
                    <w:spacing w:line="252" w:lineRule="auto"/>
                    <w:jc w:val="center"/>
                    <w:rPr>
                      <w:sz w:val="16"/>
                      <w:szCs w:val="16"/>
                    </w:rPr>
                  </w:pPr>
                  <w:r w:rsidRPr="00187C9C">
                    <w:rPr>
                      <w:sz w:val="16"/>
                      <w:szCs w:val="16"/>
                    </w:rPr>
                    <w:t xml:space="preserve">FECHA </w:t>
                  </w:r>
                  <w:r w:rsidRPr="00187C9C">
                    <w:rPr>
                      <w:bCs w:val="0"/>
                      <w:sz w:val="16"/>
                      <w:szCs w:val="16"/>
                      <w:vertAlign w:val="superscript"/>
                    </w:rPr>
                    <w:t>(4)</w:t>
                  </w:r>
                </w:p>
              </w:tc>
              <w:tc>
                <w:tcPr>
                  <w:tcW w:w="1121" w:type="dxa"/>
                  <w:tcBorders>
                    <w:top w:val="single" w:sz="4" w:space="0" w:color="000000"/>
                    <w:left w:val="single" w:sz="4" w:space="0" w:color="000000"/>
                    <w:bottom w:val="single" w:sz="4" w:space="0" w:color="000000"/>
                    <w:right w:val="single" w:sz="4" w:space="0" w:color="000000"/>
                  </w:tcBorders>
                  <w:vAlign w:val="center"/>
                </w:tcPr>
                <w:p w14:paraId="18E47870" w14:textId="77777777" w:rsidR="00345F97" w:rsidRPr="00187C9C" w:rsidRDefault="00345F97" w:rsidP="00A9271C">
                  <w:pPr>
                    <w:pStyle w:val="Ttulo1"/>
                    <w:numPr>
                      <w:ilvl w:val="0"/>
                      <w:numId w:val="3"/>
                    </w:numPr>
                    <w:suppressAutoHyphens/>
                    <w:spacing w:line="252" w:lineRule="auto"/>
                    <w:jc w:val="center"/>
                    <w:rPr>
                      <w:sz w:val="16"/>
                      <w:szCs w:val="16"/>
                    </w:rPr>
                  </w:pPr>
                  <w:r w:rsidRPr="00187C9C">
                    <w:rPr>
                      <w:sz w:val="16"/>
                      <w:szCs w:val="16"/>
                    </w:rPr>
                    <w:t>IMPORTE</w:t>
                  </w:r>
                </w:p>
              </w:tc>
            </w:tr>
            <w:tr w:rsidR="00345F97" w:rsidRPr="00187C9C" w14:paraId="76C584ED" w14:textId="77777777" w:rsidTr="000B68D1">
              <w:trPr>
                <w:trHeight w:val="340"/>
              </w:trPr>
              <w:tc>
                <w:tcPr>
                  <w:tcW w:w="2332" w:type="dxa"/>
                  <w:tcBorders>
                    <w:top w:val="single" w:sz="4" w:space="0" w:color="000000"/>
                    <w:left w:val="single" w:sz="4" w:space="0" w:color="000000"/>
                    <w:bottom w:val="single" w:sz="4" w:space="0" w:color="000000"/>
                  </w:tcBorders>
                </w:tcPr>
                <w:p w14:paraId="14484B26" w14:textId="77777777" w:rsidR="00345F97" w:rsidRPr="00187C9C" w:rsidRDefault="00345F97" w:rsidP="00A9271C">
                  <w:pPr>
                    <w:pStyle w:val="Ttulo1"/>
                    <w:numPr>
                      <w:ilvl w:val="0"/>
                      <w:numId w:val="3"/>
                    </w:numPr>
                    <w:suppressAutoHyphens/>
                    <w:snapToGrid w:val="0"/>
                    <w:spacing w:line="252" w:lineRule="auto"/>
                    <w:rPr>
                      <w:sz w:val="20"/>
                      <w:szCs w:val="20"/>
                    </w:rPr>
                  </w:pPr>
                </w:p>
              </w:tc>
              <w:tc>
                <w:tcPr>
                  <w:tcW w:w="1800" w:type="dxa"/>
                  <w:tcBorders>
                    <w:top w:val="single" w:sz="4" w:space="0" w:color="000000"/>
                    <w:left w:val="single" w:sz="4" w:space="0" w:color="000000"/>
                    <w:bottom w:val="single" w:sz="4" w:space="0" w:color="000000"/>
                  </w:tcBorders>
                </w:tcPr>
                <w:p w14:paraId="3477B67D" w14:textId="77777777" w:rsidR="00345F97" w:rsidRPr="00187C9C" w:rsidRDefault="00345F97" w:rsidP="00A9271C">
                  <w:pPr>
                    <w:pStyle w:val="Ttulo1"/>
                    <w:numPr>
                      <w:ilvl w:val="0"/>
                      <w:numId w:val="3"/>
                    </w:numPr>
                    <w:suppressAutoHyphens/>
                    <w:snapToGrid w:val="0"/>
                    <w:spacing w:line="252" w:lineRule="auto"/>
                    <w:rPr>
                      <w:sz w:val="20"/>
                      <w:szCs w:val="20"/>
                    </w:rPr>
                  </w:pPr>
                </w:p>
              </w:tc>
              <w:tc>
                <w:tcPr>
                  <w:tcW w:w="1617" w:type="dxa"/>
                  <w:tcBorders>
                    <w:top w:val="single" w:sz="4" w:space="0" w:color="000000"/>
                    <w:left w:val="single" w:sz="4" w:space="0" w:color="000000"/>
                    <w:bottom w:val="single" w:sz="4" w:space="0" w:color="000000"/>
                  </w:tcBorders>
                </w:tcPr>
                <w:p w14:paraId="6FA0B066" w14:textId="77777777" w:rsidR="00345F97" w:rsidRPr="00187C9C" w:rsidRDefault="00345F97" w:rsidP="000B68D1">
                  <w:pPr>
                    <w:snapToGrid w:val="0"/>
                    <w:jc w:val="center"/>
                    <w:rPr>
                      <w:rFonts w:ascii="Calibri" w:hAnsi="Calibri"/>
                      <w:b/>
                      <w:bCs/>
                      <w:sz w:val="20"/>
                      <w:szCs w:val="20"/>
                    </w:rPr>
                  </w:pPr>
                </w:p>
              </w:tc>
              <w:tc>
                <w:tcPr>
                  <w:tcW w:w="645" w:type="dxa"/>
                  <w:tcBorders>
                    <w:top w:val="single" w:sz="4" w:space="0" w:color="000000"/>
                    <w:left w:val="single" w:sz="4" w:space="0" w:color="000000"/>
                    <w:bottom w:val="single" w:sz="4" w:space="0" w:color="000000"/>
                  </w:tcBorders>
                </w:tcPr>
                <w:p w14:paraId="029C34D7" w14:textId="77777777" w:rsidR="00345F97" w:rsidRPr="00187C9C" w:rsidRDefault="00345F97" w:rsidP="00A9271C">
                  <w:pPr>
                    <w:pStyle w:val="Ttulo1"/>
                    <w:numPr>
                      <w:ilvl w:val="0"/>
                      <w:numId w:val="3"/>
                    </w:numPr>
                    <w:suppressAutoHyphens/>
                    <w:snapToGrid w:val="0"/>
                    <w:spacing w:line="252" w:lineRule="auto"/>
                    <w:rPr>
                      <w:sz w:val="20"/>
                      <w:szCs w:val="20"/>
                    </w:rPr>
                  </w:pPr>
                </w:p>
              </w:tc>
              <w:tc>
                <w:tcPr>
                  <w:tcW w:w="1004" w:type="dxa"/>
                  <w:tcBorders>
                    <w:top w:val="single" w:sz="4" w:space="0" w:color="000000"/>
                    <w:left w:val="single" w:sz="4" w:space="0" w:color="000000"/>
                    <w:bottom w:val="single" w:sz="4" w:space="0" w:color="000000"/>
                  </w:tcBorders>
                </w:tcPr>
                <w:p w14:paraId="3DA3D247" w14:textId="77777777" w:rsidR="00345F97" w:rsidRPr="00187C9C" w:rsidRDefault="00345F97" w:rsidP="00A9271C">
                  <w:pPr>
                    <w:pStyle w:val="Ttulo1"/>
                    <w:numPr>
                      <w:ilvl w:val="0"/>
                      <w:numId w:val="3"/>
                    </w:numPr>
                    <w:suppressAutoHyphens/>
                    <w:snapToGrid w:val="0"/>
                    <w:spacing w:line="252" w:lineRule="auto"/>
                    <w:rPr>
                      <w:sz w:val="20"/>
                      <w:szCs w:val="20"/>
                    </w:rPr>
                  </w:pPr>
                </w:p>
              </w:tc>
              <w:tc>
                <w:tcPr>
                  <w:tcW w:w="1121" w:type="dxa"/>
                  <w:tcBorders>
                    <w:top w:val="single" w:sz="4" w:space="0" w:color="000000"/>
                    <w:left w:val="single" w:sz="4" w:space="0" w:color="000000"/>
                    <w:bottom w:val="single" w:sz="4" w:space="0" w:color="000000"/>
                    <w:right w:val="single" w:sz="4" w:space="0" w:color="000000"/>
                  </w:tcBorders>
                </w:tcPr>
                <w:p w14:paraId="50C6D426" w14:textId="77777777" w:rsidR="00345F97" w:rsidRPr="00187C9C" w:rsidRDefault="00345F97" w:rsidP="00A9271C">
                  <w:pPr>
                    <w:pStyle w:val="Ttulo1"/>
                    <w:numPr>
                      <w:ilvl w:val="0"/>
                      <w:numId w:val="3"/>
                    </w:numPr>
                    <w:suppressAutoHyphens/>
                    <w:snapToGrid w:val="0"/>
                    <w:spacing w:line="252" w:lineRule="auto"/>
                    <w:rPr>
                      <w:sz w:val="20"/>
                      <w:szCs w:val="20"/>
                    </w:rPr>
                  </w:pPr>
                </w:p>
              </w:tc>
            </w:tr>
            <w:tr w:rsidR="00345F97" w:rsidRPr="00187C9C" w14:paraId="299D8BD9" w14:textId="77777777" w:rsidTr="000B68D1">
              <w:trPr>
                <w:trHeight w:val="340"/>
              </w:trPr>
              <w:tc>
                <w:tcPr>
                  <w:tcW w:w="2332" w:type="dxa"/>
                  <w:tcBorders>
                    <w:top w:val="single" w:sz="4" w:space="0" w:color="000000"/>
                    <w:left w:val="single" w:sz="4" w:space="0" w:color="000000"/>
                    <w:bottom w:val="single" w:sz="4" w:space="0" w:color="000000"/>
                  </w:tcBorders>
                </w:tcPr>
                <w:p w14:paraId="1289711C" w14:textId="77777777" w:rsidR="00345F97" w:rsidRPr="00187C9C" w:rsidRDefault="00345F97" w:rsidP="00A9271C">
                  <w:pPr>
                    <w:pStyle w:val="Ttulo1"/>
                    <w:numPr>
                      <w:ilvl w:val="0"/>
                      <w:numId w:val="3"/>
                    </w:numPr>
                    <w:suppressAutoHyphens/>
                    <w:snapToGrid w:val="0"/>
                    <w:spacing w:line="252" w:lineRule="auto"/>
                    <w:rPr>
                      <w:sz w:val="20"/>
                      <w:szCs w:val="20"/>
                    </w:rPr>
                  </w:pPr>
                </w:p>
              </w:tc>
              <w:tc>
                <w:tcPr>
                  <w:tcW w:w="1800" w:type="dxa"/>
                  <w:tcBorders>
                    <w:top w:val="single" w:sz="4" w:space="0" w:color="000000"/>
                    <w:left w:val="single" w:sz="4" w:space="0" w:color="000000"/>
                    <w:bottom w:val="single" w:sz="4" w:space="0" w:color="000000"/>
                  </w:tcBorders>
                </w:tcPr>
                <w:p w14:paraId="3DC50023" w14:textId="77777777" w:rsidR="00345F97" w:rsidRPr="00187C9C" w:rsidRDefault="00345F97" w:rsidP="00A9271C">
                  <w:pPr>
                    <w:pStyle w:val="Ttulo1"/>
                    <w:numPr>
                      <w:ilvl w:val="0"/>
                      <w:numId w:val="3"/>
                    </w:numPr>
                    <w:suppressAutoHyphens/>
                    <w:snapToGrid w:val="0"/>
                    <w:spacing w:line="252" w:lineRule="auto"/>
                    <w:rPr>
                      <w:sz w:val="20"/>
                      <w:szCs w:val="20"/>
                    </w:rPr>
                  </w:pPr>
                </w:p>
              </w:tc>
              <w:tc>
                <w:tcPr>
                  <w:tcW w:w="1617" w:type="dxa"/>
                  <w:tcBorders>
                    <w:top w:val="single" w:sz="4" w:space="0" w:color="000000"/>
                    <w:left w:val="single" w:sz="4" w:space="0" w:color="000000"/>
                    <w:bottom w:val="single" w:sz="4" w:space="0" w:color="000000"/>
                  </w:tcBorders>
                </w:tcPr>
                <w:p w14:paraId="49A304B3" w14:textId="77777777" w:rsidR="00345F97" w:rsidRPr="00187C9C" w:rsidRDefault="00345F97" w:rsidP="000B68D1">
                  <w:pPr>
                    <w:snapToGrid w:val="0"/>
                    <w:jc w:val="center"/>
                    <w:rPr>
                      <w:rFonts w:ascii="Calibri" w:hAnsi="Calibri"/>
                      <w:b/>
                      <w:bCs/>
                      <w:sz w:val="20"/>
                      <w:szCs w:val="20"/>
                    </w:rPr>
                  </w:pPr>
                </w:p>
              </w:tc>
              <w:tc>
                <w:tcPr>
                  <w:tcW w:w="645" w:type="dxa"/>
                  <w:tcBorders>
                    <w:top w:val="single" w:sz="4" w:space="0" w:color="000000"/>
                    <w:left w:val="single" w:sz="4" w:space="0" w:color="000000"/>
                    <w:bottom w:val="single" w:sz="4" w:space="0" w:color="000000"/>
                  </w:tcBorders>
                </w:tcPr>
                <w:p w14:paraId="0DF81388" w14:textId="77777777" w:rsidR="00345F97" w:rsidRPr="00187C9C" w:rsidRDefault="00345F97" w:rsidP="00A9271C">
                  <w:pPr>
                    <w:pStyle w:val="Ttulo1"/>
                    <w:numPr>
                      <w:ilvl w:val="0"/>
                      <w:numId w:val="3"/>
                    </w:numPr>
                    <w:suppressAutoHyphens/>
                    <w:snapToGrid w:val="0"/>
                    <w:spacing w:line="252" w:lineRule="auto"/>
                    <w:rPr>
                      <w:sz w:val="20"/>
                      <w:szCs w:val="20"/>
                    </w:rPr>
                  </w:pPr>
                </w:p>
              </w:tc>
              <w:tc>
                <w:tcPr>
                  <w:tcW w:w="1004" w:type="dxa"/>
                  <w:tcBorders>
                    <w:top w:val="single" w:sz="4" w:space="0" w:color="000000"/>
                    <w:left w:val="single" w:sz="4" w:space="0" w:color="000000"/>
                    <w:bottom w:val="single" w:sz="4" w:space="0" w:color="000000"/>
                  </w:tcBorders>
                </w:tcPr>
                <w:p w14:paraId="01120D58" w14:textId="77777777" w:rsidR="00345F97" w:rsidRPr="00187C9C" w:rsidRDefault="00345F97" w:rsidP="00A9271C">
                  <w:pPr>
                    <w:pStyle w:val="Ttulo1"/>
                    <w:numPr>
                      <w:ilvl w:val="0"/>
                      <w:numId w:val="3"/>
                    </w:numPr>
                    <w:suppressAutoHyphens/>
                    <w:snapToGrid w:val="0"/>
                    <w:spacing w:line="252" w:lineRule="auto"/>
                    <w:rPr>
                      <w:sz w:val="20"/>
                      <w:szCs w:val="20"/>
                    </w:rPr>
                  </w:pPr>
                </w:p>
              </w:tc>
              <w:tc>
                <w:tcPr>
                  <w:tcW w:w="1121" w:type="dxa"/>
                  <w:tcBorders>
                    <w:top w:val="single" w:sz="4" w:space="0" w:color="000000"/>
                    <w:left w:val="single" w:sz="4" w:space="0" w:color="000000"/>
                    <w:bottom w:val="single" w:sz="4" w:space="0" w:color="000000"/>
                    <w:right w:val="single" w:sz="4" w:space="0" w:color="000000"/>
                  </w:tcBorders>
                </w:tcPr>
                <w:p w14:paraId="2C96A0A4" w14:textId="77777777" w:rsidR="00345F97" w:rsidRPr="00187C9C" w:rsidRDefault="00345F97" w:rsidP="00A9271C">
                  <w:pPr>
                    <w:pStyle w:val="Ttulo1"/>
                    <w:numPr>
                      <w:ilvl w:val="0"/>
                      <w:numId w:val="3"/>
                    </w:numPr>
                    <w:suppressAutoHyphens/>
                    <w:snapToGrid w:val="0"/>
                    <w:spacing w:line="252" w:lineRule="auto"/>
                    <w:rPr>
                      <w:sz w:val="20"/>
                      <w:szCs w:val="20"/>
                    </w:rPr>
                  </w:pPr>
                </w:p>
              </w:tc>
            </w:tr>
            <w:tr w:rsidR="00345F97" w:rsidRPr="00187C9C" w14:paraId="214EFC9C" w14:textId="77777777" w:rsidTr="000B68D1">
              <w:trPr>
                <w:trHeight w:val="340"/>
              </w:trPr>
              <w:tc>
                <w:tcPr>
                  <w:tcW w:w="2332" w:type="dxa"/>
                  <w:tcBorders>
                    <w:top w:val="single" w:sz="4" w:space="0" w:color="000000"/>
                    <w:left w:val="single" w:sz="4" w:space="0" w:color="000000"/>
                    <w:bottom w:val="single" w:sz="4" w:space="0" w:color="000000"/>
                  </w:tcBorders>
                </w:tcPr>
                <w:p w14:paraId="1C0AC1C3" w14:textId="77777777" w:rsidR="00345F97" w:rsidRPr="00187C9C" w:rsidRDefault="00345F97" w:rsidP="00A9271C">
                  <w:pPr>
                    <w:pStyle w:val="Ttulo1"/>
                    <w:numPr>
                      <w:ilvl w:val="0"/>
                      <w:numId w:val="3"/>
                    </w:numPr>
                    <w:suppressAutoHyphens/>
                    <w:snapToGrid w:val="0"/>
                    <w:spacing w:line="252" w:lineRule="auto"/>
                    <w:rPr>
                      <w:sz w:val="20"/>
                      <w:szCs w:val="20"/>
                    </w:rPr>
                  </w:pPr>
                </w:p>
              </w:tc>
              <w:tc>
                <w:tcPr>
                  <w:tcW w:w="1800" w:type="dxa"/>
                  <w:tcBorders>
                    <w:top w:val="single" w:sz="4" w:space="0" w:color="000000"/>
                    <w:left w:val="single" w:sz="4" w:space="0" w:color="000000"/>
                    <w:bottom w:val="single" w:sz="4" w:space="0" w:color="000000"/>
                  </w:tcBorders>
                </w:tcPr>
                <w:p w14:paraId="63B82154" w14:textId="77777777" w:rsidR="00345F97" w:rsidRPr="00187C9C" w:rsidRDefault="00345F97" w:rsidP="00A9271C">
                  <w:pPr>
                    <w:pStyle w:val="Ttulo1"/>
                    <w:numPr>
                      <w:ilvl w:val="0"/>
                      <w:numId w:val="3"/>
                    </w:numPr>
                    <w:suppressAutoHyphens/>
                    <w:snapToGrid w:val="0"/>
                    <w:spacing w:line="252" w:lineRule="auto"/>
                    <w:rPr>
                      <w:sz w:val="20"/>
                      <w:szCs w:val="20"/>
                    </w:rPr>
                  </w:pPr>
                </w:p>
              </w:tc>
              <w:tc>
                <w:tcPr>
                  <w:tcW w:w="1617" w:type="dxa"/>
                  <w:tcBorders>
                    <w:top w:val="single" w:sz="4" w:space="0" w:color="000000"/>
                    <w:left w:val="single" w:sz="4" w:space="0" w:color="000000"/>
                    <w:bottom w:val="single" w:sz="4" w:space="0" w:color="000000"/>
                  </w:tcBorders>
                </w:tcPr>
                <w:p w14:paraId="29E380A6" w14:textId="77777777" w:rsidR="00345F97" w:rsidRPr="00187C9C" w:rsidRDefault="00345F97" w:rsidP="000B68D1">
                  <w:pPr>
                    <w:snapToGrid w:val="0"/>
                    <w:jc w:val="center"/>
                    <w:rPr>
                      <w:rFonts w:ascii="Calibri" w:hAnsi="Calibri"/>
                      <w:b/>
                      <w:bCs/>
                      <w:sz w:val="20"/>
                      <w:szCs w:val="20"/>
                    </w:rPr>
                  </w:pPr>
                </w:p>
              </w:tc>
              <w:tc>
                <w:tcPr>
                  <w:tcW w:w="645" w:type="dxa"/>
                  <w:tcBorders>
                    <w:top w:val="single" w:sz="4" w:space="0" w:color="000000"/>
                    <w:left w:val="single" w:sz="4" w:space="0" w:color="000000"/>
                    <w:bottom w:val="single" w:sz="4" w:space="0" w:color="000000"/>
                  </w:tcBorders>
                </w:tcPr>
                <w:p w14:paraId="17CB3C78" w14:textId="77777777" w:rsidR="00345F97" w:rsidRPr="00187C9C" w:rsidRDefault="00345F97" w:rsidP="00A9271C">
                  <w:pPr>
                    <w:pStyle w:val="Ttulo1"/>
                    <w:numPr>
                      <w:ilvl w:val="0"/>
                      <w:numId w:val="3"/>
                    </w:numPr>
                    <w:suppressAutoHyphens/>
                    <w:snapToGrid w:val="0"/>
                    <w:spacing w:line="252" w:lineRule="auto"/>
                    <w:rPr>
                      <w:sz w:val="20"/>
                      <w:szCs w:val="20"/>
                    </w:rPr>
                  </w:pPr>
                </w:p>
              </w:tc>
              <w:tc>
                <w:tcPr>
                  <w:tcW w:w="1004" w:type="dxa"/>
                  <w:tcBorders>
                    <w:top w:val="single" w:sz="4" w:space="0" w:color="000000"/>
                    <w:left w:val="single" w:sz="4" w:space="0" w:color="000000"/>
                    <w:bottom w:val="single" w:sz="4" w:space="0" w:color="000000"/>
                  </w:tcBorders>
                </w:tcPr>
                <w:p w14:paraId="6ADB8B1A" w14:textId="77777777" w:rsidR="00345F97" w:rsidRPr="00187C9C" w:rsidRDefault="00345F97" w:rsidP="00A9271C">
                  <w:pPr>
                    <w:pStyle w:val="Ttulo1"/>
                    <w:numPr>
                      <w:ilvl w:val="0"/>
                      <w:numId w:val="3"/>
                    </w:numPr>
                    <w:suppressAutoHyphens/>
                    <w:snapToGrid w:val="0"/>
                    <w:spacing w:line="252" w:lineRule="auto"/>
                    <w:rPr>
                      <w:sz w:val="20"/>
                      <w:szCs w:val="20"/>
                    </w:rPr>
                  </w:pPr>
                </w:p>
              </w:tc>
              <w:tc>
                <w:tcPr>
                  <w:tcW w:w="1121" w:type="dxa"/>
                  <w:tcBorders>
                    <w:top w:val="single" w:sz="4" w:space="0" w:color="000000"/>
                    <w:left w:val="single" w:sz="4" w:space="0" w:color="000000"/>
                    <w:bottom w:val="single" w:sz="4" w:space="0" w:color="000000"/>
                    <w:right w:val="single" w:sz="4" w:space="0" w:color="000000"/>
                  </w:tcBorders>
                </w:tcPr>
                <w:p w14:paraId="0374578A" w14:textId="77777777" w:rsidR="00345F97" w:rsidRPr="00187C9C" w:rsidRDefault="00345F97" w:rsidP="00A9271C">
                  <w:pPr>
                    <w:pStyle w:val="Ttulo1"/>
                    <w:numPr>
                      <w:ilvl w:val="0"/>
                      <w:numId w:val="3"/>
                    </w:numPr>
                    <w:suppressAutoHyphens/>
                    <w:snapToGrid w:val="0"/>
                    <w:spacing w:line="252" w:lineRule="auto"/>
                    <w:rPr>
                      <w:sz w:val="20"/>
                      <w:szCs w:val="20"/>
                    </w:rPr>
                  </w:pPr>
                </w:p>
              </w:tc>
            </w:tr>
            <w:tr w:rsidR="00345F97" w:rsidRPr="00187C9C" w14:paraId="45FFE1B9" w14:textId="77777777" w:rsidTr="000B68D1">
              <w:trPr>
                <w:trHeight w:val="340"/>
              </w:trPr>
              <w:tc>
                <w:tcPr>
                  <w:tcW w:w="2332" w:type="dxa"/>
                  <w:tcBorders>
                    <w:top w:val="single" w:sz="4" w:space="0" w:color="000000"/>
                    <w:left w:val="single" w:sz="4" w:space="0" w:color="000000"/>
                    <w:bottom w:val="single" w:sz="4" w:space="0" w:color="000000"/>
                  </w:tcBorders>
                </w:tcPr>
                <w:p w14:paraId="6E3DBE57" w14:textId="77777777" w:rsidR="00345F97" w:rsidRPr="00187C9C" w:rsidRDefault="00345F97" w:rsidP="00A9271C">
                  <w:pPr>
                    <w:pStyle w:val="Ttulo1"/>
                    <w:numPr>
                      <w:ilvl w:val="0"/>
                      <w:numId w:val="3"/>
                    </w:numPr>
                    <w:suppressAutoHyphens/>
                    <w:snapToGrid w:val="0"/>
                    <w:spacing w:line="252" w:lineRule="auto"/>
                    <w:rPr>
                      <w:sz w:val="20"/>
                      <w:szCs w:val="20"/>
                    </w:rPr>
                  </w:pPr>
                </w:p>
              </w:tc>
              <w:tc>
                <w:tcPr>
                  <w:tcW w:w="1800" w:type="dxa"/>
                  <w:tcBorders>
                    <w:top w:val="single" w:sz="4" w:space="0" w:color="000000"/>
                    <w:left w:val="single" w:sz="4" w:space="0" w:color="000000"/>
                    <w:bottom w:val="single" w:sz="4" w:space="0" w:color="000000"/>
                  </w:tcBorders>
                </w:tcPr>
                <w:p w14:paraId="51BC0F5C" w14:textId="77777777" w:rsidR="00345F97" w:rsidRPr="00187C9C" w:rsidRDefault="00345F97" w:rsidP="00A9271C">
                  <w:pPr>
                    <w:pStyle w:val="Ttulo1"/>
                    <w:numPr>
                      <w:ilvl w:val="0"/>
                      <w:numId w:val="3"/>
                    </w:numPr>
                    <w:suppressAutoHyphens/>
                    <w:snapToGrid w:val="0"/>
                    <w:spacing w:line="252" w:lineRule="auto"/>
                    <w:rPr>
                      <w:sz w:val="20"/>
                      <w:szCs w:val="20"/>
                    </w:rPr>
                  </w:pPr>
                </w:p>
              </w:tc>
              <w:tc>
                <w:tcPr>
                  <w:tcW w:w="1617" w:type="dxa"/>
                  <w:tcBorders>
                    <w:top w:val="single" w:sz="4" w:space="0" w:color="000000"/>
                    <w:left w:val="single" w:sz="4" w:space="0" w:color="000000"/>
                    <w:bottom w:val="single" w:sz="4" w:space="0" w:color="000000"/>
                  </w:tcBorders>
                </w:tcPr>
                <w:p w14:paraId="36A60AB9" w14:textId="77777777" w:rsidR="00345F97" w:rsidRPr="00187C9C" w:rsidRDefault="00345F97" w:rsidP="000B68D1">
                  <w:pPr>
                    <w:snapToGrid w:val="0"/>
                    <w:jc w:val="center"/>
                    <w:rPr>
                      <w:rFonts w:ascii="Calibri" w:hAnsi="Calibri"/>
                      <w:b/>
                      <w:bCs/>
                      <w:sz w:val="20"/>
                      <w:szCs w:val="20"/>
                    </w:rPr>
                  </w:pPr>
                </w:p>
              </w:tc>
              <w:tc>
                <w:tcPr>
                  <w:tcW w:w="645" w:type="dxa"/>
                  <w:tcBorders>
                    <w:top w:val="single" w:sz="4" w:space="0" w:color="000000"/>
                    <w:left w:val="single" w:sz="4" w:space="0" w:color="000000"/>
                    <w:bottom w:val="single" w:sz="4" w:space="0" w:color="000000"/>
                  </w:tcBorders>
                </w:tcPr>
                <w:p w14:paraId="1AF62DEE" w14:textId="77777777" w:rsidR="00345F97" w:rsidRPr="00187C9C" w:rsidRDefault="00345F97" w:rsidP="00A9271C">
                  <w:pPr>
                    <w:pStyle w:val="Ttulo1"/>
                    <w:numPr>
                      <w:ilvl w:val="0"/>
                      <w:numId w:val="3"/>
                    </w:numPr>
                    <w:suppressAutoHyphens/>
                    <w:snapToGrid w:val="0"/>
                    <w:spacing w:line="252" w:lineRule="auto"/>
                    <w:rPr>
                      <w:sz w:val="20"/>
                      <w:szCs w:val="20"/>
                    </w:rPr>
                  </w:pPr>
                </w:p>
              </w:tc>
              <w:tc>
                <w:tcPr>
                  <w:tcW w:w="1004" w:type="dxa"/>
                  <w:tcBorders>
                    <w:top w:val="single" w:sz="4" w:space="0" w:color="000000"/>
                    <w:left w:val="single" w:sz="4" w:space="0" w:color="000000"/>
                    <w:bottom w:val="single" w:sz="4" w:space="0" w:color="000000"/>
                  </w:tcBorders>
                </w:tcPr>
                <w:p w14:paraId="714CCB51" w14:textId="77777777" w:rsidR="00345F97" w:rsidRPr="00187C9C" w:rsidRDefault="00345F97" w:rsidP="00A9271C">
                  <w:pPr>
                    <w:pStyle w:val="Ttulo1"/>
                    <w:numPr>
                      <w:ilvl w:val="0"/>
                      <w:numId w:val="3"/>
                    </w:numPr>
                    <w:suppressAutoHyphens/>
                    <w:snapToGrid w:val="0"/>
                    <w:spacing w:line="252" w:lineRule="auto"/>
                    <w:rPr>
                      <w:sz w:val="20"/>
                      <w:szCs w:val="20"/>
                    </w:rPr>
                  </w:pPr>
                </w:p>
              </w:tc>
              <w:tc>
                <w:tcPr>
                  <w:tcW w:w="1121" w:type="dxa"/>
                  <w:tcBorders>
                    <w:top w:val="single" w:sz="4" w:space="0" w:color="000000"/>
                    <w:left w:val="single" w:sz="4" w:space="0" w:color="000000"/>
                    <w:bottom w:val="single" w:sz="4" w:space="0" w:color="000000"/>
                    <w:right w:val="single" w:sz="4" w:space="0" w:color="000000"/>
                  </w:tcBorders>
                </w:tcPr>
                <w:p w14:paraId="2A20C3AF" w14:textId="77777777" w:rsidR="00345F97" w:rsidRPr="00187C9C" w:rsidRDefault="00345F97" w:rsidP="00A9271C">
                  <w:pPr>
                    <w:pStyle w:val="Ttulo1"/>
                    <w:numPr>
                      <w:ilvl w:val="0"/>
                      <w:numId w:val="3"/>
                    </w:numPr>
                    <w:suppressAutoHyphens/>
                    <w:snapToGrid w:val="0"/>
                    <w:spacing w:line="252" w:lineRule="auto"/>
                    <w:rPr>
                      <w:sz w:val="20"/>
                      <w:szCs w:val="20"/>
                    </w:rPr>
                  </w:pPr>
                </w:p>
              </w:tc>
            </w:tr>
          </w:tbl>
          <w:p w14:paraId="0483452F" w14:textId="77777777" w:rsidR="00345F97" w:rsidRPr="00187C9C" w:rsidRDefault="00345F97" w:rsidP="000B68D1">
            <w:pPr>
              <w:jc w:val="both"/>
              <w:rPr>
                <w:sz w:val="10"/>
                <w:szCs w:val="10"/>
              </w:rPr>
            </w:pPr>
          </w:p>
          <w:p w14:paraId="3B01E0C9" w14:textId="77777777" w:rsidR="00345F97" w:rsidRPr="00187C9C" w:rsidRDefault="00345F97" w:rsidP="000B68D1">
            <w:pPr>
              <w:jc w:val="both"/>
              <w:rPr>
                <w:rFonts w:ascii="Calibri" w:hAnsi="Calibri"/>
                <w:sz w:val="14"/>
                <w:szCs w:val="14"/>
                <w:vertAlign w:val="superscript"/>
              </w:rPr>
            </w:pPr>
            <w:r w:rsidRPr="00187C9C">
              <w:rPr>
                <w:rFonts w:ascii="Calibri" w:hAnsi="Calibri"/>
                <w:sz w:val="14"/>
                <w:szCs w:val="14"/>
                <w:vertAlign w:val="superscript"/>
              </w:rPr>
              <w:t>(1)</w:t>
            </w:r>
            <w:r w:rsidRPr="00187C9C">
              <w:rPr>
                <w:rFonts w:ascii="Calibri" w:hAnsi="Calibri"/>
                <w:sz w:val="14"/>
                <w:szCs w:val="14"/>
              </w:rPr>
              <w:t xml:space="preserve"> Orden de convocatoria de la ayuda o subvención solicitada y/o cobrada de otros organismos.</w:t>
            </w:r>
          </w:p>
          <w:p w14:paraId="52194826" w14:textId="77777777" w:rsidR="00345F97" w:rsidRPr="00187C9C" w:rsidRDefault="00345F97" w:rsidP="000B68D1">
            <w:pPr>
              <w:jc w:val="both"/>
              <w:rPr>
                <w:rFonts w:ascii="Calibri" w:hAnsi="Calibri"/>
                <w:sz w:val="14"/>
                <w:szCs w:val="14"/>
                <w:vertAlign w:val="superscript"/>
              </w:rPr>
            </w:pPr>
            <w:r w:rsidRPr="00187C9C">
              <w:rPr>
                <w:rFonts w:ascii="Calibri" w:hAnsi="Calibri"/>
                <w:sz w:val="14"/>
                <w:szCs w:val="14"/>
                <w:vertAlign w:val="superscript"/>
              </w:rPr>
              <w:t>(2)</w:t>
            </w:r>
            <w:r w:rsidRPr="00187C9C">
              <w:rPr>
                <w:rFonts w:ascii="Calibri" w:hAnsi="Calibri"/>
                <w:sz w:val="14"/>
                <w:szCs w:val="14"/>
              </w:rPr>
              <w:t xml:space="preserve"> Número de expediente: de no conocerse el código de expediente, no cumplimentar.</w:t>
            </w:r>
          </w:p>
          <w:p w14:paraId="2EF1BE6F" w14:textId="77777777" w:rsidR="00345F97" w:rsidRPr="00187C9C" w:rsidRDefault="00345F97" w:rsidP="000B68D1">
            <w:pPr>
              <w:jc w:val="both"/>
              <w:rPr>
                <w:rFonts w:ascii="Calibri" w:hAnsi="Calibri"/>
                <w:sz w:val="14"/>
                <w:szCs w:val="14"/>
                <w:vertAlign w:val="superscript"/>
              </w:rPr>
            </w:pPr>
            <w:r w:rsidRPr="00187C9C">
              <w:rPr>
                <w:rFonts w:ascii="Calibri" w:hAnsi="Calibri"/>
                <w:sz w:val="14"/>
                <w:szCs w:val="14"/>
                <w:vertAlign w:val="superscript"/>
              </w:rPr>
              <w:t>(3)</w:t>
            </w:r>
            <w:r w:rsidRPr="00187C9C">
              <w:rPr>
                <w:rFonts w:ascii="Calibri" w:hAnsi="Calibri"/>
                <w:sz w:val="14"/>
                <w:szCs w:val="14"/>
              </w:rPr>
              <w:t xml:space="preserve"> Indicar situación actual de la ayuda: S (solicitada), C (cobrada).</w:t>
            </w:r>
          </w:p>
          <w:p w14:paraId="0B237FFE" w14:textId="77777777" w:rsidR="00345F97" w:rsidRPr="00187C9C" w:rsidRDefault="00345F97" w:rsidP="000B68D1">
            <w:pPr>
              <w:jc w:val="both"/>
              <w:rPr>
                <w:rFonts w:ascii="Calibri" w:hAnsi="Calibri"/>
                <w:sz w:val="14"/>
                <w:szCs w:val="14"/>
              </w:rPr>
            </w:pPr>
            <w:r w:rsidRPr="00187C9C">
              <w:rPr>
                <w:rFonts w:ascii="Calibri" w:hAnsi="Calibri"/>
                <w:sz w:val="14"/>
                <w:szCs w:val="14"/>
                <w:vertAlign w:val="superscript"/>
              </w:rPr>
              <w:t>(4)</w:t>
            </w:r>
            <w:r w:rsidRPr="00187C9C">
              <w:rPr>
                <w:rFonts w:ascii="Calibri" w:hAnsi="Calibri"/>
                <w:sz w:val="14"/>
                <w:szCs w:val="14"/>
              </w:rPr>
              <w:t xml:space="preserve"> Fecha de la solicitud o Resolución de concesión de la ayuda.</w:t>
            </w:r>
          </w:p>
          <w:p w14:paraId="6BF1FAAE" w14:textId="77777777" w:rsidR="00345F97" w:rsidRPr="00187C9C" w:rsidRDefault="00345F97" w:rsidP="000B68D1">
            <w:pPr>
              <w:jc w:val="center"/>
              <w:rPr>
                <w:rFonts w:ascii="Calibri" w:hAnsi="Calibri"/>
                <w:b/>
                <w:sz w:val="18"/>
                <w:szCs w:val="18"/>
              </w:rPr>
            </w:pPr>
          </w:p>
        </w:tc>
      </w:tr>
    </w:tbl>
    <w:p w14:paraId="2C88808B" w14:textId="77777777" w:rsidR="00345F97" w:rsidRPr="00187C9C" w:rsidRDefault="00345F97" w:rsidP="00345F97">
      <w:pPr>
        <w:jc w:val="center"/>
        <w:rPr>
          <w:rFonts w:ascii="Calibri" w:hAnsi="Calibri"/>
          <w:b/>
          <w:sz w:val="14"/>
          <w:szCs w:val="14"/>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345F97" w:rsidRPr="00187C9C" w14:paraId="2FC8B99A" w14:textId="77777777" w:rsidTr="000B68D1">
        <w:tc>
          <w:tcPr>
            <w:tcW w:w="8748" w:type="dxa"/>
            <w:tcBorders>
              <w:bottom w:val="single" w:sz="4" w:space="0" w:color="auto"/>
            </w:tcBorders>
            <w:shd w:val="clear" w:color="auto" w:fill="C0C0C0"/>
          </w:tcPr>
          <w:p w14:paraId="0BB8134A" w14:textId="77777777" w:rsidR="00345F97" w:rsidRPr="00187C9C" w:rsidRDefault="00345F97" w:rsidP="00B44CA5">
            <w:pPr>
              <w:rPr>
                <w:rFonts w:ascii="Calibri" w:hAnsi="Calibri"/>
                <w:b/>
                <w:sz w:val="20"/>
                <w:szCs w:val="20"/>
              </w:rPr>
            </w:pPr>
            <w:r w:rsidRPr="00187C9C">
              <w:rPr>
                <w:rFonts w:ascii="Calibri" w:hAnsi="Calibri"/>
                <w:b/>
                <w:sz w:val="20"/>
                <w:szCs w:val="20"/>
              </w:rPr>
              <w:t xml:space="preserve">10. DECLARACIÓN RESPONSABLE SOBRE LOS REQUISITOS EXIGIDOS PARA OBTENER LA CONDICIÓN DE </w:t>
            </w:r>
            <w:r w:rsidR="005E4FD8" w:rsidRPr="00187C9C">
              <w:rPr>
                <w:rFonts w:ascii="Calibri" w:hAnsi="Calibri"/>
                <w:b/>
                <w:sz w:val="20"/>
                <w:szCs w:val="20"/>
              </w:rPr>
              <w:t xml:space="preserve">PERSONA </w:t>
            </w:r>
            <w:r w:rsidRPr="00187C9C">
              <w:rPr>
                <w:rFonts w:ascii="Calibri" w:hAnsi="Calibri"/>
                <w:b/>
                <w:sz w:val="20"/>
                <w:szCs w:val="20"/>
              </w:rPr>
              <w:t>BENEFICIARI</w:t>
            </w:r>
            <w:r w:rsidR="005E4FD8" w:rsidRPr="00187C9C">
              <w:rPr>
                <w:rFonts w:ascii="Calibri" w:hAnsi="Calibri"/>
                <w:b/>
                <w:sz w:val="20"/>
                <w:szCs w:val="20"/>
              </w:rPr>
              <w:t>A</w:t>
            </w:r>
            <w:r w:rsidRPr="00187C9C">
              <w:rPr>
                <w:rFonts w:ascii="Calibri" w:hAnsi="Calibri"/>
                <w:b/>
                <w:sz w:val="20"/>
                <w:szCs w:val="20"/>
              </w:rPr>
              <w:t xml:space="preserve"> DE LAS AYUDAS REGULADAS EN EL DECRETO DE SUBVENCIONES PARA EL FOMENTO</w:t>
            </w:r>
            <w:r w:rsidR="00B44CA5">
              <w:rPr>
                <w:rFonts w:ascii="Calibri" w:hAnsi="Calibri"/>
                <w:b/>
                <w:sz w:val="20"/>
                <w:szCs w:val="20"/>
              </w:rPr>
              <w:t xml:space="preserve"> Y</w:t>
            </w:r>
            <w:r w:rsidRPr="00187C9C">
              <w:rPr>
                <w:rFonts w:ascii="Calibri" w:hAnsi="Calibri"/>
                <w:b/>
                <w:sz w:val="20"/>
                <w:szCs w:val="20"/>
              </w:rPr>
              <w:t xml:space="preserve"> CONSOLIDACIÓN DEL EMPLEO AUTÓNOMO</w:t>
            </w:r>
          </w:p>
        </w:tc>
      </w:tr>
      <w:tr w:rsidR="00345F97" w:rsidRPr="00187C9C" w14:paraId="372E8213" w14:textId="77777777" w:rsidTr="000B68D1">
        <w:tc>
          <w:tcPr>
            <w:tcW w:w="8748" w:type="dxa"/>
          </w:tcPr>
          <w:p w14:paraId="428519DE" w14:textId="77777777" w:rsidR="00345F97" w:rsidRPr="00187C9C" w:rsidRDefault="00345F97" w:rsidP="000B68D1">
            <w:pPr>
              <w:jc w:val="center"/>
              <w:rPr>
                <w:rFonts w:ascii="Calibri" w:hAnsi="Calibri"/>
                <w:b/>
                <w:sz w:val="18"/>
                <w:szCs w:val="18"/>
              </w:rPr>
            </w:pPr>
          </w:p>
          <w:p w14:paraId="073E3A16" w14:textId="77777777" w:rsidR="00345F97" w:rsidRDefault="00345F97" w:rsidP="000B68D1">
            <w:pPr>
              <w:pStyle w:val="Textoindependiente"/>
              <w:spacing w:line="256" w:lineRule="auto"/>
              <w:ind w:left="364" w:right="503"/>
              <w:rPr>
                <w:rFonts w:ascii="Calibri" w:hAnsi="Calibri"/>
                <w:w w:val="105"/>
                <w:sz w:val="18"/>
                <w:szCs w:val="18"/>
              </w:rPr>
            </w:pPr>
            <w:r w:rsidRPr="00187C9C">
              <w:rPr>
                <w:rFonts w:ascii="Calibri" w:hAnsi="Calibri"/>
                <w:w w:val="105"/>
                <w:sz w:val="18"/>
                <w:szCs w:val="18"/>
              </w:rPr>
              <w:t>En</w:t>
            </w:r>
            <w:r w:rsidRPr="00187C9C">
              <w:rPr>
                <w:rFonts w:ascii="Calibri" w:hAnsi="Calibri"/>
                <w:spacing w:val="-5"/>
                <w:w w:val="105"/>
                <w:sz w:val="18"/>
                <w:szCs w:val="18"/>
              </w:rPr>
              <w:t xml:space="preserve"> </w:t>
            </w:r>
            <w:r w:rsidRPr="00187C9C">
              <w:rPr>
                <w:rFonts w:ascii="Calibri" w:hAnsi="Calibri"/>
                <w:w w:val="105"/>
                <w:sz w:val="18"/>
                <w:szCs w:val="18"/>
              </w:rPr>
              <w:t>aplicación</w:t>
            </w:r>
            <w:r w:rsidRPr="00187C9C">
              <w:rPr>
                <w:rFonts w:ascii="Calibri" w:hAnsi="Calibri"/>
                <w:spacing w:val="-8"/>
                <w:w w:val="105"/>
                <w:sz w:val="18"/>
                <w:szCs w:val="18"/>
              </w:rPr>
              <w:t xml:space="preserve"> </w:t>
            </w:r>
            <w:r w:rsidRPr="00187C9C">
              <w:rPr>
                <w:rFonts w:ascii="Calibri" w:hAnsi="Calibri"/>
                <w:w w:val="105"/>
                <w:sz w:val="18"/>
                <w:szCs w:val="18"/>
              </w:rPr>
              <w:t>de</w:t>
            </w:r>
            <w:r w:rsidRPr="00187C9C">
              <w:rPr>
                <w:rFonts w:ascii="Calibri" w:hAnsi="Calibri"/>
                <w:spacing w:val="-5"/>
                <w:w w:val="105"/>
                <w:sz w:val="18"/>
                <w:szCs w:val="18"/>
              </w:rPr>
              <w:t xml:space="preserve"> </w:t>
            </w:r>
            <w:r w:rsidRPr="00187C9C">
              <w:rPr>
                <w:rFonts w:ascii="Calibri" w:hAnsi="Calibri"/>
                <w:w w:val="105"/>
                <w:sz w:val="18"/>
                <w:szCs w:val="18"/>
              </w:rPr>
              <w:t>lo</w:t>
            </w:r>
            <w:r w:rsidRPr="00187C9C">
              <w:rPr>
                <w:rFonts w:ascii="Calibri" w:hAnsi="Calibri"/>
                <w:spacing w:val="-8"/>
                <w:w w:val="105"/>
                <w:sz w:val="18"/>
                <w:szCs w:val="18"/>
              </w:rPr>
              <w:t xml:space="preserve"> </w:t>
            </w:r>
            <w:r w:rsidRPr="00187C9C">
              <w:rPr>
                <w:rFonts w:ascii="Calibri" w:hAnsi="Calibri"/>
                <w:w w:val="105"/>
                <w:sz w:val="18"/>
                <w:szCs w:val="18"/>
              </w:rPr>
              <w:t>dispuesto</w:t>
            </w:r>
            <w:r w:rsidRPr="00187C9C">
              <w:rPr>
                <w:rFonts w:ascii="Calibri" w:hAnsi="Calibri"/>
                <w:spacing w:val="-8"/>
                <w:w w:val="105"/>
                <w:sz w:val="18"/>
                <w:szCs w:val="18"/>
              </w:rPr>
              <w:t xml:space="preserve"> </w:t>
            </w:r>
            <w:r w:rsidRPr="00187C9C">
              <w:rPr>
                <w:rFonts w:ascii="Calibri" w:hAnsi="Calibri"/>
                <w:w w:val="105"/>
                <w:sz w:val="18"/>
                <w:szCs w:val="18"/>
              </w:rPr>
              <w:t>en</w:t>
            </w:r>
            <w:r w:rsidRPr="00187C9C">
              <w:rPr>
                <w:rFonts w:ascii="Calibri" w:hAnsi="Calibri"/>
                <w:spacing w:val="-8"/>
                <w:w w:val="105"/>
                <w:sz w:val="18"/>
                <w:szCs w:val="18"/>
              </w:rPr>
              <w:t xml:space="preserve"> </w:t>
            </w:r>
            <w:r w:rsidRPr="00187C9C">
              <w:rPr>
                <w:rFonts w:ascii="Calibri" w:hAnsi="Calibri"/>
                <w:w w:val="105"/>
                <w:sz w:val="18"/>
                <w:szCs w:val="18"/>
              </w:rPr>
              <w:t>el</w:t>
            </w:r>
            <w:r w:rsidRPr="00187C9C">
              <w:rPr>
                <w:rFonts w:ascii="Calibri" w:hAnsi="Calibri"/>
                <w:spacing w:val="-3"/>
                <w:w w:val="105"/>
                <w:sz w:val="18"/>
                <w:szCs w:val="18"/>
              </w:rPr>
              <w:t xml:space="preserve"> </w:t>
            </w:r>
            <w:r w:rsidRPr="00187C9C">
              <w:rPr>
                <w:rFonts w:ascii="Calibri" w:hAnsi="Calibri"/>
                <w:w w:val="105"/>
                <w:sz w:val="18"/>
                <w:szCs w:val="18"/>
              </w:rPr>
              <w:t>artículo</w:t>
            </w:r>
            <w:r w:rsidRPr="00187C9C">
              <w:rPr>
                <w:rFonts w:ascii="Calibri" w:hAnsi="Calibri"/>
                <w:spacing w:val="-9"/>
                <w:w w:val="105"/>
                <w:sz w:val="18"/>
                <w:szCs w:val="18"/>
              </w:rPr>
              <w:t xml:space="preserve"> </w:t>
            </w:r>
            <w:r w:rsidRPr="00187C9C">
              <w:rPr>
                <w:rFonts w:ascii="Calibri" w:hAnsi="Calibri"/>
                <w:w w:val="105"/>
                <w:sz w:val="18"/>
                <w:szCs w:val="18"/>
              </w:rPr>
              <w:t>12</w:t>
            </w:r>
            <w:r w:rsidRPr="00187C9C">
              <w:rPr>
                <w:rFonts w:ascii="Calibri" w:hAnsi="Calibri"/>
                <w:spacing w:val="-5"/>
                <w:w w:val="105"/>
                <w:sz w:val="18"/>
                <w:szCs w:val="18"/>
              </w:rPr>
              <w:t xml:space="preserve"> </w:t>
            </w:r>
            <w:r w:rsidRPr="00187C9C">
              <w:rPr>
                <w:rFonts w:ascii="Calibri" w:hAnsi="Calibri"/>
                <w:w w:val="105"/>
                <w:sz w:val="18"/>
                <w:szCs w:val="18"/>
              </w:rPr>
              <w:t>de</w:t>
            </w:r>
            <w:r w:rsidRPr="00187C9C">
              <w:rPr>
                <w:rFonts w:ascii="Calibri" w:hAnsi="Calibri"/>
                <w:spacing w:val="-8"/>
                <w:w w:val="105"/>
                <w:sz w:val="18"/>
                <w:szCs w:val="18"/>
              </w:rPr>
              <w:t xml:space="preserve"> </w:t>
            </w:r>
            <w:r w:rsidRPr="00187C9C">
              <w:rPr>
                <w:rFonts w:ascii="Calibri" w:hAnsi="Calibri"/>
                <w:w w:val="105"/>
                <w:sz w:val="18"/>
                <w:szCs w:val="18"/>
              </w:rPr>
              <w:t>la</w:t>
            </w:r>
            <w:r w:rsidRPr="00187C9C">
              <w:rPr>
                <w:rFonts w:ascii="Calibri" w:hAnsi="Calibri"/>
                <w:spacing w:val="-9"/>
                <w:w w:val="105"/>
                <w:sz w:val="18"/>
                <w:szCs w:val="18"/>
              </w:rPr>
              <w:t xml:space="preserve"> </w:t>
            </w:r>
            <w:r w:rsidRPr="00187C9C">
              <w:rPr>
                <w:rFonts w:ascii="Calibri" w:hAnsi="Calibri"/>
                <w:w w:val="105"/>
                <w:sz w:val="18"/>
                <w:szCs w:val="18"/>
              </w:rPr>
              <w:t>Ley</w:t>
            </w:r>
            <w:r w:rsidRPr="00187C9C">
              <w:rPr>
                <w:rFonts w:ascii="Calibri" w:hAnsi="Calibri"/>
                <w:spacing w:val="-8"/>
                <w:w w:val="105"/>
                <w:sz w:val="18"/>
                <w:szCs w:val="18"/>
              </w:rPr>
              <w:t xml:space="preserve"> </w:t>
            </w:r>
            <w:r w:rsidRPr="00187C9C">
              <w:rPr>
                <w:rFonts w:ascii="Calibri" w:hAnsi="Calibri"/>
                <w:w w:val="105"/>
                <w:sz w:val="18"/>
                <w:szCs w:val="18"/>
              </w:rPr>
              <w:t>6/2011</w:t>
            </w:r>
            <w:r w:rsidRPr="00187C9C">
              <w:rPr>
                <w:rFonts w:ascii="Calibri" w:hAnsi="Calibri"/>
                <w:spacing w:val="-8"/>
                <w:w w:val="105"/>
                <w:sz w:val="18"/>
                <w:szCs w:val="18"/>
              </w:rPr>
              <w:t xml:space="preserve"> </w:t>
            </w:r>
            <w:r w:rsidRPr="00187C9C">
              <w:rPr>
                <w:rFonts w:ascii="Calibri" w:hAnsi="Calibri"/>
                <w:w w:val="105"/>
                <w:sz w:val="18"/>
                <w:szCs w:val="18"/>
              </w:rPr>
              <w:t>de</w:t>
            </w:r>
            <w:r w:rsidRPr="00187C9C">
              <w:rPr>
                <w:rFonts w:ascii="Calibri" w:hAnsi="Calibri"/>
                <w:spacing w:val="-5"/>
                <w:w w:val="105"/>
                <w:sz w:val="18"/>
                <w:szCs w:val="18"/>
              </w:rPr>
              <w:t xml:space="preserve"> </w:t>
            </w:r>
            <w:r w:rsidRPr="00187C9C">
              <w:rPr>
                <w:rFonts w:ascii="Calibri" w:hAnsi="Calibri"/>
                <w:w w:val="105"/>
                <w:sz w:val="18"/>
                <w:szCs w:val="18"/>
              </w:rPr>
              <w:t>23</w:t>
            </w:r>
            <w:r w:rsidRPr="00187C9C">
              <w:rPr>
                <w:rFonts w:ascii="Calibri" w:hAnsi="Calibri"/>
                <w:spacing w:val="-8"/>
                <w:w w:val="105"/>
                <w:sz w:val="18"/>
                <w:szCs w:val="18"/>
              </w:rPr>
              <w:t xml:space="preserve"> </w:t>
            </w:r>
            <w:r w:rsidRPr="00187C9C">
              <w:rPr>
                <w:rFonts w:ascii="Calibri" w:hAnsi="Calibri"/>
                <w:w w:val="105"/>
                <w:sz w:val="18"/>
                <w:szCs w:val="18"/>
              </w:rPr>
              <w:t>de</w:t>
            </w:r>
            <w:r w:rsidRPr="00187C9C">
              <w:rPr>
                <w:rFonts w:ascii="Calibri" w:hAnsi="Calibri"/>
                <w:spacing w:val="-8"/>
                <w:w w:val="105"/>
                <w:sz w:val="18"/>
                <w:szCs w:val="18"/>
              </w:rPr>
              <w:t xml:space="preserve"> </w:t>
            </w:r>
            <w:r w:rsidRPr="00187C9C">
              <w:rPr>
                <w:rFonts w:ascii="Calibri" w:hAnsi="Calibri"/>
                <w:w w:val="105"/>
                <w:sz w:val="18"/>
                <w:szCs w:val="18"/>
              </w:rPr>
              <w:t>marzo,</w:t>
            </w:r>
            <w:r w:rsidRPr="00187C9C">
              <w:rPr>
                <w:rFonts w:ascii="Calibri" w:hAnsi="Calibri"/>
                <w:spacing w:val="-7"/>
                <w:w w:val="105"/>
                <w:sz w:val="18"/>
                <w:szCs w:val="18"/>
              </w:rPr>
              <w:t xml:space="preserve"> </w:t>
            </w:r>
            <w:r w:rsidRPr="00187C9C">
              <w:rPr>
                <w:rFonts w:ascii="Calibri" w:hAnsi="Calibri"/>
                <w:w w:val="105"/>
                <w:sz w:val="18"/>
                <w:szCs w:val="18"/>
              </w:rPr>
              <w:t>de</w:t>
            </w:r>
            <w:r w:rsidRPr="00187C9C">
              <w:rPr>
                <w:rFonts w:ascii="Calibri" w:hAnsi="Calibri"/>
                <w:spacing w:val="-8"/>
                <w:w w:val="105"/>
                <w:sz w:val="18"/>
                <w:szCs w:val="18"/>
              </w:rPr>
              <w:t xml:space="preserve"> </w:t>
            </w:r>
            <w:r w:rsidRPr="00187C9C">
              <w:rPr>
                <w:rFonts w:ascii="Calibri" w:hAnsi="Calibri"/>
                <w:w w:val="105"/>
                <w:sz w:val="18"/>
                <w:szCs w:val="18"/>
              </w:rPr>
              <w:t>Subvenciones</w:t>
            </w:r>
            <w:r w:rsidRPr="00187C9C">
              <w:rPr>
                <w:rFonts w:ascii="Calibri" w:hAnsi="Calibri"/>
                <w:spacing w:val="-4"/>
                <w:w w:val="105"/>
                <w:sz w:val="18"/>
                <w:szCs w:val="18"/>
              </w:rPr>
              <w:t xml:space="preserve"> </w:t>
            </w:r>
            <w:r w:rsidRPr="00187C9C">
              <w:rPr>
                <w:rFonts w:ascii="Calibri" w:hAnsi="Calibri"/>
                <w:w w:val="105"/>
                <w:sz w:val="18"/>
                <w:szCs w:val="18"/>
              </w:rPr>
              <w:t>de</w:t>
            </w:r>
            <w:r w:rsidRPr="00187C9C">
              <w:rPr>
                <w:rFonts w:ascii="Calibri" w:hAnsi="Calibri"/>
                <w:spacing w:val="-9"/>
                <w:w w:val="105"/>
                <w:sz w:val="18"/>
                <w:szCs w:val="18"/>
              </w:rPr>
              <w:t xml:space="preserve"> </w:t>
            </w:r>
            <w:r w:rsidRPr="00187C9C">
              <w:rPr>
                <w:rFonts w:ascii="Calibri" w:hAnsi="Calibri"/>
                <w:w w:val="105"/>
                <w:sz w:val="18"/>
                <w:szCs w:val="18"/>
              </w:rPr>
              <w:t>la</w:t>
            </w:r>
            <w:r w:rsidRPr="00187C9C">
              <w:rPr>
                <w:rFonts w:ascii="Calibri" w:hAnsi="Calibri"/>
                <w:spacing w:val="-8"/>
                <w:w w:val="105"/>
                <w:sz w:val="18"/>
                <w:szCs w:val="18"/>
              </w:rPr>
              <w:t xml:space="preserve"> </w:t>
            </w:r>
            <w:r w:rsidRPr="00187C9C">
              <w:rPr>
                <w:rFonts w:ascii="Calibri" w:hAnsi="Calibri"/>
                <w:w w:val="105"/>
                <w:sz w:val="18"/>
                <w:szCs w:val="18"/>
              </w:rPr>
              <w:t>Comunidad</w:t>
            </w:r>
            <w:r w:rsidRPr="00187C9C">
              <w:rPr>
                <w:rFonts w:ascii="Calibri" w:hAnsi="Calibri"/>
                <w:spacing w:val="-5"/>
                <w:w w:val="105"/>
                <w:sz w:val="18"/>
                <w:szCs w:val="18"/>
              </w:rPr>
              <w:t xml:space="preserve"> </w:t>
            </w:r>
            <w:r w:rsidRPr="00187C9C">
              <w:rPr>
                <w:rFonts w:ascii="Calibri" w:hAnsi="Calibri"/>
                <w:w w:val="105"/>
                <w:sz w:val="18"/>
                <w:szCs w:val="18"/>
              </w:rPr>
              <w:t>Autónoma</w:t>
            </w:r>
            <w:r w:rsidRPr="00187C9C">
              <w:rPr>
                <w:rFonts w:ascii="Calibri" w:hAnsi="Calibri"/>
                <w:spacing w:val="-8"/>
                <w:w w:val="105"/>
                <w:sz w:val="18"/>
                <w:szCs w:val="18"/>
              </w:rPr>
              <w:t xml:space="preserve"> </w:t>
            </w:r>
            <w:r w:rsidRPr="00187C9C">
              <w:rPr>
                <w:rFonts w:ascii="Calibri" w:hAnsi="Calibri"/>
                <w:w w:val="105"/>
                <w:sz w:val="18"/>
                <w:szCs w:val="18"/>
              </w:rPr>
              <w:t>de</w:t>
            </w:r>
            <w:r w:rsidRPr="00187C9C">
              <w:rPr>
                <w:rFonts w:ascii="Calibri" w:hAnsi="Calibri"/>
                <w:spacing w:val="-8"/>
                <w:w w:val="105"/>
                <w:sz w:val="18"/>
                <w:szCs w:val="18"/>
              </w:rPr>
              <w:t xml:space="preserve"> </w:t>
            </w:r>
            <w:r w:rsidRPr="00187C9C">
              <w:rPr>
                <w:rFonts w:ascii="Calibri" w:hAnsi="Calibri"/>
                <w:w w:val="105"/>
                <w:sz w:val="18"/>
                <w:szCs w:val="18"/>
              </w:rPr>
              <w:t>Extremadura,</w:t>
            </w:r>
            <w:r w:rsidRPr="00187C9C">
              <w:rPr>
                <w:rFonts w:ascii="Calibri" w:hAnsi="Calibri"/>
                <w:spacing w:val="-7"/>
                <w:w w:val="105"/>
                <w:sz w:val="18"/>
                <w:szCs w:val="18"/>
              </w:rPr>
              <w:t xml:space="preserve"> </w:t>
            </w:r>
            <w:r w:rsidR="000B352C" w:rsidRPr="00187C9C">
              <w:rPr>
                <w:rFonts w:ascii="Calibri" w:hAnsi="Calibri"/>
                <w:w w:val="105"/>
                <w:sz w:val="18"/>
                <w:szCs w:val="18"/>
              </w:rPr>
              <w:t xml:space="preserve">la persona </w:t>
            </w:r>
            <w:r w:rsidRPr="00187C9C">
              <w:rPr>
                <w:rFonts w:ascii="Calibri" w:hAnsi="Calibri"/>
                <w:w w:val="105"/>
                <w:sz w:val="18"/>
                <w:szCs w:val="18"/>
              </w:rPr>
              <w:t>interesad</w:t>
            </w:r>
            <w:r w:rsidR="000B352C" w:rsidRPr="00187C9C">
              <w:rPr>
                <w:rFonts w:ascii="Calibri" w:hAnsi="Calibri"/>
                <w:w w:val="105"/>
                <w:sz w:val="18"/>
                <w:szCs w:val="18"/>
              </w:rPr>
              <w:t>a</w:t>
            </w:r>
            <w:r w:rsidRPr="00187C9C">
              <w:rPr>
                <w:rFonts w:ascii="Calibri" w:hAnsi="Calibri"/>
                <w:spacing w:val="-1"/>
                <w:w w:val="105"/>
                <w:sz w:val="18"/>
                <w:szCs w:val="18"/>
              </w:rPr>
              <w:t xml:space="preserve"> </w:t>
            </w:r>
            <w:r w:rsidRPr="00187C9C">
              <w:rPr>
                <w:rFonts w:ascii="Calibri" w:hAnsi="Calibri"/>
                <w:w w:val="105"/>
                <w:sz w:val="18"/>
                <w:szCs w:val="18"/>
              </w:rPr>
              <w:t>que</w:t>
            </w:r>
            <w:r w:rsidRPr="00187C9C">
              <w:rPr>
                <w:rFonts w:ascii="Calibri" w:hAnsi="Calibri"/>
                <w:spacing w:val="-6"/>
                <w:w w:val="105"/>
                <w:sz w:val="18"/>
                <w:szCs w:val="18"/>
              </w:rPr>
              <w:t xml:space="preserve"> </w:t>
            </w:r>
            <w:r w:rsidRPr="00187C9C">
              <w:rPr>
                <w:rFonts w:ascii="Calibri" w:hAnsi="Calibri"/>
                <w:w w:val="105"/>
                <w:sz w:val="18"/>
                <w:szCs w:val="18"/>
              </w:rPr>
              <w:t>suscribe,</w:t>
            </w:r>
            <w:r w:rsidRPr="00187C9C">
              <w:rPr>
                <w:rFonts w:ascii="Calibri" w:hAnsi="Calibri"/>
                <w:spacing w:val="-3"/>
                <w:w w:val="105"/>
                <w:sz w:val="18"/>
                <w:szCs w:val="18"/>
              </w:rPr>
              <w:t xml:space="preserve"> </w:t>
            </w:r>
            <w:r w:rsidRPr="00187C9C">
              <w:rPr>
                <w:rFonts w:ascii="Calibri" w:hAnsi="Calibri"/>
                <w:w w:val="105"/>
                <w:sz w:val="18"/>
                <w:szCs w:val="18"/>
              </w:rPr>
              <w:t>por</w:t>
            </w:r>
            <w:r w:rsidRPr="00187C9C">
              <w:rPr>
                <w:rFonts w:ascii="Calibri" w:hAnsi="Calibri"/>
                <w:spacing w:val="-5"/>
                <w:w w:val="105"/>
                <w:sz w:val="18"/>
                <w:szCs w:val="18"/>
              </w:rPr>
              <w:t xml:space="preserve"> </w:t>
            </w:r>
            <w:r w:rsidRPr="00187C9C">
              <w:rPr>
                <w:rFonts w:ascii="Calibri" w:hAnsi="Calibri"/>
                <w:w w:val="105"/>
                <w:sz w:val="18"/>
                <w:szCs w:val="18"/>
              </w:rPr>
              <w:t>medio</w:t>
            </w:r>
            <w:r w:rsidRPr="00187C9C">
              <w:rPr>
                <w:rFonts w:ascii="Calibri" w:hAnsi="Calibri"/>
                <w:spacing w:val="-4"/>
                <w:w w:val="105"/>
                <w:sz w:val="18"/>
                <w:szCs w:val="18"/>
              </w:rPr>
              <w:t xml:space="preserve"> </w:t>
            </w:r>
            <w:r w:rsidRPr="00187C9C">
              <w:rPr>
                <w:rFonts w:ascii="Calibri" w:hAnsi="Calibri"/>
                <w:w w:val="105"/>
                <w:sz w:val="18"/>
                <w:szCs w:val="18"/>
              </w:rPr>
              <w:t>de</w:t>
            </w:r>
            <w:r w:rsidRPr="00187C9C">
              <w:rPr>
                <w:rFonts w:ascii="Calibri" w:hAnsi="Calibri"/>
                <w:spacing w:val="-1"/>
                <w:w w:val="105"/>
                <w:sz w:val="18"/>
                <w:szCs w:val="18"/>
              </w:rPr>
              <w:t xml:space="preserve"> </w:t>
            </w:r>
            <w:r w:rsidRPr="00187C9C">
              <w:rPr>
                <w:rFonts w:ascii="Calibri" w:hAnsi="Calibri"/>
                <w:w w:val="105"/>
                <w:sz w:val="18"/>
                <w:szCs w:val="18"/>
              </w:rPr>
              <w:t>la</w:t>
            </w:r>
            <w:r w:rsidRPr="00187C9C">
              <w:rPr>
                <w:rFonts w:ascii="Calibri" w:hAnsi="Calibri"/>
                <w:spacing w:val="-1"/>
                <w:w w:val="105"/>
                <w:sz w:val="18"/>
                <w:szCs w:val="18"/>
              </w:rPr>
              <w:t xml:space="preserve"> </w:t>
            </w:r>
            <w:r w:rsidRPr="00187C9C">
              <w:rPr>
                <w:rFonts w:ascii="Calibri" w:hAnsi="Calibri"/>
                <w:w w:val="105"/>
                <w:sz w:val="18"/>
                <w:szCs w:val="18"/>
              </w:rPr>
              <w:t>presente,</w:t>
            </w:r>
            <w:r w:rsidRPr="00187C9C">
              <w:rPr>
                <w:rFonts w:ascii="Calibri" w:hAnsi="Calibri"/>
                <w:spacing w:val="-3"/>
                <w:w w:val="105"/>
                <w:sz w:val="18"/>
                <w:szCs w:val="18"/>
              </w:rPr>
              <w:t xml:space="preserve"> </w:t>
            </w:r>
            <w:r w:rsidRPr="000E1DA4">
              <w:rPr>
                <w:rFonts w:ascii="Calibri" w:hAnsi="Calibri"/>
                <w:w w:val="105"/>
                <w:sz w:val="18"/>
                <w:szCs w:val="18"/>
              </w:rPr>
              <w:t>ante</w:t>
            </w:r>
            <w:r w:rsidRPr="000E1DA4">
              <w:rPr>
                <w:rFonts w:ascii="Calibri" w:hAnsi="Calibri"/>
                <w:spacing w:val="-4"/>
                <w:w w:val="105"/>
                <w:sz w:val="18"/>
                <w:szCs w:val="18"/>
              </w:rPr>
              <w:t xml:space="preserve"> </w:t>
            </w:r>
            <w:r w:rsidRPr="000E1DA4">
              <w:rPr>
                <w:rFonts w:ascii="Calibri" w:hAnsi="Calibri"/>
                <w:w w:val="105"/>
                <w:sz w:val="18"/>
                <w:szCs w:val="18"/>
              </w:rPr>
              <w:t>el</w:t>
            </w:r>
            <w:r w:rsidRPr="000E1DA4">
              <w:rPr>
                <w:rFonts w:ascii="Calibri" w:hAnsi="Calibri"/>
                <w:spacing w:val="-4"/>
                <w:w w:val="105"/>
                <w:sz w:val="18"/>
                <w:szCs w:val="18"/>
              </w:rPr>
              <w:t xml:space="preserve"> </w:t>
            </w:r>
            <w:r w:rsidR="00A04955">
              <w:rPr>
                <w:rFonts w:ascii="Calibri" w:hAnsi="Calibri"/>
                <w:spacing w:val="-4"/>
                <w:w w:val="105"/>
                <w:sz w:val="18"/>
                <w:szCs w:val="18"/>
              </w:rPr>
              <w:t xml:space="preserve">Ilmo./a </w:t>
            </w:r>
            <w:r w:rsidRPr="000E1DA4">
              <w:rPr>
                <w:rFonts w:ascii="Calibri" w:hAnsi="Calibri"/>
                <w:w w:val="105"/>
                <w:sz w:val="18"/>
                <w:szCs w:val="18"/>
              </w:rPr>
              <w:t>Sr</w:t>
            </w:r>
            <w:r w:rsidR="000E1DA4" w:rsidRPr="000E1DA4">
              <w:rPr>
                <w:rFonts w:ascii="Calibri" w:hAnsi="Calibri"/>
                <w:w w:val="105"/>
                <w:sz w:val="18"/>
                <w:szCs w:val="18"/>
              </w:rPr>
              <w:t>/a</w:t>
            </w:r>
            <w:r w:rsidRPr="000E1DA4">
              <w:rPr>
                <w:rFonts w:ascii="Calibri" w:hAnsi="Calibri"/>
                <w:w w:val="105"/>
                <w:sz w:val="18"/>
                <w:szCs w:val="18"/>
              </w:rPr>
              <w:t>.</w:t>
            </w:r>
            <w:r w:rsidRPr="000E1DA4">
              <w:rPr>
                <w:rFonts w:ascii="Calibri" w:hAnsi="Calibri"/>
                <w:spacing w:val="-3"/>
                <w:w w:val="105"/>
                <w:sz w:val="18"/>
                <w:szCs w:val="18"/>
              </w:rPr>
              <w:t xml:space="preserve"> </w:t>
            </w:r>
            <w:r w:rsidRPr="000E1DA4">
              <w:rPr>
                <w:rFonts w:ascii="Calibri" w:hAnsi="Calibri"/>
                <w:w w:val="105"/>
                <w:sz w:val="18"/>
                <w:szCs w:val="18"/>
              </w:rPr>
              <w:t>Gerente</w:t>
            </w:r>
            <w:r w:rsidRPr="000E1DA4">
              <w:rPr>
                <w:rFonts w:ascii="Calibri" w:hAnsi="Calibri"/>
                <w:spacing w:val="-4"/>
                <w:w w:val="105"/>
                <w:sz w:val="18"/>
                <w:szCs w:val="18"/>
              </w:rPr>
              <w:t xml:space="preserve"> </w:t>
            </w:r>
            <w:r w:rsidRPr="000E1DA4">
              <w:rPr>
                <w:rFonts w:ascii="Calibri" w:hAnsi="Calibri"/>
                <w:w w:val="105"/>
                <w:sz w:val="18"/>
                <w:szCs w:val="18"/>
              </w:rPr>
              <w:t>del</w:t>
            </w:r>
            <w:r w:rsidRPr="000E1DA4">
              <w:rPr>
                <w:rFonts w:ascii="Calibri" w:hAnsi="Calibri"/>
                <w:spacing w:val="-4"/>
                <w:w w:val="105"/>
                <w:sz w:val="18"/>
                <w:szCs w:val="18"/>
              </w:rPr>
              <w:t xml:space="preserve"> </w:t>
            </w:r>
            <w:r w:rsidRPr="000E1DA4">
              <w:rPr>
                <w:rFonts w:ascii="Calibri" w:hAnsi="Calibri"/>
                <w:w w:val="105"/>
                <w:sz w:val="18"/>
                <w:szCs w:val="18"/>
              </w:rPr>
              <w:t>Servicio</w:t>
            </w:r>
            <w:r w:rsidRPr="000E1DA4">
              <w:rPr>
                <w:rFonts w:ascii="Calibri" w:hAnsi="Calibri"/>
                <w:spacing w:val="-6"/>
                <w:w w:val="105"/>
                <w:sz w:val="18"/>
                <w:szCs w:val="18"/>
              </w:rPr>
              <w:t xml:space="preserve"> </w:t>
            </w:r>
            <w:r w:rsidRPr="000E1DA4">
              <w:rPr>
                <w:rFonts w:ascii="Calibri" w:hAnsi="Calibri"/>
                <w:w w:val="105"/>
                <w:sz w:val="18"/>
                <w:szCs w:val="18"/>
              </w:rPr>
              <w:t>Extremeño</w:t>
            </w:r>
            <w:r w:rsidRPr="000E1DA4">
              <w:rPr>
                <w:rFonts w:ascii="Calibri" w:hAnsi="Calibri"/>
                <w:spacing w:val="-6"/>
                <w:w w:val="105"/>
                <w:sz w:val="18"/>
                <w:szCs w:val="18"/>
              </w:rPr>
              <w:t xml:space="preserve"> </w:t>
            </w:r>
            <w:r w:rsidRPr="000E1DA4">
              <w:rPr>
                <w:rFonts w:ascii="Calibri" w:hAnsi="Calibri"/>
                <w:w w:val="105"/>
                <w:sz w:val="18"/>
                <w:szCs w:val="18"/>
              </w:rPr>
              <w:t>Público</w:t>
            </w:r>
            <w:r w:rsidRPr="000E1DA4">
              <w:rPr>
                <w:rFonts w:ascii="Calibri" w:hAnsi="Calibri"/>
                <w:spacing w:val="-1"/>
                <w:w w:val="105"/>
                <w:sz w:val="18"/>
                <w:szCs w:val="18"/>
              </w:rPr>
              <w:t xml:space="preserve"> </w:t>
            </w:r>
            <w:r w:rsidRPr="000E1DA4">
              <w:rPr>
                <w:rFonts w:ascii="Calibri" w:hAnsi="Calibri"/>
                <w:w w:val="105"/>
                <w:sz w:val="18"/>
                <w:szCs w:val="18"/>
              </w:rPr>
              <w:t>de</w:t>
            </w:r>
            <w:r w:rsidRPr="000E1DA4">
              <w:rPr>
                <w:rFonts w:ascii="Calibri" w:hAnsi="Calibri"/>
                <w:spacing w:val="-4"/>
                <w:w w:val="105"/>
                <w:sz w:val="18"/>
                <w:szCs w:val="18"/>
              </w:rPr>
              <w:t xml:space="preserve"> </w:t>
            </w:r>
            <w:r w:rsidRPr="000E1DA4">
              <w:rPr>
                <w:rFonts w:ascii="Calibri" w:hAnsi="Calibri"/>
                <w:w w:val="105"/>
                <w:sz w:val="18"/>
                <w:szCs w:val="18"/>
              </w:rPr>
              <w:t>Empleo</w:t>
            </w:r>
          </w:p>
          <w:p w14:paraId="794708B3" w14:textId="77777777" w:rsidR="00334CD7" w:rsidRPr="000E1DA4" w:rsidRDefault="00334CD7" w:rsidP="000B68D1">
            <w:pPr>
              <w:pStyle w:val="Textoindependiente"/>
              <w:spacing w:line="256" w:lineRule="auto"/>
              <w:ind w:left="364" w:right="503"/>
              <w:rPr>
                <w:rFonts w:ascii="Calibri" w:hAnsi="Calibri"/>
                <w:sz w:val="18"/>
                <w:szCs w:val="18"/>
              </w:rPr>
            </w:pPr>
          </w:p>
          <w:p w14:paraId="3525A966" w14:textId="77777777" w:rsidR="00345F97" w:rsidRPr="00187C9C" w:rsidRDefault="00345F97" w:rsidP="000B68D1">
            <w:pPr>
              <w:spacing w:before="3"/>
              <w:ind w:left="360" w:right="503"/>
              <w:rPr>
                <w:rFonts w:ascii="Calibri" w:hAnsi="Calibri"/>
                <w:b/>
                <w:w w:val="105"/>
                <w:sz w:val="20"/>
                <w:szCs w:val="20"/>
              </w:rPr>
            </w:pPr>
            <w:r w:rsidRPr="00187C9C">
              <w:rPr>
                <w:rFonts w:ascii="Calibri" w:hAnsi="Calibri"/>
                <w:b/>
                <w:w w:val="105"/>
                <w:sz w:val="20"/>
                <w:szCs w:val="20"/>
              </w:rPr>
              <w:t>DECLARA</w:t>
            </w:r>
            <w:r w:rsidR="005E4FD8" w:rsidRPr="00187C9C">
              <w:rPr>
                <w:rFonts w:ascii="Calibri" w:hAnsi="Calibri"/>
                <w:b/>
                <w:w w:val="105"/>
                <w:sz w:val="20"/>
                <w:szCs w:val="20"/>
              </w:rPr>
              <w:t xml:space="preserve"> BAJO SU RESPONSABILIDAD</w:t>
            </w:r>
            <w:r w:rsidRPr="00187C9C">
              <w:rPr>
                <w:rFonts w:ascii="Calibri" w:hAnsi="Calibri"/>
                <w:b/>
                <w:w w:val="105"/>
                <w:sz w:val="20"/>
                <w:szCs w:val="20"/>
              </w:rPr>
              <w:t>:</w:t>
            </w:r>
          </w:p>
          <w:p w14:paraId="00E076F7" w14:textId="77777777" w:rsidR="00345F97" w:rsidRPr="00187C9C" w:rsidRDefault="00345F97" w:rsidP="000B68D1">
            <w:pPr>
              <w:spacing w:before="3"/>
              <w:ind w:left="360" w:right="503"/>
              <w:rPr>
                <w:rFonts w:ascii="Calibri" w:hAnsi="Calibri"/>
                <w:sz w:val="18"/>
                <w:szCs w:val="18"/>
              </w:rPr>
            </w:pPr>
          </w:p>
          <w:p w14:paraId="3E408B17" w14:textId="77777777" w:rsidR="00345F97" w:rsidRPr="00187C9C" w:rsidRDefault="00345F97" w:rsidP="000B68D1">
            <w:pPr>
              <w:pStyle w:val="Textoindependiente"/>
              <w:ind w:left="364" w:right="503"/>
              <w:rPr>
                <w:rFonts w:ascii="Calibri" w:hAnsi="Calibri"/>
                <w:sz w:val="18"/>
                <w:szCs w:val="18"/>
              </w:rPr>
            </w:pPr>
            <w:r w:rsidRPr="00187C9C">
              <w:rPr>
                <w:rFonts w:ascii="Calibri" w:hAnsi="Calibri"/>
                <w:w w:val="105"/>
                <w:sz w:val="18"/>
                <w:szCs w:val="18"/>
              </w:rPr>
              <w:t>1.- No haber sido condenado o sancionado mediante sentencia firme a la pérdida de posibilidad de obtener subvenciones o ayudas públicas.</w:t>
            </w:r>
          </w:p>
          <w:p w14:paraId="4D24D563" w14:textId="77777777" w:rsidR="00345F97" w:rsidRPr="00187C9C" w:rsidRDefault="00345F97" w:rsidP="000B68D1">
            <w:pPr>
              <w:pStyle w:val="Textoindependiente"/>
              <w:spacing w:before="12" w:line="259" w:lineRule="auto"/>
              <w:ind w:left="364" w:right="503"/>
              <w:rPr>
                <w:rFonts w:ascii="Calibri" w:hAnsi="Calibri"/>
                <w:sz w:val="18"/>
                <w:szCs w:val="18"/>
              </w:rPr>
            </w:pPr>
            <w:r w:rsidRPr="00187C9C">
              <w:rPr>
                <w:rFonts w:ascii="Calibri" w:hAnsi="Calibri"/>
                <w:w w:val="105"/>
                <w:sz w:val="18"/>
                <w:szCs w:val="18"/>
              </w:rPr>
              <w:t>2.-</w:t>
            </w:r>
            <w:r w:rsidRPr="00187C9C">
              <w:rPr>
                <w:rFonts w:ascii="Calibri" w:hAnsi="Calibri"/>
                <w:spacing w:val="-7"/>
                <w:w w:val="105"/>
                <w:sz w:val="18"/>
                <w:szCs w:val="18"/>
              </w:rPr>
              <w:t xml:space="preserve"> </w:t>
            </w:r>
            <w:r w:rsidRPr="00187C9C">
              <w:rPr>
                <w:rFonts w:ascii="Calibri" w:hAnsi="Calibri"/>
                <w:w w:val="105"/>
                <w:sz w:val="18"/>
                <w:szCs w:val="18"/>
              </w:rPr>
              <w:t>No</w:t>
            </w:r>
            <w:r w:rsidRPr="00187C9C">
              <w:rPr>
                <w:rFonts w:ascii="Calibri" w:hAnsi="Calibri"/>
                <w:spacing w:val="-9"/>
                <w:w w:val="105"/>
                <w:sz w:val="18"/>
                <w:szCs w:val="18"/>
              </w:rPr>
              <w:t xml:space="preserve"> </w:t>
            </w:r>
            <w:r w:rsidRPr="00187C9C">
              <w:rPr>
                <w:rFonts w:ascii="Calibri" w:hAnsi="Calibri"/>
                <w:w w:val="105"/>
                <w:sz w:val="18"/>
                <w:szCs w:val="18"/>
              </w:rPr>
              <w:t>haber</w:t>
            </w:r>
            <w:r w:rsidRPr="00187C9C">
              <w:rPr>
                <w:rFonts w:ascii="Calibri" w:hAnsi="Calibri"/>
                <w:spacing w:val="-10"/>
                <w:w w:val="105"/>
                <w:sz w:val="18"/>
                <w:szCs w:val="18"/>
              </w:rPr>
              <w:t xml:space="preserve"> </w:t>
            </w:r>
            <w:r w:rsidRPr="00187C9C">
              <w:rPr>
                <w:rFonts w:ascii="Calibri" w:hAnsi="Calibri"/>
                <w:w w:val="105"/>
                <w:sz w:val="18"/>
                <w:szCs w:val="18"/>
              </w:rPr>
              <w:t>solicitado</w:t>
            </w:r>
            <w:r w:rsidRPr="00187C9C">
              <w:rPr>
                <w:rFonts w:ascii="Calibri" w:hAnsi="Calibri"/>
                <w:spacing w:val="-10"/>
                <w:w w:val="105"/>
                <w:sz w:val="18"/>
                <w:szCs w:val="18"/>
              </w:rPr>
              <w:t xml:space="preserve"> </w:t>
            </w:r>
            <w:r w:rsidRPr="00187C9C">
              <w:rPr>
                <w:rFonts w:ascii="Calibri" w:hAnsi="Calibri"/>
                <w:w w:val="105"/>
                <w:sz w:val="18"/>
                <w:szCs w:val="18"/>
              </w:rPr>
              <w:t>la</w:t>
            </w:r>
            <w:r w:rsidRPr="00187C9C">
              <w:rPr>
                <w:rFonts w:ascii="Calibri" w:hAnsi="Calibri"/>
                <w:spacing w:val="-9"/>
                <w:w w:val="105"/>
                <w:sz w:val="18"/>
                <w:szCs w:val="18"/>
              </w:rPr>
              <w:t xml:space="preserve"> </w:t>
            </w:r>
            <w:r w:rsidRPr="00187C9C">
              <w:rPr>
                <w:rFonts w:ascii="Calibri" w:hAnsi="Calibri"/>
                <w:w w:val="105"/>
                <w:sz w:val="18"/>
                <w:szCs w:val="18"/>
              </w:rPr>
              <w:t>declaración</w:t>
            </w:r>
            <w:r w:rsidRPr="00187C9C">
              <w:rPr>
                <w:rFonts w:ascii="Calibri" w:hAnsi="Calibri"/>
                <w:spacing w:val="-6"/>
                <w:w w:val="105"/>
                <w:sz w:val="18"/>
                <w:szCs w:val="18"/>
              </w:rPr>
              <w:t xml:space="preserve"> </w:t>
            </w:r>
            <w:r w:rsidRPr="00187C9C">
              <w:rPr>
                <w:rFonts w:ascii="Calibri" w:hAnsi="Calibri"/>
                <w:w w:val="105"/>
                <w:sz w:val="18"/>
                <w:szCs w:val="18"/>
              </w:rPr>
              <w:t>de</w:t>
            </w:r>
            <w:r w:rsidRPr="00187C9C">
              <w:rPr>
                <w:rFonts w:ascii="Calibri" w:hAnsi="Calibri"/>
                <w:spacing w:val="-9"/>
                <w:w w:val="105"/>
                <w:sz w:val="18"/>
                <w:szCs w:val="18"/>
              </w:rPr>
              <w:t xml:space="preserve"> </w:t>
            </w:r>
            <w:r w:rsidRPr="00187C9C">
              <w:rPr>
                <w:rFonts w:ascii="Calibri" w:hAnsi="Calibri"/>
                <w:w w:val="105"/>
                <w:sz w:val="18"/>
                <w:szCs w:val="18"/>
              </w:rPr>
              <w:t>concurso,</w:t>
            </w:r>
            <w:r w:rsidRPr="00187C9C">
              <w:rPr>
                <w:rFonts w:ascii="Calibri" w:hAnsi="Calibri"/>
                <w:spacing w:val="-8"/>
                <w:w w:val="105"/>
                <w:sz w:val="18"/>
                <w:szCs w:val="18"/>
              </w:rPr>
              <w:t xml:space="preserve"> </w:t>
            </w:r>
            <w:r w:rsidRPr="00187C9C">
              <w:rPr>
                <w:rFonts w:ascii="Calibri" w:hAnsi="Calibri"/>
                <w:w w:val="105"/>
                <w:sz w:val="18"/>
                <w:szCs w:val="18"/>
              </w:rPr>
              <w:t>ni</w:t>
            </w:r>
            <w:r w:rsidRPr="00187C9C">
              <w:rPr>
                <w:rFonts w:ascii="Calibri" w:hAnsi="Calibri"/>
                <w:spacing w:val="-9"/>
                <w:w w:val="105"/>
                <w:sz w:val="18"/>
                <w:szCs w:val="18"/>
              </w:rPr>
              <w:t xml:space="preserve"> </w:t>
            </w:r>
            <w:r w:rsidRPr="00187C9C">
              <w:rPr>
                <w:rFonts w:ascii="Calibri" w:hAnsi="Calibri"/>
                <w:w w:val="105"/>
                <w:sz w:val="18"/>
                <w:szCs w:val="18"/>
              </w:rPr>
              <w:t>haber</w:t>
            </w:r>
            <w:r w:rsidRPr="00187C9C">
              <w:rPr>
                <w:rFonts w:ascii="Calibri" w:hAnsi="Calibri"/>
                <w:spacing w:val="-7"/>
                <w:w w:val="105"/>
                <w:sz w:val="18"/>
                <w:szCs w:val="18"/>
              </w:rPr>
              <w:t xml:space="preserve"> </w:t>
            </w:r>
            <w:r w:rsidRPr="00187C9C">
              <w:rPr>
                <w:rFonts w:ascii="Calibri" w:hAnsi="Calibri"/>
                <w:w w:val="105"/>
                <w:sz w:val="18"/>
                <w:szCs w:val="18"/>
              </w:rPr>
              <w:t>sido</w:t>
            </w:r>
            <w:r w:rsidRPr="00187C9C">
              <w:rPr>
                <w:rFonts w:ascii="Calibri" w:hAnsi="Calibri"/>
                <w:spacing w:val="-10"/>
                <w:w w:val="105"/>
                <w:sz w:val="18"/>
                <w:szCs w:val="18"/>
              </w:rPr>
              <w:t xml:space="preserve"> </w:t>
            </w:r>
            <w:r w:rsidRPr="00187C9C">
              <w:rPr>
                <w:rFonts w:ascii="Calibri" w:hAnsi="Calibri"/>
                <w:w w:val="105"/>
                <w:sz w:val="18"/>
                <w:szCs w:val="18"/>
              </w:rPr>
              <w:t>declarado</w:t>
            </w:r>
            <w:r w:rsidRPr="00187C9C">
              <w:rPr>
                <w:rFonts w:ascii="Calibri" w:hAnsi="Calibri"/>
                <w:spacing w:val="-9"/>
                <w:w w:val="105"/>
                <w:sz w:val="18"/>
                <w:szCs w:val="18"/>
              </w:rPr>
              <w:t xml:space="preserve"> </w:t>
            </w:r>
            <w:r w:rsidRPr="00187C9C">
              <w:rPr>
                <w:rFonts w:ascii="Calibri" w:hAnsi="Calibri"/>
                <w:w w:val="105"/>
                <w:sz w:val="18"/>
                <w:szCs w:val="18"/>
              </w:rPr>
              <w:t>insolvente</w:t>
            </w:r>
            <w:r w:rsidRPr="00187C9C">
              <w:rPr>
                <w:rFonts w:ascii="Calibri" w:hAnsi="Calibri"/>
                <w:spacing w:val="-6"/>
                <w:w w:val="105"/>
                <w:sz w:val="18"/>
                <w:szCs w:val="18"/>
              </w:rPr>
              <w:t xml:space="preserve"> </w:t>
            </w:r>
            <w:r w:rsidRPr="00187C9C">
              <w:rPr>
                <w:rFonts w:ascii="Calibri" w:hAnsi="Calibri"/>
                <w:w w:val="105"/>
                <w:sz w:val="18"/>
                <w:szCs w:val="18"/>
              </w:rPr>
              <w:t>en</w:t>
            </w:r>
            <w:r w:rsidRPr="00187C9C">
              <w:rPr>
                <w:rFonts w:ascii="Calibri" w:hAnsi="Calibri"/>
                <w:spacing w:val="-10"/>
                <w:w w:val="105"/>
                <w:sz w:val="18"/>
                <w:szCs w:val="18"/>
              </w:rPr>
              <w:t xml:space="preserve"> </w:t>
            </w:r>
            <w:r w:rsidRPr="00187C9C">
              <w:rPr>
                <w:rFonts w:ascii="Calibri" w:hAnsi="Calibri"/>
                <w:w w:val="105"/>
                <w:sz w:val="18"/>
                <w:szCs w:val="18"/>
              </w:rPr>
              <w:t>cualquier</w:t>
            </w:r>
            <w:r w:rsidRPr="00187C9C">
              <w:rPr>
                <w:rFonts w:ascii="Calibri" w:hAnsi="Calibri"/>
                <w:spacing w:val="-7"/>
                <w:w w:val="105"/>
                <w:sz w:val="18"/>
                <w:szCs w:val="18"/>
              </w:rPr>
              <w:t xml:space="preserve"> </w:t>
            </w:r>
            <w:r w:rsidRPr="00187C9C">
              <w:rPr>
                <w:rFonts w:ascii="Calibri" w:hAnsi="Calibri"/>
                <w:w w:val="105"/>
                <w:sz w:val="18"/>
                <w:szCs w:val="18"/>
              </w:rPr>
              <w:t>procedimiento,</w:t>
            </w:r>
            <w:r w:rsidRPr="00187C9C">
              <w:rPr>
                <w:rFonts w:ascii="Calibri" w:hAnsi="Calibri"/>
                <w:spacing w:val="-8"/>
                <w:w w:val="105"/>
                <w:sz w:val="18"/>
                <w:szCs w:val="18"/>
              </w:rPr>
              <w:t xml:space="preserve"> </w:t>
            </w:r>
            <w:r w:rsidRPr="00187C9C">
              <w:rPr>
                <w:rFonts w:ascii="Calibri" w:hAnsi="Calibri"/>
                <w:w w:val="105"/>
                <w:sz w:val="18"/>
                <w:szCs w:val="18"/>
              </w:rPr>
              <w:t>ni</w:t>
            </w:r>
            <w:r w:rsidRPr="00187C9C">
              <w:rPr>
                <w:rFonts w:ascii="Calibri" w:hAnsi="Calibri"/>
                <w:spacing w:val="-7"/>
                <w:w w:val="105"/>
                <w:sz w:val="18"/>
                <w:szCs w:val="18"/>
              </w:rPr>
              <w:t xml:space="preserve"> </w:t>
            </w:r>
            <w:r w:rsidRPr="00187C9C">
              <w:rPr>
                <w:rFonts w:ascii="Calibri" w:hAnsi="Calibri"/>
                <w:w w:val="105"/>
                <w:sz w:val="18"/>
                <w:szCs w:val="18"/>
              </w:rPr>
              <w:t>hallarse</w:t>
            </w:r>
            <w:r w:rsidRPr="00187C9C">
              <w:rPr>
                <w:rFonts w:ascii="Calibri" w:hAnsi="Calibri"/>
                <w:spacing w:val="-6"/>
                <w:w w:val="105"/>
                <w:sz w:val="18"/>
                <w:szCs w:val="18"/>
              </w:rPr>
              <w:t xml:space="preserve"> </w:t>
            </w:r>
            <w:r w:rsidRPr="00187C9C">
              <w:rPr>
                <w:rFonts w:ascii="Calibri" w:hAnsi="Calibri"/>
                <w:w w:val="105"/>
                <w:sz w:val="18"/>
                <w:szCs w:val="18"/>
              </w:rPr>
              <w:t>declarado</w:t>
            </w:r>
            <w:r w:rsidRPr="00187C9C">
              <w:rPr>
                <w:rFonts w:ascii="Calibri" w:hAnsi="Calibri"/>
                <w:spacing w:val="-9"/>
                <w:w w:val="105"/>
                <w:sz w:val="18"/>
                <w:szCs w:val="18"/>
              </w:rPr>
              <w:t xml:space="preserve"> </w:t>
            </w:r>
            <w:r w:rsidRPr="00187C9C">
              <w:rPr>
                <w:rFonts w:ascii="Calibri" w:hAnsi="Calibri"/>
                <w:w w:val="105"/>
                <w:sz w:val="18"/>
                <w:szCs w:val="18"/>
              </w:rPr>
              <w:t>en</w:t>
            </w:r>
            <w:r w:rsidRPr="00187C9C">
              <w:rPr>
                <w:rFonts w:ascii="Calibri" w:hAnsi="Calibri"/>
                <w:spacing w:val="-6"/>
                <w:w w:val="105"/>
                <w:sz w:val="18"/>
                <w:szCs w:val="18"/>
              </w:rPr>
              <w:t xml:space="preserve"> </w:t>
            </w:r>
            <w:r w:rsidRPr="00187C9C">
              <w:rPr>
                <w:rFonts w:ascii="Calibri" w:hAnsi="Calibri"/>
                <w:w w:val="105"/>
                <w:sz w:val="18"/>
                <w:szCs w:val="18"/>
              </w:rPr>
              <w:t>concurso,</w:t>
            </w:r>
            <w:r w:rsidRPr="00187C9C">
              <w:rPr>
                <w:rFonts w:ascii="Calibri" w:hAnsi="Calibri"/>
                <w:spacing w:val="-8"/>
                <w:w w:val="105"/>
                <w:sz w:val="18"/>
                <w:szCs w:val="18"/>
              </w:rPr>
              <w:t xml:space="preserve"> </w:t>
            </w:r>
            <w:r w:rsidRPr="00187C9C">
              <w:rPr>
                <w:rFonts w:ascii="Calibri" w:hAnsi="Calibri"/>
                <w:w w:val="105"/>
                <w:sz w:val="18"/>
                <w:szCs w:val="18"/>
              </w:rPr>
              <w:t>ni estar</w:t>
            </w:r>
            <w:r w:rsidRPr="00187C9C">
              <w:rPr>
                <w:rFonts w:ascii="Calibri" w:hAnsi="Calibri"/>
                <w:spacing w:val="-9"/>
                <w:w w:val="105"/>
                <w:sz w:val="18"/>
                <w:szCs w:val="18"/>
              </w:rPr>
              <w:t xml:space="preserve"> </w:t>
            </w:r>
            <w:r w:rsidRPr="00187C9C">
              <w:rPr>
                <w:rFonts w:ascii="Calibri" w:hAnsi="Calibri"/>
                <w:w w:val="105"/>
                <w:sz w:val="18"/>
                <w:szCs w:val="18"/>
              </w:rPr>
              <w:t>sujeto</w:t>
            </w:r>
            <w:r w:rsidRPr="00187C9C">
              <w:rPr>
                <w:rFonts w:ascii="Calibri" w:hAnsi="Calibri"/>
                <w:spacing w:val="-8"/>
                <w:w w:val="105"/>
                <w:sz w:val="18"/>
                <w:szCs w:val="18"/>
              </w:rPr>
              <w:t xml:space="preserve"> </w:t>
            </w:r>
            <w:r w:rsidRPr="00187C9C">
              <w:rPr>
                <w:rFonts w:ascii="Calibri" w:hAnsi="Calibri"/>
                <w:w w:val="105"/>
                <w:sz w:val="18"/>
                <w:szCs w:val="18"/>
              </w:rPr>
              <w:t>a</w:t>
            </w:r>
            <w:r w:rsidRPr="00187C9C">
              <w:rPr>
                <w:rFonts w:ascii="Calibri" w:hAnsi="Calibri"/>
                <w:spacing w:val="-8"/>
                <w:w w:val="105"/>
                <w:sz w:val="18"/>
                <w:szCs w:val="18"/>
              </w:rPr>
              <w:t xml:space="preserve"> </w:t>
            </w:r>
            <w:r w:rsidRPr="00187C9C">
              <w:rPr>
                <w:rFonts w:ascii="Calibri" w:hAnsi="Calibri"/>
                <w:w w:val="105"/>
                <w:sz w:val="18"/>
                <w:szCs w:val="18"/>
              </w:rPr>
              <w:t>intervención</w:t>
            </w:r>
            <w:r w:rsidRPr="00187C9C">
              <w:rPr>
                <w:rFonts w:ascii="Calibri" w:hAnsi="Calibri"/>
                <w:spacing w:val="-8"/>
                <w:w w:val="105"/>
                <w:sz w:val="18"/>
                <w:szCs w:val="18"/>
              </w:rPr>
              <w:t xml:space="preserve"> </w:t>
            </w:r>
            <w:r w:rsidRPr="00187C9C">
              <w:rPr>
                <w:rFonts w:ascii="Calibri" w:hAnsi="Calibri"/>
                <w:w w:val="105"/>
                <w:sz w:val="18"/>
                <w:szCs w:val="18"/>
              </w:rPr>
              <w:t>judicial,</w:t>
            </w:r>
            <w:r w:rsidRPr="00187C9C">
              <w:rPr>
                <w:rFonts w:ascii="Calibri" w:hAnsi="Calibri"/>
                <w:spacing w:val="-10"/>
                <w:w w:val="105"/>
                <w:sz w:val="18"/>
                <w:szCs w:val="18"/>
              </w:rPr>
              <w:t xml:space="preserve"> </w:t>
            </w:r>
            <w:r w:rsidRPr="00187C9C">
              <w:rPr>
                <w:rFonts w:ascii="Calibri" w:hAnsi="Calibri"/>
                <w:w w:val="105"/>
                <w:sz w:val="18"/>
                <w:szCs w:val="18"/>
              </w:rPr>
              <w:t>ni</w:t>
            </w:r>
            <w:r w:rsidRPr="00187C9C">
              <w:rPr>
                <w:rFonts w:ascii="Calibri" w:hAnsi="Calibri"/>
                <w:spacing w:val="-6"/>
                <w:w w:val="105"/>
                <w:sz w:val="18"/>
                <w:szCs w:val="18"/>
              </w:rPr>
              <w:t xml:space="preserve"> </w:t>
            </w:r>
            <w:r w:rsidRPr="00187C9C">
              <w:rPr>
                <w:rFonts w:ascii="Calibri" w:hAnsi="Calibri"/>
                <w:w w:val="105"/>
                <w:sz w:val="18"/>
                <w:szCs w:val="18"/>
              </w:rPr>
              <w:t>haber</w:t>
            </w:r>
            <w:r w:rsidRPr="00187C9C">
              <w:rPr>
                <w:rFonts w:ascii="Calibri" w:hAnsi="Calibri"/>
                <w:spacing w:val="-9"/>
                <w:w w:val="105"/>
                <w:sz w:val="18"/>
                <w:szCs w:val="18"/>
              </w:rPr>
              <w:t xml:space="preserve"> </w:t>
            </w:r>
            <w:r w:rsidRPr="00187C9C">
              <w:rPr>
                <w:rFonts w:ascii="Calibri" w:hAnsi="Calibri"/>
                <w:w w:val="105"/>
                <w:sz w:val="18"/>
                <w:szCs w:val="18"/>
              </w:rPr>
              <w:t>sido</w:t>
            </w:r>
            <w:r w:rsidRPr="00187C9C">
              <w:rPr>
                <w:rFonts w:ascii="Calibri" w:hAnsi="Calibri"/>
                <w:spacing w:val="-8"/>
                <w:w w:val="105"/>
                <w:sz w:val="18"/>
                <w:szCs w:val="18"/>
              </w:rPr>
              <w:t xml:space="preserve"> </w:t>
            </w:r>
            <w:r w:rsidRPr="00187C9C">
              <w:rPr>
                <w:rFonts w:ascii="Calibri" w:hAnsi="Calibri"/>
                <w:w w:val="105"/>
                <w:sz w:val="18"/>
                <w:szCs w:val="18"/>
              </w:rPr>
              <w:t>inhabilitado</w:t>
            </w:r>
            <w:r w:rsidRPr="00187C9C">
              <w:rPr>
                <w:rFonts w:ascii="Calibri" w:hAnsi="Calibri"/>
                <w:spacing w:val="-8"/>
                <w:w w:val="105"/>
                <w:sz w:val="18"/>
                <w:szCs w:val="18"/>
              </w:rPr>
              <w:t xml:space="preserve"> </w:t>
            </w:r>
            <w:r w:rsidRPr="00187C9C">
              <w:rPr>
                <w:rFonts w:ascii="Calibri" w:hAnsi="Calibri"/>
                <w:w w:val="105"/>
                <w:sz w:val="18"/>
                <w:szCs w:val="18"/>
              </w:rPr>
              <w:t>conforme</w:t>
            </w:r>
            <w:r w:rsidRPr="00187C9C">
              <w:rPr>
                <w:rFonts w:ascii="Calibri" w:hAnsi="Calibri"/>
                <w:spacing w:val="-6"/>
                <w:w w:val="105"/>
                <w:sz w:val="18"/>
                <w:szCs w:val="18"/>
              </w:rPr>
              <w:t xml:space="preserve"> </w:t>
            </w:r>
            <w:r w:rsidRPr="00187C9C">
              <w:rPr>
                <w:rFonts w:ascii="Calibri" w:hAnsi="Calibri"/>
                <w:w w:val="105"/>
                <w:sz w:val="18"/>
                <w:szCs w:val="18"/>
              </w:rPr>
              <w:t>a</w:t>
            </w:r>
            <w:r w:rsidRPr="00187C9C">
              <w:rPr>
                <w:rFonts w:ascii="Calibri" w:hAnsi="Calibri"/>
                <w:spacing w:val="-8"/>
                <w:w w:val="105"/>
                <w:sz w:val="18"/>
                <w:szCs w:val="18"/>
              </w:rPr>
              <w:t xml:space="preserve"> </w:t>
            </w:r>
            <w:r w:rsidRPr="00187C9C">
              <w:rPr>
                <w:rFonts w:ascii="Calibri" w:hAnsi="Calibri"/>
                <w:w w:val="105"/>
                <w:sz w:val="18"/>
                <w:szCs w:val="18"/>
              </w:rPr>
              <w:t>la</w:t>
            </w:r>
            <w:r w:rsidRPr="00187C9C">
              <w:rPr>
                <w:rFonts w:ascii="Calibri" w:hAnsi="Calibri"/>
                <w:spacing w:val="-8"/>
                <w:w w:val="105"/>
                <w:sz w:val="18"/>
                <w:szCs w:val="18"/>
              </w:rPr>
              <w:t xml:space="preserve"> </w:t>
            </w:r>
            <w:r w:rsidRPr="00187C9C">
              <w:rPr>
                <w:rFonts w:ascii="Calibri" w:hAnsi="Calibri"/>
                <w:w w:val="105"/>
                <w:sz w:val="18"/>
                <w:szCs w:val="18"/>
              </w:rPr>
              <w:t>Ley</w:t>
            </w:r>
            <w:r w:rsidRPr="00187C9C">
              <w:rPr>
                <w:rFonts w:ascii="Calibri" w:hAnsi="Calibri"/>
                <w:spacing w:val="-8"/>
                <w:w w:val="105"/>
                <w:sz w:val="18"/>
                <w:szCs w:val="18"/>
              </w:rPr>
              <w:t xml:space="preserve"> </w:t>
            </w:r>
            <w:r w:rsidRPr="00187C9C">
              <w:rPr>
                <w:rFonts w:ascii="Calibri" w:hAnsi="Calibri"/>
                <w:w w:val="105"/>
                <w:sz w:val="18"/>
                <w:szCs w:val="18"/>
              </w:rPr>
              <w:t>Concursal</w:t>
            </w:r>
            <w:r w:rsidRPr="00187C9C">
              <w:rPr>
                <w:rFonts w:ascii="Calibri" w:hAnsi="Calibri"/>
                <w:spacing w:val="-8"/>
                <w:w w:val="105"/>
                <w:sz w:val="18"/>
                <w:szCs w:val="18"/>
              </w:rPr>
              <w:t xml:space="preserve"> </w:t>
            </w:r>
            <w:r w:rsidRPr="00187C9C">
              <w:rPr>
                <w:rFonts w:ascii="Calibri" w:hAnsi="Calibri"/>
                <w:w w:val="105"/>
                <w:sz w:val="18"/>
                <w:szCs w:val="18"/>
              </w:rPr>
              <w:t>sin</w:t>
            </w:r>
            <w:r w:rsidRPr="00187C9C">
              <w:rPr>
                <w:rFonts w:ascii="Calibri" w:hAnsi="Calibri"/>
                <w:spacing w:val="-6"/>
                <w:w w:val="105"/>
                <w:sz w:val="18"/>
                <w:szCs w:val="18"/>
              </w:rPr>
              <w:t xml:space="preserve"> </w:t>
            </w:r>
            <w:r w:rsidRPr="00187C9C">
              <w:rPr>
                <w:rFonts w:ascii="Calibri" w:hAnsi="Calibri"/>
                <w:w w:val="105"/>
                <w:sz w:val="18"/>
                <w:szCs w:val="18"/>
              </w:rPr>
              <w:t>que</w:t>
            </w:r>
            <w:r w:rsidRPr="00187C9C">
              <w:rPr>
                <w:rFonts w:ascii="Calibri" w:hAnsi="Calibri"/>
                <w:spacing w:val="-8"/>
                <w:w w:val="105"/>
                <w:sz w:val="18"/>
                <w:szCs w:val="18"/>
              </w:rPr>
              <w:t xml:space="preserve"> </w:t>
            </w:r>
            <w:r w:rsidRPr="00187C9C">
              <w:rPr>
                <w:rFonts w:ascii="Calibri" w:hAnsi="Calibri"/>
                <w:w w:val="105"/>
                <w:sz w:val="18"/>
                <w:szCs w:val="18"/>
              </w:rPr>
              <w:t>haya</w:t>
            </w:r>
            <w:r w:rsidRPr="00187C9C">
              <w:rPr>
                <w:rFonts w:ascii="Calibri" w:hAnsi="Calibri"/>
                <w:spacing w:val="-6"/>
                <w:w w:val="105"/>
                <w:sz w:val="18"/>
                <w:szCs w:val="18"/>
              </w:rPr>
              <w:t xml:space="preserve"> </w:t>
            </w:r>
            <w:r w:rsidRPr="00187C9C">
              <w:rPr>
                <w:rFonts w:ascii="Calibri" w:hAnsi="Calibri"/>
                <w:w w:val="105"/>
                <w:sz w:val="18"/>
                <w:szCs w:val="18"/>
              </w:rPr>
              <w:t>concluido</w:t>
            </w:r>
            <w:r w:rsidRPr="00187C9C">
              <w:rPr>
                <w:rFonts w:ascii="Calibri" w:hAnsi="Calibri"/>
                <w:spacing w:val="-8"/>
                <w:w w:val="105"/>
                <w:sz w:val="18"/>
                <w:szCs w:val="18"/>
              </w:rPr>
              <w:t xml:space="preserve"> </w:t>
            </w:r>
            <w:r w:rsidRPr="00187C9C">
              <w:rPr>
                <w:rFonts w:ascii="Calibri" w:hAnsi="Calibri"/>
                <w:w w:val="105"/>
                <w:sz w:val="18"/>
                <w:szCs w:val="18"/>
              </w:rPr>
              <w:t>el</w:t>
            </w:r>
            <w:r w:rsidRPr="00187C9C">
              <w:rPr>
                <w:rFonts w:ascii="Calibri" w:hAnsi="Calibri"/>
                <w:spacing w:val="-6"/>
                <w:w w:val="105"/>
                <w:sz w:val="18"/>
                <w:szCs w:val="18"/>
              </w:rPr>
              <w:t xml:space="preserve"> </w:t>
            </w:r>
            <w:r w:rsidRPr="00187C9C">
              <w:rPr>
                <w:rFonts w:ascii="Calibri" w:hAnsi="Calibri"/>
                <w:w w:val="105"/>
                <w:sz w:val="18"/>
                <w:szCs w:val="18"/>
              </w:rPr>
              <w:t>período</w:t>
            </w:r>
            <w:r w:rsidRPr="00187C9C">
              <w:rPr>
                <w:rFonts w:ascii="Calibri" w:hAnsi="Calibri"/>
                <w:spacing w:val="-6"/>
                <w:w w:val="105"/>
                <w:sz w:val="18"/>
                <w:szCs w:val="18"/>
              </w:rPr>
              <w:t xml:space="preserve"> </w:t>
            </w:r>
            <w:r w:rsidRPr="00187C9C">
              <w:rPr>
                <w:rFonts w:ascii="Calibri" w:hAnsi="Calibri"/>
                <w:w w:val="105"/>
                <w:sz w:val="18"/>
                <w:szCs w:val="18"/>
              </w:rPr>
              <w:t>de</w:t>
            </w:r>
            <w:r w:rsidRPr="00187C9C">
              <w:rPr>
                <w:rFonts w:ascii="Calibri" w:hAnsi="Calibri"/>
                <w:spacing w:val="-8"/>
                <w:w w:val="105"/>
                <w:sz w:val="18"/>
                <w:szCs w:val="18"/>
              </w:rPr>
              <w:t xml:space="preserve"> </w:t>
            </w:r>
            <w:r w:rsidRPr="00187C9C">
              <w:rPr>
                <w:rFonts w:ascii="Calibri" w:hAnsi="Calibri"/>
                <w:w w:val="105"/>
                <w:sz w:val="18"/>
                <w:szCs w:val="18"/>
              </w:rPr>
              <w:t>inhabilitación</w:t>
            </w:r>
            <w:r w:rsidRPr="00187C9C">
              <w:rPr>
                <w:rFonts w:ascii="Calibri" w:hAnsi="Calibri"/>
                <w:spacing w:val="-8"/>
                <w:w w:val="105"/>
                <w:sz w:val="18"/>
                <w:szCs w:val="18"/>
              </w:rPr>
              <w:t xml:space="preserve"> </w:t>
            </w:r>
            <w:r w:rsidRPr="00187C9C">
              <w:rPr>
                <w:rFonts w:ascii="Calibri" w:hAnsi="Calibri"/>
                <w:w w:val="105"/>
                <w:sz w:val="18"/>
                <w:szCs w:val="18"/>
              </w:rPr>
              <w:t>fijado</w:t>
            </w:r>
            <w:r w:rsidRPr="00187C9C">
              <w:rPr>
                <w:rFonts w:ascii="Calibri" w:hAnsi="Calibri"/>
                <w:spacing w:val="-6"/>
                <w:w w:val="105"/>
                <w:sz w:val="18"/>
                <w:szCs w:val="18"/>
              </w:rPr>
              <w:t xml:space="preserve"> </w:t>
            </w:r>
            <w:r w:rsidRPr="00187C9C">
              <w:rPr>
                <w:rFonts w:ascii="Calibri" w:hAnsi="Calibri"/>
                <w:w w:val="105"/>
                <w:sz w:val="18"/>
                <w:szCs w:val="18"/>
              </w:rPr>
              <w:t>en</w:t>
            </w:r>
            <w:r w:rsidRPr="00187C9C">
              <w:rPr>
                <w:rFonts w:ascii="Calibri" w:hAnsi="Calibri"/>
                <w:spacing w:val="-10"/>
                <w:w w:val="105"/>
                <w:sz w:val="18"/>
                <w:szCs w:val="18"/>
              </w:rPr>
              <w:t xml:space="preserve"> </w:t>
            </w:r>
            <w:r w:rsidRPr="00187C9C">
              <w:rPr>
                <w:rFonts w:ascii="Calibri" w:hAnsi="Calibri"/>
                <w:w w:val="105"/>
                <w:sz w:val="18"/>
                <w:szCs w:val="18"/>
              </w:rPr>
              <w:t>la sentencia de calificación del</w:t>
            </w:r>
            <w:r w:rsidRPr="00187C9C">
              <w:rPr>
                <w:rFonts w:ascii="Calibri" w:hAnsi="Calibri"/>
                <w:spacing w:val="-10"/>
                <w:w w:val="105"/>
                <w:sz w:val="18"/>
                <w:szCs w:val="18"/>
              </w:rPr>
              <w:t xml:space="preserve"> </w:t>
            </w:r>
            <w:r w:rsidRPr="00187C9C">
              <w:rPr>
                <w:rFonts w:ascii="Calibri" w:hAnsi="Calibri"/>
                <w:w w:val="105"/>
                <w:sz w:val="18"/>
                <w:szCs w:val="18"/>
              </w:rPr>
              <w:t>concurso.</w:t>
            </w:r>
          </w:p>
          <w:p w14:paraId="191B08B7" w14:textId="77777777" w:rsidR="00345F97" w:rsidRPr="00187C9C" w:rsidRDefault="00345F97" w:rsidP="000B68D1">
            <w:pPr>
              <w:pStyle w:val="Textoindependiente"/>
              <w:spacing w:before="3" w:line="256" w:lineRule="auto"/>
              <w:ind w:left="364" w:right="503"/>
              <w:rPr>
                <w:rFonts w:ascii="Calibri" w:hAnsi="Calibri"/>
                <w:w w:val="105"/>
                <w:sz w:val="18"/>
                <w:szCs w:val="18"/>
              </w:rPr>
            </w:pPr>
            <w:r w:rsidRPr="00187C9C">
              <w:rPr>
                <w:rFonts w:ascii="Calibri" w:hAnsi="Calibri"/>
                <w:w w:val="105"/>
                <w:sz w:val="18"/>
                <w:szCs w:val="18"/>
              </w:rPr>
              <w:t>3.-</w:t>
            </w:r>
            <w:r w:rsidRPr="00187C9C">
              <w:rPr>
                <w:rFonts w:ascii="Calibri" w:hAnsi="Calibri"/>
                <w:spacing w:val="-6"/>
                <w:w w:val="105"/>
                <w:sz w:val="18"/>
                <w:szCs w:val="18"/>
              </w:rPr>
              <w:t xml:space="preserve"> </w:t>
            </w:r>
            <w:r w:rsidRPr="00187C9C">
              <w:rPr>
                <w:rFonts w:ascii="Calibri" w:hAnsi="Calibri"/>
                <w:w w:val="105"/>
                <w:sz w:val="18"/>
                <w:szCs w:val="18"/>
              </w:rPr>
              <w:t>No</w:t>
            </w:r>
            <w:r w:rsidRPr="00187C9C">
              <w:rPr>
                <w:rFonts w:ascii="Calibri" w:hAnsi="Calibri"/>
                <w:spacing w:val="-8"/>
                <w:w w:val="105"/>
                <w:sz w:val="18"/>
                <w:szCs w:val="18"/>
              </w:rPr>
              <w:t xml:space="preserve"> </w:t>
            </w:r>
            <w:r w:rsidRPr="00187C9C">
              <w:rPr>
                <w:rFonts w:ascii="Calibri" w:hAnsi="Calibri"/>
                <w:w w:val="105"/>
                <w:sz w:val="18"/>
                <w:szCs w:val="18"/>
              </w:rPr>
              <w:t>haber</w:t>
            </w:r>
            <w:r w:rsidRPr="00187C9C">
              <w:rPr>
                <w:rFonts w:ascii="Calibri" w:hAnsi="Calibri"/>
                <w:spacing w:val="-6"/>
                <w:w w:val="105"/>
                <w:sz w:val="18"/>
                <w:szCs w:val="18"/>
              </w:rPr>
              <w:t xml:space="preserve"> </w:t>
            </w:r>
            <w:r w:rsidRPr="00187C9C">
              <w:rPr>
                <w:rFonts w:ascii="Calibri" w:hAnsi="Calibri"/>
                <w:w w:val="105"/>
                <w:sz w:val="18"/>
                <w:szCs w:val="18"/>
              </w:rPr>
              <w:t>dado</w:t>
            </w:r>
            <w:r w:rsidRPr="00187C9C">
              <w:rPr>
                <w:rFonts w:ascii="Calibri" w:hAnsi="Calibri"/>
                <w:spacing w:val="-5"/>
                <w:w w:val="105"/>
                <w:sz w:val="18"/>
                <w:szCs w:val="18"/>
              </w:rPr>
              <w:t xml:space="preserve"> </w:t>
            </w:r>
            <w:r w:rsidRPr="00187C9C">
              <w:rPr>
                <w:rFonts w:ascii="Calibri" w:hAnsi="Calibri"/>
                <w:w w:val="105"/>
                <w:sz w:val="18"/>
                <w:szCs w:val="18"/>
              </w:rPr>
              <w:t>lugar,</w:t>
            </w:r>
            <w:r w:rsidRPr="00187C9C">
              <w:rPr>
                <w:rFonts w:ascii="Calibri" w:hAnsi="Calibri"/>
                <w:spacing w:val="-7"/>
                <w:w w:val="105"/>
                <w:sz w:val="18"/>
                <w:szCs w:val="18"/>
              </w:rPr>
              <w:t xml:space="preserve"> </w:t>
            </w:r>
            <w:r w:rsidRPr="00187C9C">
              <w:rPr>
                <w:rFonts w:ascii="Calibri" w:hAnsi="Calibri"/>
                <w:w w:val="105"/>
                <w:sz w:val="18"/>
                <w:szCs w:val="18"/>
              </w:rPr>
              <w:t>por</w:t>
            </w:r>
            <w:r w:rsidRPr="00187C9C">
              <w:rPr>
                <w:rFonts w:ascii="Calibri" w:hAnsi="Calibri"/>
                <w:spacing w:val="-9"/>
                <w:w w:val="105"/>
                <w:sz w:val="18"/>
                <w:szCs w:val="18"/>
              </w:rPr>
              <w:t xml:space="preserve"> </w:t>
            </w:r>
            <w:r w:rsidRPr="00187C9C">
              <w:rPr>
                <w:rFonts w:ascii="Calibri" w:hAnsi="Calibri"/>
                <w:w w:val="105"/>
                <w:sz w:val="18"/>
                <w:szCs w:val="18"/>
              </w:rPr>
              <w:t>causa</w:t>
            </w:r>
            <w:r w:rsidRPr="00187C9C">
              <w:rPr>
                <w:rFonts w:ascii="Calibri" w:hAnsi="Calibri"/>
                <w:spacing w:val="-8"/>
                <w:w w:val="105"/>
                <w:sz w:val="18"/>
                <w:szCs w:val="18"/>
              </w:rPr>
              <w:t xml:space="preserve"> </w:t>
            </w:r>
            <w:r w:rsidRPr="00187C9C">
              <w:rPr>
                <w:rFonts w:ascii="Calibri" w:hAnsi="Calibri"/>
                <w:w w:val="105"/>
                <w:sz w:val="18"/>
                <w:szCs w:val="18"/>
              </w:rPr>
              <w:t>de</w:t>
            </w:r>
            <w:r w:rsidRPr="00187C9C">
              <w:rPr>
                <w:rFonts w:ascii="Calibri" w:hAnsi="Calibri"/>
                <w:spacing w:val="-5"/>
                <w:w w:val="105"/>
                <w:sz w:val="18"/>
                <w:szCs w:val="18"/>
              </w:rPr>
              <w:t xml:space="preserve"> </w:t>
            </w:r>
            <w:r w:rsidRPr="00187C9C">
              <w:rPr>
                <w:rFonts w:ascii="Calibri" w:hAnsi="Calibri"/>
                <w:w w:val="105"/>
                <w:sz w:val="18"/>
                <w:szCs w:val="18"/>
              </w:rPr>
              <w:t>la</w:t>
            </w:r>
            <w:r w:rsidRPr="00187C9C">
              <w:rPr>
                <w:rFonts w:ascii="Calibri" w:hAnsi="Calibri"/>
                <w:spacing w:val="-8"/>
                <w:w w:val="105"/>
                <w:sz w:val="18"/>
                <w:szCs w:val="18"/>
              </w:rPr>
              <w:t xml:space="preserve"> </w:t>
            </w:r>
            <w:r w:rsidRPr="00187C9C">
              <w:rPr>
                <w:rFonts w:ascii="Calibri" w:hAnsi="Calibri"/>
                <w:w w:val="105"/>
                <w:sz w:val="18"/>
                <w:szCs w:val="18"/>
              </w:rPr>
              <w:t>que</w:t>
            </w:r>
            <w:r w:rsidRPr="00187C9C">
              <w:rPr>
                <w:rFonts w:ascii="Calibri" w:hAnsi="Calibri"/>
                <w:spacing w:val="-8"/>
                <w:w w:val="105"/>
                <w:sz w:val="18"/>
                <w:szCs w:val="18"/>
              </w:rPr>
              <w:t xml:space="preserve"> </w:t>
            </w:r>
            <w:r w:rsidRPr="00187C9C">
              <w:rPr>
                <w:rFonts w:ascii="Calibri" w:hAnsi="Calibri"/>
                <w:w w:val="105"/>
                <w:sz w:val="18"/>
                <w:szCs w:val="18"/>
              </w:rPr>
              <w:t>hubiese</w:t>
            </w:r>
            <w:r w:rsidRPr="00187C9C">
              <w:rPr>
                <w:rFonts w:ascii="Calibri" w:hAnsi="Calibri"/>
                <w:spacing w:val="-8"/>
                <w:w w:val="105"/>
                <w:sz w:val="18"/>
                <w:szCs w:val="18"/>
              </w:rPr>
              <w:t xml:space="preserve"> </w:t>
            </w:r>
            <w:r w:rsidRPr="00187C9C">
              <w:rPr>
                <w:rFonts w:ascii="Calibri" w:hAnsi="Calibri"/>
                <w:w w:val="105"/>
                <w:sz w:val="18"/>
                <w:szCs w:val="18"/>
              </w:rPr>
              <w:t>sido</w:t>
            </w:r>
            <w:r w:rsidRPr="00187C9C">
              <w:rPr>
                <w:rFonts w:ascii="Calibri" w:hAnsi="Calibri"/>
                <w:spacing w:val="-10"/>
                <w:w w:val="105"/>
                <w:sz w:val="18"/>
                <w:szCs w:val="18"/>
              </w:rPr>
              <w:t xml:space="preserve"> </w:t>
            </w:r>
            <w:r w:rsidRPr="00187C9C">
              <w:rPr>
                <w:rFonts w:ascii="Calibri" w:hAnsi="Calibri"/>
                <w:w w:val="105"/>
                <w:sz w:val="18"/>
                <w:szCs w:val="18"/>
              </w:rPr>
              <w:t>declarado</w:t>
            </w:r>
            <w:r w:rsidRPr="00187C9C">
              <w:rPr>
                <w:rFonts w:ascii="Calibri" w:hAnsi="Calibri"/>
                <w:spacing w:val="-5"/>
                <w:w w:val="105"/>
                <w:sz w:val="18"/>
                <w:szCs w:val="18"/>
              </w:rPr>
              <w:t xml:space="preserve"> </w:t>
            </w:r>
            <w:r w:rsidRPr="00187C9C">
              <w:rPr>
                <w:rFonts w:ascii="Calibri" w:hAnsi="Calibri"/>
                <w:w w:val="105"/>
                <w:sz w:val="18"/>
                <w:szCs w:val="18"/>
              </w:rPr>
              <w:t>culpable,</w:t>
            </w:r>
            <w:r w:rsidRPr="00187C9C">
              <w:rPr>
                <w:rFonts w:ascii="Calibri" w:hAnsi="Calibri"/>
                <w:spacing w:val="-7"/>
                <w:w w:val="105"/>
                <w:sz w:val="18"/>
                <w:szCs w:val="18"/>
              </w:rPr>
              <w:t xml:space="preserve"> </w:t>
            </w:r>
            <w:r w:rsidRPr="00187C9C">
              <w:rPr>
                <w:rFonts w:ascii="Calibri" w:hAnsi="Calibri"/>
                <w:w w:val="105"/>
                <w:sz w:val="18"/>
                <w:szCs w:val="18"/>
              </w:rPr>
              <w:t>a</w:t>
            </w:r>
            <w:r w:rsidRPr="00187C9C">
              <w:rPr>
                <w:rFonts w:ascii="Calibri" w:hAnsi="Calibri"/>
                <w:spacing w:val="-8"/>
                <w:w w:val="105"/>
                <w:sz w:val="18"/>
                <w:szCs w:val="18"/>
              </w:rPr>
              <w:t xml:space="preserve"> </w:t>
            </w:r>
            <w:r w:rsidRPr="00187C9C">
              <w:rPr>
                <w:rFonts w:ascii="Calibri" w:hAnsi="Calibri"/>
                <w:w w:val="105"/>
                <w:sz w:val="18"/>
                <w:szCs w:val="18"/>
              </w:rPr>
              <w:t>la</w:t>
            </w:r>
            <w:r w:rsidRPr="00187C9C">
              <w:rPr>
                <w:rFonts w:ascii="Calibri" w:hAnsi="Calibri"/>
                <w:spacing w:val="-5"/>
                <w:w w:val="105"/>
                <w:sz w:val="18"/>
                <w:szCs w:val="18"/>
              </w:rPr>
              <w:t xml:space="preserve"> </w:t>
            </w:r>
            <w:r w:rsidRPr="00187C9C">
              <w:rPr>
                <w:rFonts w:ascii="Calibri" w:hAnsi="Calibri"/>
                <w:w w:val="105"/>
                <w:sz w:val="18"/>
                <w:szCs w:val="18"/>
              </w:rPr>
              <w:t>resolución</w:t>
            </w:r>
            <w:r w:rsidRPr="00187C9C">
              <w:rPr>
                <w:rFonts w:ascii="Calibri" w:hAnsi="Calibri"/>
                <w:spacing w:val="-10"/>
                <w:w w:val="105"/>
                <w:sz w:val="18"/>
                <w:szCs w:val="18"/>
              </w:rPr>
              <w:t xml:space="preserve"> </w:t>
            </w:r>
            <w:r w:rsidRPr="00187C9C">
              <w:rPr>
                <w:rFonts w:ascii="Calibri" w:hAnsi="Calibri"/>
                <w:w w:val="105"/>
                <w:sz w:val="18"/>
                <w:szCs w:val="18"/>
              </w:rPr>
              <w:t>firme</w:t>
            </w:r>
            <w:r w:rsidRPr="00187C9C">
              <w:rPr>
                <w:rFonts w:ascii="Calibri" w:hAnsi="Calibri"/>
                <w:spacing w:val="-8"/>
                <w:w w:val="105"/>
                <w:sz w:val="18"/>
                <w:szCs w:val="18"/>
              </w:rPr>
              <w:t xml:space="preserve"> </w:t>
            </w:r>
            <w:r w:rsidRPr="00187C9C">
              <w:rPr>
                <w:rFonts w:ascii="Calibri" w:hAnsi="Calibri"/>
                <w:w w:val="105"/>
                <w:sz w:val="18"/>
                <w:szCs w:val="18"/>
              </w:rPr>
              <w:t>de</w:t>
            </w:r>
            <w:r w:rsidRPr="00187C9C">
              <w:rPr>
                <w:rFonts w:ascii="Calibri" w:hAnsi="Calibri"/>
                <w:spacing w:val="-8"/>
                <w:w w:val="105"/>
                <w:sz w:val="18"/>
                <w:szCs w:val="18"/>
              </w:rPr>
              <w:t xml:space="preserve"> </w:t>
            </w:r>
            <w:r w:rsidRPr="00187C9C">
              <w:rPr>
                <w:rFonts w:ascii="Calibri" w:hAnsi="Calibri"/>
                <w:w w:val="105"/>
                <w:sz w:val="18"/>
                <w:szCs w:val="18"/>
              </w:rPr>
              <w:t>cualquier</w:t>
            </w:r>
            <w:r w:rsidRPr="00187C9C">
              <w:rPr>
                <w:rFonts w:ascii="Calibri" w:hAnsi="Calibri"/>
                <w:spacing w:val="-9"/>
                <w:w w:val="105"/>
                <w:sz w:val="18"/>
                <w:szCs w:val="18"/>
              </w:rPr>
              <w:t xml:space="preserve"> </w:t>
            </w:r>
            <w:r w:rsidRPr="00187C9C">
              <w:rPr>
                <w:rFonts w:ascii="Calibri" w:hAnsi="Calibri"/>
                <w:w w:val="105"/>
                <w:sz w:val="18"/>
                <w:szCs w:val="18"/>
              </w:rPr>
              <w:t>contrato</w:t>
            </w:r>
            <w:r w:rsidRPr="00187C9C">
              <w:rPr>
                <w:rFonts w:ascii="Calibri" w:hAnsi="Calibri"/>
                <w:spacing w:val="-10"/>
                <w:w w:val="105"/>
                <w:sz w:val="18"/>
                <w:szCs w:val="18"/>
              </w:rPr>
              <w:t xml:space="preserve"> </w:t>
            </w:r>
            <w:r w:rsidRPr="00187C9C">
              <w:rPr>
                <w:rFonts w:ascii="Calibri" w:hAnsi="Calibri"/>
                <w:w w:val="105"/>
                <w:sz w:val="18"/>
                <w:szCs w:val="18"/>
              </w:rPr>
              <w:t>celebrado</w:t>
            </w:r>
            <w:r w:rsidRPr="00187C9C">
              <w:rPr>
                <w:rFonts w:ascii="Calibri" w:hAnsi="Calibri"/>
                <w:spacing w:val="-8"/>
                <w:w w:val="105"/>
                <w:sz w:val="18"/>
                <w:szCs w:val="18"/>
              </w:rPr>
              <w:t xml:space="preserve"> </w:t>
            </w:r>
            <w:r w:rsidRPr="00187C9C">
              <w:rPr>
                <w:rFonts w:ascii="Calibri" w:hAnsi="Calibri"/>
                <w:w w:val="105"/>
                <w:sz w:val="18"/>
                <w:szCs w:val="18"/>
              </w:rPr>
              <w:t>con</w:t>
            </w:r>
            <w:r w:rsidRPr="00187C9C">
              <w:rPr>
                <w:rFonts w:ascii="Calibri" w:hAnsi="Calibri"/>
                <w:spacing w:val="-10"/>
                <w:w w:val="105"/>
                <w:sz w:val="18"/>
                <w:szCs w:val="18"/>
              </w:rPr>
              <w:t xml:space="preserve"> </w:t>
            </w:r>
            <w:r w:rsidRPr="00187C9C">
              <w:rPr>
                <w:rFonts w:ascii="Calibri" w:hAnsi="Calibri"/>
                <w:w w:val="105"/>
                <w:sz w:val="18"/>
                <w:szCs w:val="18"/>
              </w:rPr>
              <w:t>la</w:t>
            </w:r>
            <w:r w:rsidRPr="00187C9C">
              <w:rPr>
                <w:rFonts w:ascii="Calibri" w:hAnsi="Calibri"/>
                <w:spacing w:val="-10"/>
                <w:w w:val="105"/>
                <w:sz w:val="18"/>
                <w:szCs w:val="18"/>
              </w:rPr>
              <w:t xml:space="preserve"> </w:t>
            </w:r>
            <w:r w:rsidRPr="00187C9C">
              <w:rPr>
                <w:rFonts w:ascii="Calibri" w:hAnsi="Calibri"/>
                <w:w w:val="105"/>
                <w:sz w:val="18"/>
                <w:szCs w:val="18"/>
              </w:rPr>
              <w:t xml:space="preserve">Administración. </w:t>
            </w:r>
          </w:p>
          <w:p w14:paraId="3D2A0E7A" w14:textId="77777777" w:rsidR="00345F97" w:rsidRPr="00187C9C" w:rsidRDefault="00345F97" w:rsidP="000B68D1">
            <w:pPr>
              <w:pStyle w:val="Textoindependiente"/>
              <w:spacing w:before="3" w:line="256" w:lineRule="auto"/>
              <w:ind w:left="364" w:right="503"/>
              <w:rPr>
                <w:rFonts w:ascii="Calibri" w:hAnsi="Calibri"/>
                <w:sz w:val="18"/>
                <w:szCs w:val="18"/>
              </w:rPr>
            </w:pPr>
            <w:r w:rsidRPr="00187C9C">
              <w:rPr>
                <w:rFonts w:ascii="Calibri" w:hAnsi="Calibri"/>
                <w:w w:val="105"/>
                <w:sz w:val="18"/>
                <w:szCs w:val="18"/>
              </w:rPr>
              <w:t>4.-</w:t>
            </w:r>
            <w:r w:rsidRPr="00187C9C">
              <w:rPr>
                <w:rFonts w:ascii="Calibri" w:hAnsi="Calibri"/>
                <w:spacing w:val="-2"/>
                <w:w w:val="105"/>
                <w:sz w:val="18"/>
                <w:szCs w:val="18"/>
              </w:rPr>
              <w:t xml:space="preserve"> </w:t>
            </w:r>
            <w:r w:rsidRPr="00187C9C">
              <w:rPr>
                <w:rFonts w:ascii="Calibri" w:hAnsi="Calibri"/>
                <w:w w:val="105"/>
                <w:sz w:val="18"/>
                <w:szCs w:val="18"/>
              </w:rPr>
              <w:t>No</w:t>
            </w:r>
            <w:r w:rsidRPr="00187C9C">
              <w:rPr>
                <w:rFonts w:ascii="Calibri" w:hAnsi="Calibri"/>
                <w:spacing w:val="-4"/>
                <w:w w:val="105"/>
                <w:sz w:val="18"/>
                <w:szCs w:val="18"/>
              </w:rPr>
              <w:t xml:space="preserve"> </w:t>
            </w:r>
            <w:r w:rsidRPr="00187C9C">
              <w:rPr>
                <w:rFonts w:ascii="Calibri" w:hAnsi="Calibri"/>
                <w:w w:val="105"/>
                <w:sz w:val="18"/>
                <w:szCs w:val="18"/>
              </w:rPr>
              <w:t>estar</w:t>
            </w:r>
            <w:r w:rsidRPr="00187C9C">
              <w:rPr>
                <w:rFonts w:ascii="Calibri" w:hAnsi="Calibri"/>
                <w:spacing w:val="-2"/>
                <w:w w:val="105"/>
                <w:sz w:val="18"/>
                <w:szCs w:val="18"/>
              </w:rPr>
              <w:t xml:space="preserve"> </w:t>
            </w:r>
            <w:r w:rsidRPr="00187C9C">
              <w:rPr>
                <w:rFonts w:ascii="Calibri" w:hAnsi="Calibri"/>
                <w:w w:val="105"/>
                <w:sz w:val="18"/>
                <w:szCs w:val="18"/>
              </w:rPr>
              <w:t>incurso</w:t>
            </w:r>
            <w:r w:rsidRPr="00187C9C">
              <w:rPr>
                <w:rFonts w:ascii="Calibri" w:hAnsi="Calibri"/>
                <w:spacing w:val="-6"/>
                <w:w w:val="105"/>
                <w:sz w:val="18"/>
                <w:szCs w:val="18"/>
              </w:rPr>
              <w:t xml:space="preserve"> </w:t>
            </w:r>
            <w:r w:rsidRPr="00187C9C">
              <w:rPr>
                <w:rFonts w:ascii="Calibri" w:hAnsi="Calibri"/>
                <w:w w:val="105"/>
                <w:sz w:val="18"/>
                <w:szCs w:val="18"/>
              </w:rPr>
              <w:t>en</w:t>
            </w:r>
            <w:r w:rsidRPr="00187C9C">
              <w:rPr>
                <w:rFonts w:ascii="Calibri" w:hAnsi="Calibri"/>
                <w:spacing w:val="-1"/>
                <w:w w:val="105"/>
                <w:sz w:val="18"/>
                <w:szCs w:val="18"/>
              </w:rPr>
              <w:t xml:space="preserve"> </w:t>
            </w:r>
            <w:r w:rsidRPr="00187C9C">
              <w:rPr>
                <w:rFonts w:ascii="Calibri" w:hAnsi="Calibri"/>
                <w:w w:val="105"/>
                <w:sz w:val="18"/>
                <w:szCs w:val="18"/>
              </w:rPr>
              <w:t>alguno</w:t>
            </w:r>
            <w:r w:rsidRPr="00187C9C">
              <w:rPr>
                <w:rFonts w:ascii="Calibri" w:hAnsi="Calibri"/>
                <w:spacing w:val="-4"/>
                <w:w w:val="105"/>
                <w:sz w:val="18"/>
                <w:szCs w:val="18"/>
              </w:rPr>
              <w:t xml:space="preserve"> </w:t>
            </w:r>
            <w:r w:rsidRPr="00187C9C">
              <w:rPr>
                <w:rFonts w:ascii="Calibri" w:hAnsi="Calibri"/>
                <w:w w:val="105"/>
                <w:sz w:val="18"/>
                <w:szCs w:val="18"/>
              </w:rPr>
              <w:t>de</w:t>
            </w:r>
            <w:r w:rsidRPr="00187C9C">
              <w:rPr>
                <w:rFonts w:ascii="Calibri" w:hAnsi="Calibri"/>
                <w:spacing w:val="-4"/>
                <w:w w:val="105"/>
                <w:sz w:val="18"/>
                <w:szCs w:val="18"/>
              </w:rPr>
              <w:t xml:space="preserve"> </w:t>
            </w:r>
            <w:r w:rsidRPr="00187C9C">
              <w:rPr>
                <w:rFonts w:ascii="Calibri" w:hAnsi="Calibri"/>
                <w:w w:val="105"/>
                <w:sz w:val="18"/>
                <w:szCs w:val="18"/>
              </w:rPr>
              <w:t>los</w:t>
            </w:r>
            <w:r w:rsidRPr="00187C9C">
              <w:rPr>
                <w:rFonts w:ascii="Calibri" w:hAnsi="Calibri"/>
                <w:spacing w:val="-2"/>
                <w:w w:val="105"/>
                <w:sz w:val="18"/>
                <w:szCs w:val="18"/>
              </w:rPr>
              <w:t xml:space="preserve"> </w:t>
            </w:r>
            <w:r w:rsidRPr="00187C9C">
              <w:rPr>
                <w:rFonts w:ascii="Calibri" w:hAnsi="Calibri"/>
                <w:w w:val="105"/>
                <w:sz w:val="18"/>
                <w:szCs w:val="18"/>
              </w:rPr>
              <w:t>supuestos</w:t>
            </w:r>
            <w:r w:rsidRPr="00187C9C">
              <w:rPr>
                <w:rFonts w:ascii="Calibri" w:hAnsi="Calibri"/>
                <w:spacing w:val="-4"/>
                <w:w w:val="105"/>
                <w:sz w:val="18"/>
                <w:szCs w:val="18"/>
              </w:rPr>
              <w:t xml:space="preserve"> </w:t>
            </w:r>
            <w:r w:rsidRPr="00187C9C">
              <w:rPr>
                <w:rFonts w:ascii="Calibri" w:hAnsi="Calibri"/>
                <w:w w:val="105"/>
                <w:sz w:val="18"/>
                <w:szCs w:val="18"/>
              </w:rPr>
              <w:t>de</w:t>
            </w:r>
            <w:r w:rsidRPr="00187C9C">
              <w:rPr>
                <w:rFonts w:ascii="Calibri" w:hAnsi="Calibri"/>
                <w:spacing w:val="-1"/>
                <w:w w:val="105"/>
                <w:sz w:val="18"/>
                <w:szCs w:val="18"/>
              </w:rPr>
              <w:t xml:space="preserve"> </w:t>
            </w:r>
            <w:r w:rsidRPr="00187C9C">
              <w:rPr>
                <w:rFonts w:ascii="Calibri" w:hAnsi="Calibri"/>
                <w:w w:val="105"/>
                <w:sz w:val="18"/>
                <w:szCs w:val="18"/>
              </w:rPr>
              <w:t>incompatibilidades que</w:t>
            </w:r>
            <w:r w:rsidRPr="00187C9C">
              <w:rPr>
                <w:rFonts w:ascii="Calibri" w:hAnsi="Calibri"/>
                <w:spacing w:val="-4"/>
                <w:w w:val="105"/>
                <w:sz w:val="18"/>
                <w:szCs w:val="18"/>
              </w:rPr>
              <w:t xml:space="preserve"> </w:t>
            </w:r>
            <w:r w:rsidRPr="00187C9C">
              <w:rPr>
                <w:rFonts w:ascii="Calibri" w:hAnsi="Calibri"/>
                <w:w w:val="105"/>
                <w:sz w:val="18"/>
                <w:szCs w:val="18"/>
              </w:rPr>
              <w:t>establezca</w:t>
            </w:r>
            <w:r w:rsidRPr="00187C9C">
              <w:rPr>
                <w:rFonts w:ascii="Calibri" w:hAnsi="Calibri"/>
                <w:spacing w:val="-4"/>
                <w:w w:val="105"/>
                <w:sz w:val="18"/>
                <w:szCs w:val="18"/>
              </w:rPr>
              <w:t xml:space="preserve"> </w:t>
            </w:r>
            <w:r w:rsidRPr="00187C9C">
              <w:rPr>
                <w:rFonts w:ascii="Calibri" w:hAnsi="Calibri"/>
                <w:w w:val="105"/>
                <w:sz w:val="18"/>
                <w:szCs w:val="18"/>
              </w:rPr>
              <w:t>la</w:t>
            </w:r>
            <w:r w:rsidRPr="00187C9C">
              <w:rPr>
                <w:rFonts w:ascii="Calibri" w:hAnsi="Calibri"/>
                <w:spacing w:val="-6"/>
                <w:w w:val="105"/>
                <w:sz w:val="18"/>
                <w:szCs w:val="18"/>
              </w:rPr>
              <w:t xml:space="preserve"> </w:t>
            </w:r>
            <w:r w:rsidRPr="00187C9C">
              <w:rPr>
                <w:rFonts w:ascii="Calibri" w:hAnsi="Calibri"/>
                <w:w w:val="105"/>
                <w:sz w:val="18"/>
                <w:szCs w:val="18"/>
              </w:rPr>
              <w:t>normativa</w:t>
            </w:r>
            <w:r w:rsidRPr="00187C9C">
              <w:rPr>
                <w:rFonts w:ascii="Calibri" w:hAnsi="Calibri"/>
                <w:spacing w:val="-4"/>
                <w:w w:val="105"/>
                <w:sz w:val="18"/>
                <w:szCs w:val="18"/>
              </w:rPr>
              <w:t xml:space="preserve"> </w:t>
            </w:r>
            <w:r w:rsidRPr="00187C9C">
              <w:rPr>
                <w:rFonts w:ascii="Calibri" w:hAnsi="Calibri"/>
                <w:w w:val="105"/>
                <w:sz w:val="18"/>
                <w:szCs w:val="18"/>
              </w:rPr>
              <w:t>vigente.</w:t>
            </w:r>
          </w:p>
          <w:p w14:paraId="117A286D" w14:textId="77777777" w:rsidR="00345F97" w:rsidRPr="00187C9C" w:rsidRDefault="00345F97" w:rsidP="000B68D1">
            <w:pPr>
              <w:pStyle w:val="Textoindependiente"/>
              <w:spacing w:before="3" w:line="261" w:lineRule="auto"/>
              <w:ind w:left="364" w:right="503"/>
              <w:rPr>
                <w:rFonts w:ascii="Calibri" w:hAnsi="Calibri"/>
                <w:sz w:val="18"/>
                <w:szCs w:val="18"/>
              </w:rPr>
            </w:pPr>
            <w:r w:rsidRPr="00187C9C">
              <w:rPr>
                <w:rFonts w:ascii="Calibri" w:hAnsi="Calibri"/>
                <w:w w:val="105"/>
                <w:sz w:val="18"/>
                <w:szCs w:val="18"/>
              </w:rPr>
              <w:t>5.-</w:t>
            </w:r>
            <w:r w:rsidRPr="00187C9C">
              <w:rPr>
                <w:rFonts w:ascii="Calibri" w:hAnsi="Calibri"/>
                <w:spacing w:val="-7"/>
                <w:w w:val="105"/>
                <w:sz w:val="18"/>
                <w:szCs w:val="18"/>
              </w:rPr>
              <w:t xml:space="preserve"> </w:t>
            </w:r>
            <w:r w:rsidRPr="00187C9C">
              <w:rPr>
                <w:rFonts w:ascii="Calibri" w:hAnsi="Calibri"/>
                <w:w w:val="105"/>
                <w:sz w:val="18"/>
                <w:szCs w:val="18"/>
              </w:rPr>
              <w:t>Hallarse</w:t>
            </w:r>
            <w:r w:rsidRPr="00187C9C">
              <w:rPr>
                <w:rFonts w:ascii="Calibri" w:hAnsi="Calibri"/>
                <w:spacing w:val="-9"/>
                <w:w w:val="105"/>
                <w:sz w:val="18"/>
                <w:szCs w:val="18"/>
              </w:rPr>
              <w:t xml:space="preserve"> </w:t>
            </w:r>
            <w:r w:rsidRPr="00187C9C">
              <w:rPr>
                <w:rFonts w:ascii="Calibri" w:hAnsi="Calibri"/>
                <w:w w:val="105"/>
                <w:sz w:val="18"/>
                <w:szCs w:val="18"/>
              </w:rPr>
              <w:t>al</w:t>
            </w:r>
            <w:r w:rsidRPr="00187C9C">
              <w:rPr>
                <w:rFonts w:ascii="Calibri" w:hAnsi="Calibri"/>
                <w:spacing w:val="-9"/>
                <w:w w:val="105"/>
                <w:sz w:val="18"/>
                <w:szCs w:val="18"/>
              </w:rPr>
              <w:t xml:space="preserve"> </w:t>
            </w:r>
            <w:r w:rsidRPr="00187C9C">
              <w:rPr>
                <w:rFonts w:ascii="Calibri" w:hAnsi="Calibri"/>
                <w:w w:val="105"/>
                <w:sz w:val="18"/>
                <w:szCs w:val="18"/>
              </w:rPr>
              <w:t>corriente</w:t>
            </w:r>
            <w:r w:rsidRPr="00187C9C">
              <w:rPr>
                <w:rFonts w:ascii="Calibri" w:hAnsi="Calibri"/>
                <w:spacing w:val="-6"/>
                <w:w w:val="105"/>
                <w:sz w:val="18"/>
                <w:szCs w:val="18"/>
              </w:rPr>
              <w:t xml:space="preserve"> </w:t>
            </w:r>
            <w:r w:rsidRPr="00187C9C">
              <w:rPr>
                <w:rFonts w:ascii="Calibri" w:hAnsi="Calibri"/>
                <w:w w:val="105"/>
                <w:sz w:val="18"/>
                <w:szCs w:val="18"/>
              </w:rPr>
              <w:t>en</w:t>
            </w:r>
            <w:r w:rsidRPr="00187C9C">
              <w:rPr>
                <w:rFonts w:ascii="Calibri" w:hAnsi="Calibri"/>
                <w:spacing w:val="-10"/>
                <w:w w:val="105"/>
                <w:sz w:val="18"/>
                <w:szCs w:val="18"/>
              </w:rPr>
              <w:t xml:space="preserve"> </w:t>
            </w:r>
            <w:r w:rsidRPr="00187C9C">
              <w:rPr>
                <w:rFonts w:ascii="Calibri" w:hAnsi="Calibri"/>
                <w:w w:val="105"/>
                <w:sz w:val="18"/>
                <w:szCs w:val="18"/>
              </w:rPr>
              <w:t>el</w:t>
            </w:r>
            <w:r w:rsidRPr="00187C9C">
              <w:rPr>
                <w:rFonts w:ascii="Calibri" w:hAnsi="Calibri"/>
                <w:spacing w:val="-9"/>
                <w:w w:val="105"/>
                <w:sz w:val="18"/>
                <w:szCs w:val="18"/>
              </w:rPr>
              <w:t xml:space="preserve"> </w:t>
            </w:r>
            <w:r w:rsidRPr="00187C9C">
              <w:rPr>
                <w:rFonts w:ascii="Calibri" w:hAnsi="Calibri"/>
                <w:w w:val="105"/>
                <w:sz w:val="18"/>
                <w:szCs w:val="18"/>
              </w:rPr>
              <w:t>cumplimiento</w:t>
            </w:r>
            <w:r w:rsidRPr="00187C9C">
              <w:rPr>
                <w:rFonts w:ascii="Calibri" w:hAnsi="Calibri"/>
                <w:spacing w:val="-10"/>
                <w:w w:val="105"/>
                <w:sz w:val="18"/>
                <w:szCs w:val="18"/>
              </w:rPr>
              <w:t xml:space="preserve"> </w:t>
            </w:r>
            <w:r w:rsidRPr="00187C9C">
              <w:rPr>
                <w:rFonts w:ascii="Calibri" w:hAnsi="Calibri"/>
                <w:w w:val="105"/>
                <w:sz w:val="18"/>
                <w:szCs w:val="18"/>
              </w:rPr>
              <w:t>de</w:t>
            </w:r>
            <w:r w:rsidRPr="00187C9C">
              <w:rPr>
                <w:rFonts w:ascii="Calibri" w:hAnsi="Calibri"/>
                <w:spacing w:val="-6"/>
                <w:w w:val="105"/>
                <w:sz w:val="18"/>
                <w:szCs w:val="18"/>
              </w:rPr>
              <w:t xml:space="preserve"> </w:t>
            </w:r>
            <w:r w:rsidRPr="00187C9C">
              <w:rPr>
                <w:rFonts w:ascii="Calibri" w:hAnsi="Calibri"/>
                <w:w w:val="105"/>
                <w:sz w:val="18"/>
                <w:szCs w:val="18"/>
              </w:rPr>
              <w:t>las</w:t>
            </w:r>
            <w:r w:rsidRPr="00187C9C">
              <w:rPr>
                <w:rFonts w:ascii="Calibri" w:hAnsi="Calibri"/>
                <w:spacing w:val="-5"/>
                <w:w w:val="105"/>
                <w:sz w:val="18"/>
                <w:szCs w:val="18"/>
              </w:rPr>
              <w:t xml:space="preserve"> </w:t>
            </w:r>
            <w:r w:rsidRPr="00187C9C">
              <w:rPr>
                <w:rFonts w:ascii="Calibri" w:hAnsi="Calibri"/>
                <w:w w:val="105"/>
                <w:sz w:val="18"/>
                <w:szCs w:val="18"/>
              </w:rPr>
              <w:t>obligaciones</w:t>
            </w:r>
            <w:r w:rsidRPr="00187C9C">
              <w:rPr>
                <w:rFonts w:ascii="Calibri" w:hAnsi="Calibri"/>
                <w:spacing w:val="-7"/>
                <w:w w:val="105"/>
                <w:sz w:val="18"/>
                <w:szCs w:val="18"/>
              </w:rPr>
              <w:t xml:space="preserve"> </w:t>
            </w:r>
            <w:r w:rsidRPr="00187C9C">
              <w:rPr>
                <w:rFonts w:ascii="Calibri" w:hAnsi="Calibri"/>
                <w:w w:val="105"/>
                <w:sz w:val="18"/>
                <w:szCs w:val="18"/>
              </w:rPr>
              <w:t>tributarias</w:t>
            </w:r>
            <w:r w:rsidRPr="00187C9C">
              <w:rPr>
                <w:rFonts w:ascii="Calibri" w:hAnsi="Calibri"/>
                <w:spacing w:val="-7"/>
                <w:w w:val="105"/>
                <w:sz w:val="18"/>
                <w:szCs w:val="18"/>
              </w:rPr>
              <w:t xml:space="preserve"> </w:t>
            </w:r>
            <w:r w:rsidRPr="00187C9C">
              <w:rPr>
                <w:rFonts w:ascii="Calibri" w:hAnsi="Calibri"/>
                <w:w w:val="105"/>
                <w:sz w:val="18"/>
                <w:szCs w:val="18"/>
              </w:rPr>
              <w:t>y</w:t>
            </w:r>
            <w:r w:rsidRPr="00187C9C">
              <w:rPr>
                <w:rFonts w:ascii="Calibri" w:hAnsi="Calibri"/>
                <w:spacing w:val="-9"/>
                <w:w w:val="105"/>
                <w:sz w:val="18"/>
                <w:szCs w:val="18"/>
              </w:rPr>
              <w:t xml:space="preserve"> </w:t>
            </w:r>
            <w:r w:rsidRPr="00187C9C">
              <w:rPr>
                <w:rFonts w:ascii="Calibri" w:hAnsi="Calibri"/>
                <w:w w:val="105"/>
                <w:sz w:val="18"/>
                <w:szCs w:val="18"/>
              </w:rPr>
              <w:t>frente</w:t>
            </w:r>
            <w:r w:rsidRPr="00187C9C">
              <w:rPr>
                <w:rFonts w:ascii="Calibri" w:hAnsi="Calibri"/>
                <w:spacing w:val="-6"/>
                <w:w w:val="105"/>
                <w:sz w:val="18"/>
                <w:szCs w:val="18"/>
              </w:rPr>
              <w:t xml:space="preserve"> </w:t>
            </w:r>
            <w:r w:rsidRPr="00187C9C">
              <w:rPr>
                <w:rFonts w:ascii="Calibri" w:hAnsi="Calibri"/>
                <w:w w:val="105"/>
                <w:sz w:val="18"/>
                <w:szCs w:val="18"/>
              </w:rPr>
              <w:t>a</w:t>
            </w:r>
            <w:r w:rsidRPr="00187C9C">
              <w:rPr>
                <w:rFonts w:ascii="Calibri" w:hAnsi="Calibri"/>
                <w:spacing w:val="-10"/>
                <w:w w:val="105"/>
                <w:sz w:val="18"/>
                <w:szCs w:val="18"/>
              </w:rPr>
              <w:t xml:space="preserve"> </w:t>
            </w:r>
            <w:r w:rsidRPr="00187C9C">
              <w:rPr>
                <w:rFonts w:ascii="Calibri" w:hAnsi="Calibri"/>
                <w:w w:val="105"/>
                <w:sz w:val="18"/>
                <w:szCs w:val="18"/>
              </w:rPr>
              <w:t>la</w:t>
            </w:r>
            <w:r w:rsidRPr="00187C9C">
              <w:rPr>
                <w:rFonts w:ascii="Calibri" w:hAnsi="Calibri"/>
                <w:spacing w:val="-9"/>
                <w:w w:val="105"/>
                <w:sz w:val="18"/>
                <w:szCs w:val="18"/>
              </w:rPr>
              <w:t xml:space="preserve"> </w:t>
            </w:r>
            <w:r w:rsidRPr="00187C9C">
              <w:rPr>
                <w:rFonts w:ascii="Calibri" w:hAnsi="Calibri"/>
                <w:w w:val="105"/>
                <w:sz w:val="18"/>
                <w:szCs w:val="18"/>
              </w:rPr>
              <w:t>Seguridad</w:t>
            </w:r>
            <w:r w:rsidRPr="00187C9C">
              <w:rPr>
                <w:rFonts w:ascii="Calibri" w:hAnsi="Calibri"/>
                <w:spacing w:val="-6"/>
                <w:w w:val="105"/>
                <w:sz w:val="18"/>
                <w:szCs w:val="18"/>
              </w:rPr>
              <w:t xml:space="preserve"> </w:t>
            </w:r>
            <w:r w:rsidRPr="00187C9C">
              <w:rPr>
                <w:rFonts w:ascii="Calibri" w:hAnsi="Calibri"/>
                <w:w w:val="105"/>
                <w:sz w:val="18"/>
                <w:szCs w:val="18"/>
              </w:rPr>
              <w:t>Social</w:t>
            </w:r>
            <w:r w:rsidRPr="00187C9C">
              <w:rPr>
                <w:rFonts w:ascii="Calibri" w:hAnsi="Calibri"/>
                <w:spacing w:val="-7"/>
                <w:w w:val="105"/>
                <w:sz w:val="18"/>
                <w:szCs w:val="18"/>
              </w:rPr>
              <w:t xml:space="preserve"> </w:t>
            </w:r>
            <w:r w:rsidRPr="00187C9C">
              <w:rPr>
                <w:rFonts w:ascii="Calibri" w:hAnsi="Calibri"/>
                <w:w w:val="105"/>
                <w:sz w:val="18"/>
                <w:szCs w:val="18"/>
              </w:rPr>
              <w:t>impuestas</w:t>
            </w:r>
            <w:r w:rsidRPr="00187C9C">
              <w:rPr>
                <w:rFonts w:ascii="Calibri" w:hAnsi="Calibri"/>
                <w:spacing w:val="-5"/>
                <w:w w:val="105"/>
                <w:sz w:val="18"/>
                <w:szCs w:val="18"/>
              </w:rPr>
              <w:t xml:space="preserve"> </w:t>
            </w:r>
            <w:r w:rsidRPr="00187C9C">
              <w:rPr>
                <w:rFonts w:ascii="Calibri" w:hAnsi="Calibri"/>
                <w:w w:val="105"/>
                <w:sz w:val="18"/>
                <w:szCs w:val="18"/>
              </w:rPr>
              <w:t>por</w:t>
            </w:r>
            <w:r w:rsidRPr="00187C9C">
              <w:rPr>
                <w:rFonts w:ascii="Calibri" w:hAnsi="Calibri"/>
                <w:spacing w:val="-9"/>
                <w:w w:val="105"/>
                <w:sz w:val="18"/>
                <w:szCs w:val="18"/>
              </w:rPr>
              <w:t xml:space="preserve"> </w:t>
            </w:r>
            <w:r w:rsidRPr="00187C9C">
              <w:rPr>
                <w:rFonts w:ascii="Calibri" w:hAnsi="Calibri"/>
                <w:w w:val="105"/>
                <w:sz w:val="18"/>
                <w:szCs w:val="18"/>
              </w:rPr>
              <w:t>las</w:t>
            </w:r>
            <w:r w:rsidRPr="00187C9C">
              <w:rPr>
                <w:rFonts w:ascii="Calibri" w:hAnsi="Calibri"/>
                <w:spacing w:val="-9"/>
                <w:w w:val="105"/>
                <w:sz w:val="18"/>
                <w:szCs w:val="18"/>
              </w:rPr>
              <w:t xml:space="preserve"> </w:t>
            </w:r>
            <w:r w:rsidRPr="00187C9C">
              <w:rPr>
                <w:rFonts w:ascii="Calibri" w:hAnsi="Calibri"/>
                <w:w w:val="105"/>
                <w:sz w:val="18"/>
                <w:szCs w:val="18"/>
              </w:rPr>
              <w:t>disposiciones</w:t>
            </w:r>
            <w:r w:rsidRPr="00187C9C">
              <w:rPr>
                <w:rFonts w:ascii="Calibri" w:hAnsi="Calibri"/>
                <w:spacing w:val="-9"/>
                <w:w w:val="105"/>
                <w:sz w:val="18"/>
                <w:szCs w:val="18"/>
              </w:rPr>
              <w:t xml:space="preserve"> </w:t>
            </w:r>
            <w:r w:rsidRPr="00187C9C">
              <w:rPr>
                <w:rFonts w:ascii="Calibri" w:hAnsi="Calibri"/>
                <w:w w:val="105"/>
                <w:sz w:val="18"/>
                <w:szCs w:val="18"/>
              </w:rPr>
              <w:t>vigentes</w:t>
            </w:r>
            <w:r w:rsidRPr="00187C9C">
              <w:rPr>
                <w:rFonts w:ascii="Calibri" w:hAnsi="Calibri"/>
                <w:spacing w:val="-5"/>
                <w:w w:val="105"/>
                <w:sz w:val="18"/>
                <w:szCs w:val="18"/>
              </w:rPr>
              <w:t xml:space="preserve"> </w:t>
            </w:r>
            <w:r w:rsidRPr="00187C9C">
              <w:rPr>
                <w:rFonts w:ascii="Calibri" w:hAnsi="Calibri"/>
                <w:w w:val="105"/>
                <w:sz w:val="18"/>
                <w:szCs w:val="18"/>
              </w:rPr>
              <w:t>y</w:t>
            </w:r>
            <w:r w:rsidRPr="00187C9C">
              <w:rPr>
                <w:rFonts w:ascii="Calibri" w:hAnsi="Calibri"/>
                <w:spacing w:val="-9"/>
                <w:w w:val="105"/>
                <w:sz w:val="18"/>
                <w:szCs w:val="18"/>
              </w:rPr>
              <w:t xml:space="preserve"> </w:t>
            </w:r>
            <w:r w:rsidRPr="00187C9C">
              <w:rPr>
                <w:rFonts w:ascii="Calibri" w:hAnsi="Calibri"/>
                <w:w w:val="105"/>
                <w:sz w:val="18"/>
                <w:szCs w:val="18"/>
              </w:rPr>
              <w:t>así mismo, no tener cualquier deuda con la Hacienda de la Comunidad</w:t>
            </w:r>
            <w:r w:rsidRPr="00187C9C">
              <w:rPr>
                <w:rFonts w:ascii="Calibri" w:hAnsi="Calibri"/>
                <w:spacing w:val="-23"/>
                <w:w w:val="105"/>
                <w:sz w:val="18"/>
                <w:szCs w:val="18"/>
              </w:rPr>
              <w:t xml:space="preserve"> </w:t>
            </w:r>
            <w:r w:rsidRPr="00187C9C">
              <w:rPr>
                <w:rFonts w:ascii="Calibri" w:hAnsi="Calibri"/>
                <w:w w:val="105"/>
                <w:sz w:val="18"/>
                <w:szCs w:val="18"/>
              </w:rPr>
              <w:t>Autónoma.</w:t>
            </w:r>
          </w:p>
          <w:p w14:paraId="166DA9BA" w14:textId="77777777" w:rsidR="00345F97" w:rsidRPr="00187C9C" w:rsidRDefault="00345F97" w:rsidP="000B68D1">
            <w:pPr>
              <w:pStyle w:val="Textoindependiente"/>
              <w:spacing w:line="261" w:lineRule="auto"/>
              <w:ind w:left="364" w:right="503"/>
              <w:rPr>
                <w:rFonts w:ascii="Calibri" w:hAnsi="Calibri"/>
                <w:w w:val="105"/>
                <w:sz w:val="18"/>
                <w:szCs w:val="18"/>
              </w:rPr>
            </w:pPr>
            <w:r w:rsidRPr="00187C9C">
              <w:rPr>
                <w:rFonts w:ascii="Calibri" w:hAnsi="Calibri"/>
                <w:w w:val="105"/>
                <w:sz w:val="18"/>
                <w:szCs w:val="18"/>
              </w:rPr>
              <w:t xml:space="preserve">6.- No tener la residencia fiscal en un país o territorio calificado reglamentariamente como paraíso fiscal. </w:t>
            </w:r>
          </w:p>
          <w:p w14:paraId="08150D08" w14:textId="77777777" w:rsidR="00345F97" w:rsidRPr="00187C9C" w:rsidRDefault="00345F97" w:rsidP="000B68D1">
            <w:pPr>
              <w:pStyle w:val="Textoindependiente"/>
              <w:spacing w:line="261" w:lineRule="auto"/>
              <w:ind w:left="364" w:right="503"/>
              <w:rPr>
                <w:rFonts w:ascii="Calibri" w:hAnsi="Calibri"/>
                <w:sz w:val="18"/>
                <w:szCs w:val="18"/>
              </w:rPr>
            </w:pPr>
            <w:r w:rsidRPr="00187C9C">
              <w:rPr>
                <w:rFonts w:ascii="Calibri" w:hAnsi="Calibri"/>
                <w:w w:val="105"/>
                <w:sz w:val="18"/>
                <w:szCs w:val="18"/>
              </w:rPr>
              <w:t>7.- Hallarse al corriente de pago de obligaciones por reintegro de subvenciones.</w:t>
            </w:r>
          </w:p>
          <w:p w14:paraId="2AA191D2" w14:textId="77777777" w:rsidR="00345F97" w:rsidRPr="00187C9C" w:rsidRDefault="00345F97" w:rsidP="000B68D1">
            <w:pPr>
              <w:pStyle w:val="Textoindependiente"/>
              <w:spacing w:line="261" w:lineRule="auto"/>
              <w:ind w:left="364" w:right="503"/>
              <w:rPr>
                <w:rFonts w:ascii="Calibri" w:hAnsi="Calibri"/>
                <w:w w:val="105"/>
                <w:sz w:val="18"/>
                <w:szCs w:val="18"/>
              </w:rPr>
            </w:pPr>
            <w:r w:rsidRPr="00187C9C">
              <w:rPr>
                <w:rFonts w:ascii="Calibri" w:hAnsi="Calibri"/>
                <w:w w:val="105"/>
                <w:sz w:val="18"/>
                <w:szCs w:val="18"/>
              </w:rPr>
              <w:t>8.-</w:t>
            </w:r>
            <w:r w:rsidRPr="00187C9C">
              <w:rPr>
                <w:rFonts w:ascii="Calibri" w:hAnsi="Calibri"/>
                <w:spacing w:val="-6"/>
                <w:w w:val="105"/>
                <w:sz w:val="18"/>
                <w:szCs w:val="18"/>
              </w:rPr>
              <w:t xml:space="preserve"> </w:t>
            </w:r>
            <w:r w:rsidRPr="00187C9C">
              <w:rPr>
                <w:rFonts w:ascii="Calibri" w:hAnsi="Calibri"/>
                <w:w w:val="105"/>
                <w:sz w:val="18"/>
                <w:szCs w:val="18"/>
              </w:rPr>
              <w:t>Que,</w:t>
            </w:r>
            <w:r w:rsidRPr="00187C9C">
              <w:rPr>
                <w:rFonts w:ascii="Calibri" w:hAnsi="Calibri"/>
                <w:spacing w:val="-7"/>
                <w:w w:val="105"/>
                <w:sz w:val="18"/>
                <w:szCs w:val="18"/>
              </w:rPr>
              <w:t xml:space="preserve"> </w:t>
            </w:r>
            <w:r w:rsidRPr="00187C9C">
              <w:rPr>
                <w:rFonts w:ascii="Calibri" w:hAnsi="Calibri"/>
                <w:w w:val="105"/>
                <w:sz w:val="18"/>
                <w:szCs w:val="18"/>
              </w:rPr>
              <w:t>en</w:t>
            </w:r>
            <w:r w:rsidRPr="00187C9C">
              <w:rPr>
                <w:rFonts w:ascii="Calibri" w:hAnsi="Calibri"/>
                <w:spacing w:val="-8"/>
                <w:w w:val="105"/>
                <w:sz w:val="18"/>
                <w:szCs w:val="18"/>
              </w:rPr>
              <w:t xml:space="preserve"> </w:t>
            </w:r>
            <w:r w:rsidRPr="00187C9C">
              <w:rPr>
                <w:rFonts w:ascii="Calibri" w:hAnsi="Calibri"/>
                <w:w w:val="105"/>
                <w:sz w:val="18"/>
                <w:szCs w:val="18"/>
              </w:rPr>
              <w:t>el</w:t>
            </w:r>
            <w:r w:rsidRPr="00187C9C">
              <w:rPr>
                <w:rFonts w:ascii="Calibri" w:hAnsi="Calibri"/>
                <w:spacing w:val="-8"/>
                <w:w w:val="105"/>
                <w:sz w:val="18"/>
                <w:szCs w:val="18"/>
              </w:rPr>
              <w:t xml:space="preserve"> </w:t>
            </w:r>
            <w:r w:rsidRPr="00187C9C">
              <w:rPr>
                <w:rFonts w:ascii="Calibri" w:hAnsi="Calibri"/>
                <w:w w:val="105"/>
                <w:sz w:val="18"/>
                <w:szCs w:val="18"/>
              </w:rPr>
              <w:t>caso</w:t>
            </w:r>
            <w:r w:rsidRPr="00187C9C">
              <w:rPr>
                <w:rFonts w:ascii="Calibri" w:hAnsi="Calibri"/>
                <w:spacing w:val="-5"/>
                <w:w w:val="105"/>
                <w:sz w:val="18"/>
                <w:szCs w:val="18"/>
              </w:rPr>
              <w:t xml:space="preserve"> </w:t>
            </w:r>
            <w:r w:rsidRPr="00187C9C">
              <w:rPr>
                <w:rFonts w:ascii="Calibri" w:hAnsi="Calibri"/>
                <w:w w:val="105"/>
                <w:sz w:val="18"/>
                <w:szCs w:val="18"/>
              </w:rPr>
              <w:t>de</w:t>
            </w:r>
            <w:r w:rsidRPr="00187C9C">
              <w:rPr>
                <w:rFonts w:ascii="Calibri" w:hAnsi="Calibri"/>
                <w:spacing w:val="-8"/>
                <w:w w:val="105"/>
                <w:sz w:val="18"/>
                <w:szCs w:val="18"/>
              </w:rPr>
              <w:t xml:space="preserve"> </w:t>
            </w:r>
            <w:r w:rsidRPr="00187C9C">
              <w:rPr>
                <w:rFonts w:ascii="Calibri" w:hAnsi="Calibri"/>
                <w:w w:val="105"/>
                <w:sz w:val="18"/>
                <w:szCs w:val="18"/>
              </w:rPr>
              <w:t>entidades</w:t>
            </w:r>
            <w:r w:rsidRPr="00187C9C">
              <w:rPr>
                <w:rFonts w:ascii="Calibri" w:hAnsi="Calibri"/>
                <w:spacing w:val="-8"/>
                <w:w w:val="105"/>
                <w:sz w:val="18"/>
                <w:szCs w:val="18"/>
              </w:rPr>
              <w:t xml:space="preserve"> </w:t>
            </w:r>
            <w:r w:rsidRPr="00187C9C">
              <w:rPr>
                <w:rFonts w:ascii="Calibri" w:hAnsi="Calibri"/>
                <w:w w:val="105"/>
                <w:sz w:val="18"/>
                <w:szCs w:val="18"/>
              </w:rPr>
              <w:t>sin</w:t>
            </w:r>
            <w:r w:rsidRPr="00187C9C">
              <w:rPr>
                <w:rFonts w:ascii="Calibri" w:hAnsi="Calibri"/>
                <w:spacing w:val="-5"/>
                <w:w w:val="105"/>
                <w:sz w:val="18"/>
                <w:szCs w:val="18"/>
              </w:rPr>
              <w:t xml:space="preserve"> </w:t>
            </w:r>
            <w:r w:rsidRPr="00187C9C">
              <w:rPr>
                <w:rFonts w:ascii="Calibri" w:hAnsi="Calibri"/>
                <w:w w:val="105"/>
                <w:sz w:val="18"/>
                <w:szCs w:val="18"/>
              </w:rPr>
              <w:t>personalidad</w:t>
            </w:r>
            <w:r w:rsidRPr="00187C9C">
              <w:rPr>
                <w:rFonts w:ascii="Calibri" w:hAnsi="Calibri"/>
                <w:spacing w:val="-5"/>
                <w:w w:val="105"/>
                <w:sz w:val="18"/>
                <w:szCs w:val="18"/>
              </w:rPr>
              <w:t xml:space="preserve"> </w:t>
            </w:r>
            <w:r w:rsidRPr="00187C9C">
              <w:rPr>
                <w:rFonts w:ascii="Calibri" w:hAnsi="Calibri"/>
                <w:w w:val="105"/>
                <w:sz w:val="18"/>
                <w:szCs w:val="18"/>
              </w:rPr>
              <w:t>jurídica</w:t>
            </w:r>
            <w:r w:rsidRPr="00187C9C">
              <w:rPr>
                <w:rFonts w:ascii="Calibri" w:hAnsi="Calibri"/>
                <w:spacing w:val="-8"/>
                <w:w w:val="105"/>
                <w:sz w:val="18"/>
                <w:szCs w:val="18"/>
              </w:rPr>
              <w:t xml:space="preserve"> </w:t>
            </w:r>
            <w:r w:rsidRPr="00187C9C">
              <w:rPr>
                <w:rFonts w:ascii="Calibri" w:hAnsi="Calibri"/>
                <w:w w:val="105"/>
                <w:sz w:val="18"/>
                <w:szCs w:val="18"/>
              </w:rPr>
              <w:t>previstas</w:t>
            </w:r>
            <w:r w:rsidRPr="00187C9C">
              <w:rPr>
                <w:rFonts w:ascii="Calibri" w:hAnsi="Calibri"/>
                <w:spacing w:val="-8"/>
                <w:w w:val="105"/>
                <w:sz w:val="18"/>
                <w:szCs w:val="18"/>
              </w:rPr>
              <w:t xml:space="preserve"> </w:t>
            </w:r>
            <w:r w:rsidRPr="00187C9C">
              <w:rPr>
                <w:rFonts w:ascii="Calibri" w:hAnsi="Calibri"/>
                <w:w w:val="105"/>
                <w:sz w:val="18"/>
                <w:szCs w:val="18"/>
              </w:rPr>
              <w:t>en</w:t>
            </w:r>
            <w:r w:rsidRPr="00187C9C">
              <w:rPr>
                <w:rFonts w:ascii="Calibri" w:hAnsi="Calibri"/>
                <w:spacing w:val="-5"/>
                <w:w w:val="105"/>
                <w:sz w:val="18"/>
                <w:szCs w:val="18"/>
              </w:rPr>
              <w:t xml:space="preserve"> </w:t>
            </w:r>
            <w:r w:rsidRPr="00187C9C">
              <w:rPr>
                <w:rFonts w:ascii="Calibri" w:hAnsi="Calibri"/>
                <w:w w:val="105"/>
                <w:sz w:val="18"/>
                <w:szCs w:val="18"/>
              </w:rPr>
              <w:t>el</w:t>
            </w:r>
            <w:r w:rsidRPr="00187C9C">
              <w:rPr>
                <w:rFonts w:ascii="Calibri" w:hAnsi="Calibri"/>
                <w:spacing w:val="-6"/>
                <w:w w:val="105"/>
                <w:sz w:val="18"/>
                <w:szCs w:val="18"/>
              </w:rPr>
              <w:t xml:space="preserve"> </w:t>
            </w:r>
            <w:r w:rsidRPr="00187C9C">
              <w:rPr>
                <w:rFonts w:ascii="Calibri" w:hAnsi="Calibri"/>
                <w:w w:val="105"/>
                <w:sz w:val="18"/>
                <w:szCs w:val="18"/>
              </w:rPr>
              <w:t>artículo</w:t>
            </w:r>
            <w:r w:rsidRPr="00187C9C">
              <w:rPr>
                <w:rFonts w:ascii="Calibri" w:hAnsi="Calibri"/>
                <w:spacing w:val="-9"/>
                <w:w w:val="105"/>
                <w:sz w:val="18"/>
                <w:szCs w:val="18"/>
              </w:rPr>
              <w:t xml:space="preserve"> </w:t>
            </w:r>
            <w:r w:rsidRPr="00187C9C">
              <w:rPr>
                <w:rFonts w:ascii="Calibri" w:hAnsi="Calibri"/>
                <w:w w:val="105"/>
                <w:sz w:val="18"/>
                <w:szCs w:val="18"/>
              </w:rPr>
              <w:t>10.3</w:t>
            </w:r>
            <w:r w:rsidRPr="00187C9C">
              <w:rPr>
                <w:rFonts w:ascii="Calibri" w:hAnsi="Calibri"/>
                <w:spacing w:val="-8"/>
                <w:w w:val="105"/>
                <w:sz w:val="18"/>
                <w:szCs w:val="18"/>
              </w:rPr>
              <w:t xml:space="preserve"> </w:t>
            </w:r>
            <w:r w:rsidRPr="00187C9C">
              <w:rPr>
                <w:rFonts w:ascii="Calibri" w:hAnsi="Calibri"/>
                <w:w w:val="105"/>
                <w:sz w:val="18"/>
                <w:szCs w:val="18"/>
              </w:rPr>
              <w:t>de</w:t>
            </w:r>
            <w:r w:rsidRPr="00187C9C">
              <w:rPr>
                <w:rFonts w:ascii="Calibri" w:hAnsi="Calibri"/>
                <w:spacing w:val="-8"/>
                <w:w w:val="105"/>
                <w:sz w:val="18"/>
                <w:szCs w:val="18"/>
              </w:rPr>
              <w:t xml:space="preserve"> </w:t>
            </w:r>
            <w:r w:rsidRPr="00187C9C">
              <w:rPr>
                <w:rFonts w:ascii="Calibri" w:hAnsi="Calibri"/>
                <w:w w:val="105"/>
                <w:sz w:val="18"/>
                <w:szCs w:val="18"/>
              </w:rPr>
              <w:t>la</w:t>
            </w:r>
            <w:r w:rsidRPr="00187C9C">
              <w:rPr>
                <w:rFonts w:ascii="Calibri" w:hAnsi="Calibri"/>
                <w:spacing w:val="-8"/>
                <w:w w:val="105"/>
                <w:sz w:val="18"/>
                <w:szCs w:val="18"/>
              </w:rPr>
              <w:t xml:space="preserve"> </w:t>
            </w:r>
            <w:r w:rsidRPr="00187C9C">
              <w:rPr>
                <w:rFonts w:ascii="Calibri" w:hAnsi="Calibri"/>
                <w:w w:val="105"/>
                <w:sz w:val="18"/>
                <w:szCs w:val="18"/>
              </w:rPr>
              <w:t>Ley</w:t>
            </w:r>
            <w:r w:rsidRPr="00187C9C">
              <w:rPr>
                <w:rFonts w:ascii="Calibri" w:hAnsi="Calibri"/>
                <w:spacing w:val="-8"/>
                <w:w w:val="105"/>
                <w:sz w:val="18"/>
                <w:szCs w:val="18"/>
              </w:rPr>
              <w:t xml:space="preserve"> </w:t>
            </w:r>
            <w:r w:rsidRPr="00187C9C">
              <w:rPr>
                <w:rFonts w:ascii="Calibri" w:hAnsi="Calibri"/>
                <w:w w:val="105"/>
                <w:sz w:val="18"/>
                <w:szCs w:val="18"/>
              </w:rPr>
              <w:t>6/2011</w:t>
            </w:r>
            <w:r w:rsidRPr="00187C9C">
              <w:rPr>
                <w:rFonts w:ascii="Calibri" w:hAnsi="Calibri"/>
                <w:spacing w:val="-5"/>
                <w:w w:val="105"/>
                <w:sz w:val="18"/>
                <w:szCs w:val="18"/>
              </w:rPr>
              <w:t xml:space="preserve"> </w:t>
            </w:r>
            <w:r w:rsidRPr="00187C9C">
              <w:rPr>
                <w:rFonts w:ascii="Calibri" w:hAnsi="Calibri"/>
                <w:w w:val="105"/>
                <w:sz w:val="18"/>
                <w:szCs w:val="18"/>
              </w:rPr>
              <w:t>de</w:t>
            </w:r>
            <w:r w:rsidRPr="00187C9C">
              <w:rPr>
                <w:rFonts w:ascii="Calibri" w:hAnsi="Calibri"/>
                <w:spacing w:val="-8"/>
                <w:w w:val="105"/>
                <w:sz w:val="18"/>
                <w:szCs w:val="18"/>
              </w:rPr>
              <w:t xml:space="preserve"> </w:t>
            </w:r>
            <w:r w:rsidRPr="00187C9C">
              <w:rPr>
                <w:rFonts w:ascii="Calibri" w:hAnsi="Calibri"/>
                <w:w w:val="105"/>
                <w:sz w:val="18"/>
                <w:szCs w:val="18"/>
              </w:rPr>
              <w:t>23</w:t>
            </w:r>
            <w:r w:rsidRPr="00187C9C">
              <w:rPr>
                <w:rFonts w:ascii="Calibri" w:hAnsi="Calibri"/>
                <w:spacing w:val="-5"/>
                <w:w w:val="105"/>
                <w:sz w:val="18"/>
                <w:szCs w:val="18"/>
              </w:rPr>
              <w:t xml:space="preserve"> </w:t>
            </w:r>
            <w:r w:rsidRPr="00187C9C">
              <w:rPr>
                <w:rFonts w:ascii="Calibri" w:hAnsi="Calibri"/>
                <w:w w:val="105"/>
                <w:sz w:val="18"/>
                <w:szCs w:val="18"/>
              </w:rPr>
              <w:t>de</w:t>
            </w:r>
            <w:r w:rsidRPr="00187C9C">
              <w:rPr>
                <w:rFonts w:ascii="Calibri" w:hAnsi="Calibri"/>
                <w:spacing w:val="-9"/>
                <w:w w:val="105"/>
                <w:sz w:val="18"/>
                <w:szCs w:val="18"/>
              </w:rPr>
              <w:t xml:space="preserve"> </w:t>
            </w:r>
            <w:r w:rsidRPr="00187C9C">
              <w:rPr>
                <w:rFonts w:ascii="Calibri" w:hAnsi="Calibri"/>
                <w:w w:val="105"/>
                <w:sz w:val="18"/>
                <w:szCs w:val="18"/>
              </w:rPr>
              <w:t>marzo,</w:t>
            </w:r>
            <w:r w:rsidRPr="00187C9C">
              <w:rPr>
                <w:rFonts w:ascii="Calibri" w:hAnsi="Calibri"/>
                <w:spacing w:val="-7"/>
                <w:w w:val="105"/>
                <w:sz w:val="18"/>
                <w:szCs w:val="18"/>
              </w:rPr>
              <w:t xml:space="preserve"> </w:t>
            </w:r>
            <w:r w:rsidRPr="00187C9C">
              <w:rPr>
                <w:rFonts w:ascii="Calibri" w:hAnsi="Calibri"/>
                <w:w w:val="105"/>
                <w:sz w:val="18"/>
                <w:szCs w:val="18"/>
              </w:rPr>
              <w:t>de</w:t>
            </w:r>
            <w:r w:rsidRPr="00187C9C">
              <w:rPr>
                <w:rFonts w:ascii="Calibri" w:hAnsi="Calibri"/>
                <w:spacing w:val="-5"/>
                <w:w w:val="105"/>
                <w:sz w:val="18"/>
                <w:szCs w:val="18"/>
              </w:rPr>
              <w:t xml:space="preserve"> </w:t>
            </w:r>
            <w:r w:rsidRPr="00187C9C">
              <w:rPr>
                <w:rFonts w:ascii="Calibri" w:hAnsi="Calibri"/>
                <w:w w:val="105"/>
                <w:sz w:val="18"/>
                <w:szCs w:val="18"/>
              </w:rPr>
              <w:t>Subvenciones</w:t>
            </w:r>
            <w:r w:rsidRPr="00187C9C">
              <w:rPr>
                <w:rFonts w:ascii="Calibri" w:hAnsi="Calibri"/>
                <w:spacing w:val="-6"/>
                <w:w w:val="105"/>
                <w:sz w:val="18"/>
                <w:szCs w:val="18"/>
              </w:rPr>
              <w:t xml:space="preserve"> </w:t>
            </w:r>
            <w:r w:rsidRPr="00187C9C">
              <w:rPr>
                <w:rFonts w:ascii="Calibri" w:hAnsi="Calibri"/>
                <w:w w:val="105"/>
                <w:sz w:val="18"/>
                <w:szCs w:val="18"/>
              </w:rPr>
              <w:t>de</w:t>
            </w:r>
            <w:r w:rsidRPr="00187C9C">
              <w:rPr>
                <w:rFonts w:ascii="Calibri" w:hAnsi="Calibri"/>
                <w:spacing w:val="-8"/>
                <w:w w:val="105"/>
                <w:sz w:val="18"/>
                <w:szCs w:val="18"/>
              </w:rPr>
              <w:t xml:space="preserve"> </w:t>
            </w:r>
            <w:r w:rsidRPr="00187C9C">
              <w:rPr>
                <w:rFonts w:ascii="Calibri" w:hAnsi="Calibri"/>
                <w:w w:val="105"/>
                <w:sz w:val="18"/>
                <w:szCs w:val="18"/>
              </w:rPr>
              <w:t>la</w:t>
            </w:r>
            <w:r w:rsidRPr="00187C9C">
              <w:rPr>
                <w:rFonts w:ascii="Calibri" w:hAnsi="Calibri"/>
                <w:spacing w:val="-5"/>
                <w:w w:val="105"/>
                <w:sz w:val="18"/>
                <w:szCs w:val="18"/>
              </w:rPr>
              <w:t xml:space="preserve"> </w:t>
            </w:r>
            <w:r w:rsidRPr="00187C9C">
              <w:rPr>
                <w:rFonts w:ascii="Calibri" w:hAnsi="Calibri"/>
                <w:w w:val="105"/>
                <w:sz w:val="18"/>
                <w:szCs w:val="18"/>
              </w:rPr>
              <w:t>Comunidad Autónoma</w:t>
            </w:r>
            <w:r w:rsidRPr="00187C9C">
              <w:rPr>
                <w:rFonts w:ascii="Calibri" w:hAnsi="Calibri"/>
                <w:spacing w:val="-5"/>
                <w:w w:val="105"/>
                <w:sz w:val="18"/>
                <w:szCs w:val="18"/>
              </w:rPr>
              <w:t xml:space="preserve"> </w:t>
            </w:r>
            <w:r w:rsidRPr="00187C9C">
              <w:rPr>
                <w:rFonts w:ascii="Calibri" w:hAnsi="Calibri"/>
                <w:w w:val="105"/>
                <w:sz w:val="18"/>
                <w:szCs w:val="18"/>
              </w:rPr>
              <w:t>de</w:t>
            </w:r>
            <w:r w:rsidRPr="00187C9C">
              <w:rPr>
                <w:rFonts w:ascii="Calibri" w:hAnsi="Calibri"/>
                <w:spacing w:val="-5"/>
                <w:w w:val="105"/>
                <w:sz w:val="18"/>
                <w:szCs w:val="18"/>
              </w:rPr>
              <w:t xml:space="preserve"> </w:t>
            </w:r>
            <w:r w:rsidRPr="00187C9C">
              <w:rPr>
                <w:rFonts w:ascii="Calibri" w:hAnsi="Calibri"/>
                <w:w w:val="105"/>
                <w:sz w:val="18"/>
                <w:szCs w:val="18"/>
              </w:rPr>
              <w:t>Extremadura,</w:t>
            </w:r>
            <w:r w:rsidRPr="00187C9C">
              <w:rPr>
                <w:rFonts w:ascii="Calibri" w:hAnsi="Calibri"/>
                <w:spacing w:val="-4"/>
                <w:w w:val="105"/>
                <w:sz w:val="18"/>
                <w:szCs w:val="18"/>
              </w:rPr>
              <w:t xml:space="preserve"> </w:t>
            </w:r>
            <w:r w:rsidRPr="00187C9C">
              <w:rPr>
                <w:rFonts w:ascii="Calibri" w:hAnsi="Calibri"/>
                <w:w w:val="105"/>
                <w:sz w:val="18"/>
                <w:szCs w:val="18"/>
              </w:rPr>
              <w:t>ninguno</w:t>
            </w:r>
            <w:r w:rsidRPr="00187C9C">
              <w:rPr>
                <w:rFonts w:ascii="Calibri" w:hAnsi="Calibri"/>
                <w:spacing w:val="-5"/>
                <w:w w:val="105"/>
                <w:sz w:val="18"/>
                <w:szCs w:val="18"/>
              </w:rPr>
              <w:t xml:space="preserve"> </w:t>
            </w:r>
            <w:r w:rsidRPr="00187C9C">
              <w:rPr>
                <w:rFonts w:ascii="Calibri" w:hAnsi="Calibri"/>
                <w:w w:val="105"/>
                <w:sz w:val="18"/>
                <w:szCs w:val="18"/>
              </w:rPr>
              <w:t>de</w:t>
            </w:r>
            <w:r w:rsidRPr="00187C9C">
              <w:rPr>
                <w:rFonts w:ascii="Calibri" w:hAnsi="Calibri"/>
                <w:spacing w:val="-2"/>
                <w:w w:val="105"/>
                <w:sz w:val="18"/>
                <w:szCs w:val="18"/>
              </w:rPr>
              <w:t xml:space="preserve"> </w:t>
            </w:r>
            <w:r w:rsidRPr="00187C9C">
              <w:rPr>
                <w:rFonts w:ascii="Calibri" w:hAnsi="Calibri"/>
                <w:w w:val="105"/>
                <w:sz w:val="18"/>
                <w:szCs w:val="18"/>
              </w:rPr>
              <w:t>sus</w:t>
            </w:r>
            <w:r w:rsidRPr="00187C9C">
              <w:rPr>
                <w:rFonts w:ascii="Calibri" w:hAnsi="Calibri"/>
                <w:spacing w:val="-3"/>
                <w:w w:val="105"/>
                <w:sz w:val="18"/>
                <w:szCs w:val="18"/>
              </w:rPr>
              <w:t xml:space="preserve"> </w:t>
            </w:r>
            <w:r w:rsidRPr="00187C9C">
              <w:rPr>
                <w:rFonts w:ascii="Calibri" w:hAnsi="Calibri"/>
                <w:w w:val="105"/>
                <w:sz w:val="18"/>
                <w:szCs w:val="18"/>
              </w:rPr>
              <w:t>miembros</w:t>
            </w:r>
            <w:r w:rsidRPr="00187C9C">
              <w:rPr>
                <w:rFonts w:ascii="Calibri" w:hAnsi="Calibri"/>
                <w:spacing w:val="-5"/>
                <w:w w:val="105"/>
                <w:sz w:val="18"/>
                <w:szCs w:val="18"/>
              </w:rPr>
              <w:t xml:space="preserve"> </w:t>
            </w:r>
            <w:r w:rsidRPr="00187C9C">
              <w:rPr>
                <w:rFonts w:ascii="Calibri" w:hAnsi="Calibri"/>
                <w:w w:val="105"/>
                <w:sz w:val="18"/>
                <w:szCs w:val="18"/>
              </w:rPr>
              <w:t>se</w:t>
            </w:r>
            <w:r w:rsidRPr="00187C9C">
              <w:rPr>
                <w:rFonts w:ascii="Calibri" w:hAnsi="Calibri"/>
                <w:spacing w:val="-2"/>
                <w:w w:val="105"/>
                <w:sz w:val="18"/>
                <w:szCs w:val="18"/>
              </w:rPr>
              <w:t xml:space="preserve"> </w:t>
            </w:r>
            <w:r w:rsidRPr="00187C9C">
              <w:rPr>
                <w:rFonts w:ascii="Calibri" w:hAnsi="Calibri"/>
                <w:w w:val="105"/>
                <w:sz w:val="18"/>
                <w:szCs w:val="18"/>
              </w:rPr>
              <w:t>halla</w:t>
            </w:r>
            <w:r w:rsidRPr="00187C9C">
              <w:rPr>
                <w:rFonts w:ascii="Calibri" w:hAnsi="Calibri"/>
                <w:spacing w:val="-5"/>
                <w:w w:val="105"/>
                <w:sz w:val="18"/>
                <w:szCs w:val="18"/>
              </w:rPr>
              <w:t xml:space="preserve"> </w:t>
            </w:r>
            <w:r w:rsidRPr="00187C9C">
              <w:rPr>
                <w:rFonts w:ascii="Calibri" w:hAnsi="Calibri"/>
                <w:w w:val="105"/>
                <w:sz w:val="18"/>
                <w:szCs w:val="18"/>
              </w:rPr>
              <w:t>incurso</w:t>
            </w:r>
            <w:r w:rsidRPr="00187C9C">
              <w:rPr>
                <w:rFonts w:ascii="Calibri" w:hAnsi="Calibri"/>
                <w:spacing w:val="-5"/>
                <w:w w:val="105"/>
                <w:sz w:val="18"/>
                <w:szCs w:val="18"/>
              </w:rPr>
              <w:t xml:space="preserve"> </w:t>
            </w:r>
            <w:r w:rsidRPr="00187C9C">
              <w:rPr>
                <w:rFonts w:ascii="Calibri" w:hAnsi="Calibri"/>
                <w:w w:val="105"/>
                <w:sz w:val="18"/>
                <w:szCs w:val="18"/>
              </w:rPr>
              <w:t>en</w:t>
            </w:r>
            <w:r w:rsidRPr="00187C9C">
              <w:rPr>
                <w:rFonts w:ascii="Calibri" w:hAnsi="Calibri"/>
                <w:spacing w:val="-5"/>
                <w:w w:val="105"/>
                <w:sz w:val="18"/>
                <w:szCs w:val="18"/>
              </w:rPr>
              <w:t xml:space="preserve"> </w:t>
            </w:r>
            <w:r w:rsidRPr="00187C9C">
              <w:rPr>
                <w:rFonts w:ascii="Calibri" w:hAnsi="Calibri"/>
                <w:w w:val="105"/>
                <w:sz w:val="18"/>
                <w:szCs w:val="18"/>
              </w:rPr>
              <w:t>ninguna</w:t>
            </w:r>
            <w:r w:rsidRPr="00187C9C">
              <w:rPr>
                <w:rFonts w:ascii="Calibri" w:hAnsi="Calibri"/>
                <w:spacing w:val="-7"/>
                <w:w w:val="105"/>
                <w:sz w:val="18"/>
                <w:szCs w:val="18"/>
              </w:rPr>
              <w:t xml:space="preserve"> </w:t>
            </w:r>
            <w:r w:rsidRPr="00187C9C">
              <w:rPr>
                <w:rFonts w:ascii="Calibri" w:hAnsi="Calibri"/>
                <w:w w:val="105"/>
                <w:sz w:val="18"/>
                <w:szCs w:val="18"/>
              </w:rPr>
              <w:t>de</w:t>
            </w:r>
            <w:r w:rsidRPr="00187C9C">
              <w:rPr>
                <w:rFonts w:ascii="Calibri" w:hAnsi="Calibri"/>
                <w:spacing w:val="-2"/>
                <w:w w:val="105"/>
                <w:sz w:val="18"/>
                <w:szCs w:val="18"/>
              </w:rPr>
              <w:t xml:space="preserve"> </w:t>
            </w:r>
            <w:r w:rsidRPr="00187C9C">
              <w:rPr>
                <w:rFonts w:ascii="Calibri" w:hAnsi="Calibri"/>
                <w:w w:val="105"/>
                <w:sz w:val="18"/>
                <w:szCs w:val="18"/>
              </w:rPr>
              <w:t>las</w:t>
            </w:r>
            <w:r w:rsidRPr="00187C9C">
              <w:rPr>
                <w:rFonts w:ascii="Calibri" w:hAnsi="Calibri"/>
                <w:spacing w:val="-1"/>
                <w:w w:val="105"/>
                <w:sz w:val="18"/>
                <w:szCs w:val="18"/>
              </w:rPr>
              <w:t xml:space="preserve"> </w:t>
            </w:r>
            <w:r w:rsidRPr="00187C9C">
              <w:rPr>
                <w:rFonts w:ascii="Calibri" w:hAnsi="Calibri"/>
                <w:w w:val="105"/>
                <w:sz w:val="18"/>
                <w:szCs w:val="18"/>
              </w:rPr>
              <w:t>prohibiciones</w:t>
            </w:r>
            <w:r w:rsidRPr="00187C9C">
              <w:rPr>
                <w:rFonts w:ascii="Calibri" w:hAnsi="Calibri"/>
                <w:spacing w:val="-1"/>
                <w:w w:val="105"/>
                <w:sz w:val="18"/>
                <w:szCs w:val="18"/>
              </w:rPr>
              <w:t xml:space="preserve"> </w:t>
            </w:r>
            <w:r w:rsidRPr="00187C9C">
              <w:rPr>
                <w:rFonts w:ascii="Calibri" w:hAnsi="Calibri"/>
                <w:w w:val="105"/>
                <w:sz w:val="18"/>
                <w:szCs w:val="18"/>
              </w:rPr>
              <w:t>de</w:t>
            </w:r>
            <w:r w:rsidRPr="00187C9C">
              <w:rPr>
                <w:rFonts w:ascii="Calibri" w:hAnsi="Calibri"/>
                <w:spacing w:val="-5"/>
                <w:w w:val="105"/>
                <w:sz w:val="18"/>
                <w:szCs w:val="18"/>
              </w:rPr>
              <w:t xml:space="preserve"> </w:t>
            </w:r>
            <w:r w:rsidRPr="00187C9C">
              <w:rPr>
                <w:rFonts w:ascii="Calibri" w:hAnsi="Calibri"/>
                <w:w w:val="105"/>
                <w:sz w:val="18"/>
                <w:szCs w:val="18"/>
              </w:rPr>
              <w:t>los</w:t>
            </w:r>
            <w:r w:rsidRPr="00187C9C">
              <w:rPr>
                <w:rFonts w:ascii="Calibri" w:hAnsi="Calibri"/>
                <w:spacing w:val="-3"/>
                <w:w w:val="105"/>
                <w:sz w:val="18"/>
                <w:szCs w:val="18"/>
              </w:rPr>
              <w:t xml:space="preserve"> </w:t>
            </w:r>
            <w:r w:rsidRPr="00187C9C">
              <w:rPr>
                <w:rFonts w:ascii="Calibri" w:hAnsi="Calibri"/>
                <w:w w:val="105"/>
                <w:sz w:val="18"/>
                <w:szCs w:val="18"/>
              </w:rPr>
              <w:t>apartados</w:t>
            </w:r>
            <w:r w:rsidRPr="00187C9C">
              <w:rPr>
                <w:rFonts w:ascii="Calibri" w:hAnsi="Calibri"/>
                <w:spacing w:val="-5"/>
                <w:w w:val="105"/>
                <w:sz w:val="18"/>
                <w:szCs w:val="18"/>
              </w:rPr>
              <w:t xml:space="preserve"> </w:t>
            </w:r>
            <w:r w:rsidRPr="00187C9C">
              <w:rPr>
                <w:rFonts w:ascii="Calibri" w:hAnsi="Calibri"/>
                <w:w w:val="105"/>
                <w:sz w:val="18"/>
                <w:szCs w:val="18"/>
              </w:rPr>
              <w:t>anteriores.</w:t>
            </w:r>
          </w:p>
          <w:p w14:paraId="1363FBAF" w14:textId="77777777" w:rsidR="00345F97" w:rsidRPr="00187C9C" w:rsidRDefault="00345F97" w:rsidP="000B68D1">
            <w:pPr>
              <w:pStyle w:val="Textoindependiente"/>
              <w:spacing w:line="261" w:lineRule="auto"/>
              <w:ind w:left="364" w:right="503"/>
              <w:rPr>
                <w:rFonts w:ascii="Calibri" w:hAnsi="Calibri"/>
                <w:w w:val="105"/>
                <w:sz w:val="18"/>
                <w:szCs w:val="18"/>
              </w:rPr>
            </w:pPr>
            <w:r w:rsidRPr="00187C9C">
              <w:rPr>
                <w:rFonts w:ascii="Calibri" w:hAnsi="Calibri"/>
                <w:w w:val="105"/>
                <w:sz w:val="18"/>
                <w:szCs w:val="18"/>
              </w:rPr>
              <w:t>9.- No haber sido sancionado mediante resolución firme con la pérdida de la posibilidad de obtener subvenciones en virtud de norma con rango de Ley.</w:t>
            </w:r>
          </w:p>
          <w:p w14:paraId="7DBB2C9B" w14:textId="77777777" w:rsidR="00345F97" w:rsidRPr="00187C9C" w:rsidRDefault="00345F97" w:rsidP="000B68D1">
            <w:pPr>
              <w:jc w:val="center"/>
              <w:rPr>
                <w:rFonts w:ascii="Calibri" w:hAnsi="Calibri"/>
                <w:b/>
                <w:sz w:val="18"/>
                <w:szCs w:val="18"/>
              </w:rPr>
            </w:pPr>
          </w:p>
          <w:p w14:paraId="10AB33D1" w14:textId="77777777" w:rsidR="00345F97" w:rsidRDefault="00345F97" w:rsidP="000B68D1">
            <w:pPr>
              <w:pStyle w:val="Textoindependiente"/>
              <w:spacing w:line="520" w:lineRule="auto"/>
              <w:ind w:left="364" w:right="503"/>
              <w:rPr>
                <w:rFonts w:ascii="Calibri" w:hAnsi="Calibri"/>
                <w:spacing w:val="-4"/>
                <w:w w:val="105"/>
                <w:sz w:val="18"/>
                <w:szCs w:val="18"/>
              </w:rPr>
            </w:pPr>
            <w:r w:rsidRPr="00187C9C">
              <w:rPr>
                <w:rFonts w:ascii="Calibri" w:hAnsi="Calibri"/>
                <w:w w:val="105"/>
                <w:sz w:val="18"/>
                <w:szCs w:val="18"/>
              </w:rPr>
              <w:t>Asimismo,</w:t>
            </w:r>
            <w:r w:rsidRPr="00187C9C">
              <w:rPr>
                <w:rFonts w:ascii="Calibri" w:hAnsi="Calibri"/>
                <w:spacing w:val="-4"/>
                <w:w w:val="105"/>
                <w:sz w:val="18"/>
                <w:szCs w:val="18"/>
              </w:rPr>
              <w:t xml:space="preserve"> </w:t>
            </w:r>
            <w:r w:rsidRPr="00187C9C">
              <w:rPr>
                <w:rFonts w:ascii="Calibri" w:hAnsi="Calibri"/>
                <w:w w:val="105"/>
                <w:sz w:val="18"/>
                <w:szCs w:val="18"/>
              </w:rPr>
              <w:t>la</w:t>
            </w:r>
            <w:r w:rsidRPr="00187C9C">
              <w:rPr>
                <w:rFonts w:ascii="Calibri" w:hAnsi="Calibri"/>
                <w:spacing w:val="-1"/>
                <w:w w:val="105"/>
                <w:sz w:val="18"/>
                <w:szCs w:val="18"/>
              </w:rPr>
              <w:t xml:space="preserve"> </w:t>
            </w:r>
            <w:r w:rsidRPr="00187C9C">
              <w:rPr>
                <w:rFonts w:ascii="Calibri" w:hAnsi="Calibri"/>
                <w:w w:val="105"/>
                <w:sz w:val="18"/>
                <w:szCs w:val="18"/>
              </w:rPr>
              <w:t>persona</w:t>
            </w:r>
            <w:r w:rsidRPr="00187C9C">
              <w:rPr>
                <w:rFonts w:ascii="Calibri" w:hAnsi="Calibri"/>
                <w:spacing w:val="-5"/>
                <w:w w:val="105"/>
                <w:sz w:val="18"/>
                <w:szCs w:val="18"/>
              </w:rPr>
              <w:t xml:space="preserve"> </w:t>
            </w:r>
            <w:r w:rsidRPr="00187C9C">
              <w:rPr>
                <w:rFonts w:ascii="Calibri" w:hAnsi="Calibri"/>
                <w:w w:val="105"/>
                <w:sz w:val="18"/>
                <w:szCs w:val="18"/>
              </w:rPr>
              <w:t>interesada</w:t>
            </w:r>
            <w:r w:rsidRPr="00187C9C">
              <w:rPr>
                <w:rFonts w:ascii="Calibri" w:hAnsi="Calibri"/>
                <w:spacing w:val="-3"/>
                <w:w w:val="105"/>
                <w:sz w:val="18"/>
                <w:szCs w:val="18"/>
              </w:rPr>
              <w:t xml:space="preserve"> </w:t>
            </w:r>
            <w:r w:rsidRPr="00187C9C">
              <w:rPr>
                <w:rFonts w:ascii="Calibri" w:hAnsi="Calibri"/>
                <w:w w:val="105"/>
                <w:sz w:val="18"/>
                <w:szCs w:val="18"/>
              </w:rPr>
              <w:t>que</w:t>
            </w:r>
            <w:r w:rsidRPr="00187C9C">
              <w:rPr>
                <w:rFonts w:ascii="Calibri" w:hAnsi="Calibri"/>
                <w:spacing w:val="-6"/>
                <w:w w:val="105"/>
                <w:sz w:val="18"/>
                <w:szCs w:val="18"/>
              </w:rPr>
              <w:t xml:space="preserve"> </w:t>
            </w:r>
            <w:r w:rsidRPr="00187C9C">
              <w:rPr>
                <w:rFonts w:ascii="Calibri" w:hAnsi="Calibri"/>
                <w:w w:val="105"/>
                <w:sz w:val="18"/>
                <w:szCs w:val="18"/>
              </w:rPr>
              <w:t>suscribe,</w:t>
            </w:r>
            <w:r w:rsidRPr="00187C9C">
              <w:rPr>
                <w:rFonts w:ascii="Calibri" w:hAnsi="Calibri"/>
                <w:spacing w:val="-4"/>
                <w:w w:val="105"/>
                <w:sz w:val="18"/>
                <w:szCs w:val="18"/>
              </w:rPr>
              <w:t xml:space="preserve"> </w:t>
            </w:r>
            <w:r w:rsidRPr="00187C9C">
              <w:rPr>
                <w:rFonts w:ascii="Calibri" w:hAnsi="Calibri"/>
                <w:w w:val="105"/>
                <w:sz w:val="18"/>
                <w:szCs w:val="18"/>
              </w:rPr>
              <w:t>por</w:t>
            </w:r>
            <w:r w:rsidRPr="00187C9C">
              <w:rPr>
                <w:rFonts w:ascii="Calibri" w:hAnsi="Calibri"/>
                <w:spacing w:val="-6"/>
                <w:w w:val="105"/>
                <w:sz w:val="18"/>
                <w:szCs w:val="18"/>
              </w:rPr>
              <w:t xml:space="preserve"> </w:t>
            </w:r>
            <w:r w:rsidRPr="00187C9C">
              <w:rPr>
                <w:rFonts w:ascii="Calibri" w:hAnsi="Calibri"/>
                <w:w w:val="105"/>
                <w:sz w:val="18"/>
                <w:szCs w:val="18"/>
              </w:rPr>
              <w:t>medio</w:t>
            </w:r>
            <w:r w:rsidRPr="00187C9C">
              <w:rPr>
                <w:rFonts w:ascii="Calibri" w:hAnsi="Calibri"/>
                <w:spacing w:val="-5"/>
                <w:w w:val="105"/>
                <w:sz w:val="18"/>
                <w:szCs w:val="18"/>
              </w:rPr>
              <w:t xml:space="preserve"> </w:t>
            </w:r>
            <w:r w:rsidRPr="00187C9C">
              <w:rPr>
                <w:rFonts w:ascii="Calibri" w:hAnsi="Calibri"/>
                <w:w w:val="105"/>
                <w:sz w:val="18"/>
                <w:szCs w:val="18"/>
              </w:rPr>
              <w:t>de</w:t>
            </w:r>
            <w:r w:rsidRPr="00187C9C">
              <w:rPr>
                <w:rFonts w:ascii="Calibri" w:hAnsi="Calibri"/>
                <w:spacing w:val="-2"/>
                <w:w w:val="105"/>
                <w:sz w:val="18"/>
                <w:szCs w:val="18"/>
              </w:rPr>
              <w:t xml:space="preserve"> </w:t>
            </w:r>
            <w:r w:rsidRPr="00187C9C">
              <w:rPr>
                <w:rFonts w:ascii="Calibri" w:hAnsi="Calibri"/>
                <w:w w:val="105"/>
                <w:sz w:val="18"/>
                <w:szCs w:val="18"/>
              </w:rPr>
              <w:t>la</w:t>
            </w:r>
            <w:r w:rsidRPr="00187C9C">
              <w:rPr>
                <w:rFonts w:ascii="Calibri" w:hAnsi="Calibri"/>
                <w:spacing w:val="-6"/>
                <w:w w:val="105"/>
                <w:sz w:val="18"/>
                <w:szCs w:val="18"/>
              </w:rPr>
              <w:t xml:space="preserve"> </w:t>
            </w:r>
            <w:r w:rsidRPr="00187C9C">
              <w:rPr>
                <w:rFonts w:ascii="Calibri" w:hAnsi="Calibri"/>
                <w:w w:val="105"/>
                <w:sz w:val="18"/>
                <w:szCs w:val="18"/>
              </w:rPr>
              <w:t>presente,</w:t>
            </w:r>
            <w:r w:rsidRPr="00187C9C">
              <w:rPr>
                <w:rFonts w:ascii="Calibri" w:hAnsi="Calibri"/>
                <w:spacing w:val="-4"/>
                <w:w w:val="105"/>
                <w:sz w:val="18"/>
                <w:szCs w:val="18"/>
              </w:rPr>
              <w:t xml:space="preserve"> </w:t>
            </w:r>
          </w:p>
          <w:p w14:paraId="12EF95FF" w14:textId="77777777" w:rsidR="00345F97" w:rsidRPr="00187C9C" w:rsidRDefault="00345F97" w:rsidP="000B68D1">
            <w:pPr>
              <w:spacing w:before="3"/>
              <w:ind w:left="360" w:right="503"/>
              <w:rPr>
                <w:rFonts w:ascii="Calibri" w:hAnsi="Calibri"/>
                <w:b/>
                <w:w w:val="105"/>
                <w:sz w:val="20"/>
                <w:szCs w:val="20"/>
              </w:rPr>
            </w:pPr>
            <w:r w:rsidRPr="00187C9C">
              <w:rPr>
                <w:rFonts w:ascii="Calibri" w:hAnsi="Calibri"/>
                <w:b/>
                <w:w w:val="105"/>
                <w:sz w:val="20"/>
                <w:szCs w:val="20"/>
              </w:rPr>
              <w:t>DECLARA BAJO SU RESPONSABILIDAD:</w:t>
            </w:r>
          </w:p>
          <w:p w14:paraId="0C5A0C8A" w14:textId="77777777" w:rsidR="00345F97" w:rsidRPr="00187C9C" w:rsidRDefault="00345F97" w:rsidP="000B68D1">
            <w:pPr>
              <w:spacing w:before="3"/>
              <w:ind w:left="360" w:right="503"/>
              <w:rPr>
                <w:rFonts w:ascii="Calibri" w:hAnsi="Calibri"/>
                <w:b/>
                <w:w w:val="105"/>
                <w:sz w:val="20"/>
                <w:szCs w:val="20"/>
              </w:rPr>
            </w:pPr>
          </w:p>
          <w:p w14:paraId="759FC6BF" w14:textId="77777777" w:rsidR="00345F97" w:rsidRPr="00187C9C" w:rsidRDefault="00345F97" w:rsidP="000B68D1">
            <w:pPr>
              <w:pStyle w:val="Textoindependiente"/>
              <w:spacing w:line="261" w:lineRule="auto"/>
              <w:ind w:left="364" w:right="503"/>
              <w:rPr>
                <w:rFonts w:ascii="Calibri" w:hAnsi="Calibri"/>
                <w:w w:val="105"/>
                <w:sz w:val="18"/>
                <w:szCs w:val="18"/>
              </w:rPr>
            </w:pPr>
            <w:r w:rsidRPr="00187C9C">
              <w:rPr>
                <w:rFonts w:ascii="Calibri" w:hAnsi="Calibri"/>
                <w:w w:val="105"/>
                <w:sz w:val="18"/>
                <w:szCs w:val="18"/>
              </w:rPr>
              <w:t xml:space="preserve">1.- Que desarrolla desde la fecha de alta en RETA </w:t>
            </w:r>
            <w:r w:rsidRPr="00187C9C">
              <w:rPr>
                <w:rFonts w:ascii="Calibri" w:hAnsi="Calibri" w:cs="Calibri"/>
                <w:snapToGrid w:val="0"/>
                <w:sz w:val="18"/>
                <w:szCs w:val="18"/>
              </w:rPr>
              <w:t>o en la mutualidad alternativa</w:t>
            </w:r>
            <w:r w:rsidRPr="00187C9C">
              <w:rPr>
                <w:rFonts w:ascii="Calibri" w:hAnsi="Calibri"/>
                <w:w w:val="105"/>
                <w:sz w:val="18"/>
                <w:szCs w:val="18"/>
              </w:rPr>
              <w:t xml:space="preserve"> su actividad económica en Extremadura.</w:t>
            </w:r>
          </w:p>
          <w:p w14:paraId="0D988B92" w14:textId="77777777" w:rsidR="00345F97" w:rsidRPr="00187C9C" w:rsidRDefault="00345F97" w:rsidP="000B68D1">
            <w:pPr>
              <w:pStyle w:val="Textoindependiente"/>
              <w:spacing w:line="261" w:lineRule="auto"/>
              <w:ind w:left="364" w:right="503"/>
              <w:rPr>
                <w:rFonts w:ascii="Calibri" w:hAnsi="Calibri"/>
                <w:w w:val="105"/>
                <w:sz w:val="18"/>
                <w:szCs w:val="18"/>
              </w:rPr>
            </w:pPr>
            <w:r w:rsidRPr="00187C9C">
              <w:rPr>
                <w:rFonts w:ascii="Calibri" w:hAnsi="Calibri"/>
                <w:w w:val="105"/>
                <w:sz w:val="18"/>
                <w:szCs w:val="18"/>
              </w:rPr>
              <w:t>2.- Que no ha recibido ninguna otra ayuda o subvención pública para la misma finalidad a la que se refiere esta solicitud</w:t>
            </w:r>
            <w:r w:rsidR="00331E71" w:rsidRPr="00187C9C">
              <w:rPr>
                <w:rFonts w:ascii="Calibri" w:hAnsi="Calibri"/>
                <w:w w:val="105"/>
                <w:sz w:val="18"/>
                <w:szCs w:val="18"/>
              </w:rPr>
              <w:t>,</w:t>
            </w:r>
            <w:r w:rsidRPr="00187C9C">
              <w:rPr>
                <w:rFonts w:ascii="Calibri" w:hAnsi="Calibri"/>
                <w:w w:val="105"/>
                <w:sz w:val="18"/>
                <w:szCs w:val="18"/>
              </w:rPr>
              <w:t xml:space="preserve"> por la Comunidad Autónoma de Extremadura</w:t>
            </w:r>
            <w:r w:rsidR="00331E71" w:rsidRPr="00187C9C">
              <w:rPr>
                <w:rFonts w:ascii="Calibri" w:hAnsi="Calibri"/>
                <w:w w:val="105"/>
                <w:sz w:val="18"/>
                <w:szCs w:val="18"/>
              </w:rPr>
              <w:t>,</w:t>
            </w:r>
            <w:r w:rsidRPr="00187C9C">
              <w:rPr>
                <w:rFonts w:ascii="Calibri" w:hAnsi="Calibri"/>
                <w:w w:val="105"/>
                <w:sz w:val="18"/>
                <w:szCs w:val="18"/>
              </w:rPr>
              <w:t xml:space="preserve"> en los </w:t>
            </w:r>
            <w:r w:rsidR="00D879EB">
              <w:rPr>
                <w:rFonts w:ascii="Calibri" w:hAnsi="Calibri"/>
                <w:w w:val="105"/>
                <w:sz w:val="18"/>
                <w:szCs w:val="18"/>
              </w:rPr>
              <w:t>cinco</w:t>
            </w:r>
            <w:r w:rsidRPr="00187C9C">
              <w:rPr>
                <w:rFonts w:ascii="Calibri" w:hAnsi="Calibri"/>
                <w:w w:val="105"/>
                <w:sz w:val="18"/>
                <w:szCs w:val="18"/>
              </w:rPr>
              <w:t xml:space="preserve"> años anteriores a la fecha de alta en RETA</w:t>
            </w:r>
            <w:r w:rsidRPr="00187C9C">
              <w:rPr>
                <w:rFonts w:ascii="Calibri" w:hAnsi="Calibri" w:cs="Calibri"/>
                <w:snapToGrid w:val="0"/>
                <w:sz w:val="18"/>
                <w:szCs w:val="18"/>
              </w:rPr>
              <w:t xml:space="preserve"> o en la mutualidad alternativa.</w:t>
            </w:r>
            <w:r w:rsidRPr="00187C9C">
              <w:rPr>
                <w:rFonts w:ascii="Calibri" w:hAnsi="Calibri"/>
                <w:w w:val="105"/>
                <w:sz w:val="18"/>
                <w:szCs w:val="18"/>
              </w:rPr>
              <w:t xml:space="preserve"> </w:t>
            </w:r>
          </w:p>
          <w:p w14:paraId="302F0F05" w14:textId="77777777" w:rsidR="00345F97" w:rsidRDefault="005E4FD8" w:rsidP="00DD628D">
            <w:pPr>
              <w:pStyle w:val="Textoindependiente"/>
              <w:spacing w:line="261" w:lineRule="auto"/>
              <w:ind w:left="364" w:right="503"/>
              <w:rPr>
                <w:rFonts w:ascii="Calibri" w:hAnsi="Calibri"/>
                <w:w w:val="105"/>
                <w:sz w:val="18"/>
                <w:szCs w:val="18"/>
              </w:rPr>
            </w:pPr>
            <w:r w:rsidRPr="00187C9C">
              <w:rPr>
                <w:rFonts w:ascii="Calibri" w:hAnsi="Calibri"/>
                <w:w w:val="105"/>
                <w:sz w:val="18"/>
                <w:szCs w:val="18"/>
              </w:rPr>
              <w:t>3</w:t>
            </w:r>
            <w:r w:rsidR="00345F97" w:rsidRPr="00187C9C">
              <w:rPr>
                <w:rFonts w:ascii="Calibri" w:hAnsi="Calibri"/>
                <w:w w:val="105"/>
                <w:sz w:val="18"/>
                <w:szCs w:val="18"/>
              </w:rPr>
              <w:t xml:space="preserve">.- </w:t>
            </w:r>
            <w:r w:rsidR="00DD628D">
              <w:rPr>
                <w:rFonts w:ascii="Calibri" w:hAnsi="Calibri"/>
                <w:w w:val="105"/>
                <w:sz w:val="18"/>
                <w:szCs w:val="18"/>
              </w:rPr>
              <w:t xml:space="preserve">Que no es persona autónoma societaria, ni </w:t>
            </w:r>
            <w:r w:rsidR="00925083">
              <w:rPr>
                <w:rFonts w:ascii="Calibri" w:hAnsi="Calibri"/>
                <w:w w:val="105"/>
                <w:sz w:val="18"/>
                <w:szCs w:val="18"/>
              </w:rPr>
              <w:t>ejerce</w:t>
            </w:r>
            <w:r w:rsidR="00DD628D">
              <w:rPr>
                <w:rFonts w:ascii="Calibri" w:hAnsi="Calibri"/>
                <w:w w:val="105"/>
                <w:sz w:val="18"/>
                <w:szCs w:val="18"/>
              </w:rPr>
              <w:t xml:space="preserve"> los cargos de consejero/a y administrador/a para una sociedad mercantil, ni ser socios trabajadores en cooperativas de trabajo asociado, sociedades civiles o sociedades laborales, aunque estén integradas en el Régimen Especial de Trabajadores Autónomos de la Seguridad Social.</w:t>
            </w:r>
          </w:p>
          <w:p w14:paraId="18600863" w14:textId="77777777" w:rsidR="00DB32B6" w:rsidRPr="00187C9C" w:rsidRDefault="00DB32B6" w:rsidP="00DD628D">
            <w:pPr>
              <w:pStyle w:val="Textoindependiente"/>
              <w:spacing w:line="261" w:lineRule="auto"/>
              <w:ind w:left="364" w:right="503"/>
              <w:rPr>
                <w:rFonts w:ascii="Calibri" w:hAnsi="Calibri"/>
                <w:b/>
                <w:sz w:val="18"/>
                <w:szCs w:val="18"/>
              </w:rPr>
            </w:pPr>
          </w:p>
        </w:tc>
      </w:tr>
    </w:tbl>
    <w:p w14:paraId="0E40F104" w14:textId="77777777" w:rsidR="00345F97" w:rsidRDefault="00345F97" w:rsidP="00345F97">
      <w:pPr>
        <w:jc w:val="center"/>
        <w:rPr>
          <w:rFonts w:ascii="Calibri" w:hAnsi="Calibri"/>
          <w:b/>
          <w:sz w:val="14"/>
          <w:szCs w:val="20"/>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345F97" w:rsidRPr="00187C9C" w14:paraId="5B0647D2" w14:textId="77777777" w:rsidTr="000B68D1">
        <w:tc>
          <w:tcPr>
            <w:tcW w:w="8748" w:type="dxa"/>
            <w:tcBorders>
              <w:bottom w:val="single" w:sz="4" w:space="0" w:color="auto"/>
            </w:tcBorders>
            <w:shd w:val="clear" w:color="auto" w:fill="C0C0C0"/>
          </w:tcPr>
          <w:p w14:paraId="6C6ADF52" w14:textId="77777777" w:rsidR="00345F97" w:rsidRPr="00187C9C" w:rsidRDefault="00345F97" w:rsidP="000B68D1">
            <w:pPr>
              <w:rPr>
                <w:rFonts w:ascii="Calibri" w:hAnsi="Calibri"/>
                <w:b/>
                <w:sz w:val="20"/>
                <w:szCs w:val="20"/>
              </w:rPr>
            </w:pPr>
            <w:r w:rsidRPr="00187C9C">
              <w:rPr>
                <w:rFonts w:ascii="Calibri" w:hAnsi="Calibri"/>
                <w:b/>
                <w:sz w:val="20"/>
                <w:szCs w:val="20"/>
              </w:rPr>
              <w:t>11. DECLARACIÓN RESPONSABLE DE DATOS RELATIVOS A LA ACTIVIDAD</w:t>
            </w:r>
            <w:r w:rsidR="00FD3E83" w:rsidRPr="00187C9C">
              <w:rPr>
                <w:rFonts w:ascii="Calibri" w:hAnsi="Calibri"/>
                <w:b/>
                <w:sz w:val="20"/>
                <w:szCs w:val="20"/>
              </w:rPr>
              <w:t xml:space="preserve"> (artículo 4)</w:t>
            </w:r>
          </w:p>
        </w:tc>
      </w:tr>
      <w:tr w:rsidR="00345F97" w:rsidRPr="00187C9C" w14:paraId="0C029F58" w14:textId="77777777" w:rsidTr="000B68D1">
        <w:trPr>
          <w:trHeight w:val="113"/>
        </w:trPr>
        <w:tc>
          <w:tcPr>
            <w:tcW w:w="8748" w:type="dxa"/>
          </w:tcPr>
          <w:p w14:paraId="1AFE2705" w14:textId="77777777" w:rsidR="00345F97" w:rsidRPr="00187C9C" w:rsidRDefault="00345F97" w:rsidP="000B68D1">
            <w:pPr>
              <w:rPr>
                <w:rFonts w:ascii="Calibri" w:hAnsi="Calibri"/>
                <w:sz w:val="18"/>
                <w:szCs w:val="18"/>
              </w:rPr>
            </w:pPr>
          </w:p>
          <w:p w14:paraId="232BBB97" w14:textId="77777777" w:rsidR="00345F97" w:rsidRPr="00187C9C" w:rsidRDefault="00345F97" w:rsidP="00A9271C">
            <w:pPr>
              <w:numPr>
                <w:ilvl w:val="0"/>
                <w:numId w:val="4"/>
              </w:numPr>
              <w:rPr>
                <w:rFonts w:ascii="Calibri" w:hAnsi="Calibri"/>
                <w:sz w:val="18"/>
                <w:szCs w:val="18"/>
              </w:rPr>
            </w:pPr>
            <w:r w:rsidRPr="00187C9C">
              <w:rPr>
                <w:rFonts w:ascii="Calibri" w:hAnsi="Calibri"/>
                <w:sz w:val="18"/>
                <w:szCs w:val="18"/>
              </w:rPr>
              <w:t>Que la actividad es desarrollada bajo la modalidad que se indica a continuación:</w:t>
            </w:r>
          </w:p>
          <w:p w14:paraId="5FC8625A" w14:textId="77777777" w:rsidR="00345F97" w:rsidRPr="00187C9C" w:rsidRDefault="00345F97" w:rsidP="000B68D1">
            <w:pPr>
              <w:ind w:firstLine="360"/>
              <w:rPr>
                <w:rFonts w:ascii="Calibri" w:hAnsi="Calibri"/>
                <w:b/>
                <w:sz w:val="18"/>
                <w:szCs w:val="18"/>
              </w:rPr>
            </w:pPr>
          </w:p>
          <w:p w14:paraId="2571F003" w14:textId="77777777" w:rsidR="00345F97" w:rsidRPr="00187C9C" w:rsidRDefault="00345F97" w:rsidP="00A9271C">
            <w:pPr>
              <w:numPr>
                <w:ilvl w:val="0"/>
                <w:numId w:val="2"/>
              </w:numPr>
              <w:ind w:left="0" w:firstLine="360"/>
              <w:rPr>
                <w:rFonts w:ascii="Calibri" w:hAnsi="Calibri"/>
                <w:sz w:val="18"/>
                <w:szCs w:val="18"/>
              </w:rPr>
            </w:pPr>
            <w:r w:rsidRPr="00187C9C">
              <w:rPr>
                <w:rFonts w:ascii="Calibri" w:hAnsi="Calibri"/>
                <w:sz w:val="18"/>
                <w:szCs w:val="18"/>
              </w:rPr>
              <w:t>Trabajadores autónomos o por cuenta propia a título individual.</w:t>
            </w:r>
          </w:p>
          <w:p w14:paraId="1F116A59" w14:textId="77777777" w:rsidR="00345F97" w:rsidRPr="00187C9C" w:rsidRDefault="00345F97" w:rsidP="00A9271C">
            <w:pPr>
              <w:numPr>
                <w:ilvl w:val="0"/>
                <w:numId w:val="2"/>
              </w:numPr>
              <w:ind w:left="0" w:firstLine="360"/>
              <w:rPr>
                <w:rFonts w:ascii="Calibri" w:hAnsi="Calibri"/>
                <w:sz w:val="18"/>
                <w:szCs w:val="18"/>
              </w:rPr>
            </w:pPr>
            <w:r w:rsidRPr="00187C9C">
              <w:rPr>
                <w:rFonts w:ascii="Calibri" w:hAnsi="Calibri"/>
                <w:sz w:val="18"/>
                <w:szCs w:val="18"/>
              </w:rPr>
              <w:t>Trabajadores autónomos económicamente dependientes</w:t>
            </w:r>
            <w:r w:rsidR="00FD3E83" w:rsidRPr="00187C9C">
              <w:rPr>
                <w:rFonts w:ascii="Calibri" w:hAnsi="Calibri"/>
                <w:sz w:val="18"/>
                <w:szCs w:val="18"/>
              </w:rPr>
              <w:t xml:space="preserve"> (TRADE)</w:t>
            </w:r>
            <w:r w:rsidRPr="00187C9C">
              <w:rPr>
                <w:rFonts w:ascii="Calibri" w:hAnsi="Calibri"/>
                <w:sz w:val="18"/>
                <w:szCs w:val="18"/>
              </w:rPr>
              <w:t>.</w:t>
            </w:r>
          </w:p>
          <w:p w14:paraId="7A29A834" w14:textId="77777777" w:rsidR="00345F97" w:rsidRPr="00187C9C" w:rsidRDefault="00345F97" w:rsidP="00A9271C">
            <w:pPr>
              <w:numPr>
                <w:ilvl w:val="0"/>
                <w:numId w:val="2"/>
              </w:numPr>
              <w:ind w:left="0" w:firstLine="360"/>
              <w:rPr>
                <w:rFonts w:ascii="Calibri" w:hAnsi="Calibri"/>
                <w:sz w:val="18"/>
                <w:szCs w:val="18"/>
              </w:rPr>
            </w:pPr>
            <w:r w:rsidRPr="00187C9C">
              <w:rPr>
                <w:rFonts w:ascii="Calibri" w:hAnsi="Calibri"/>
                <w:sz w:val="18"/>
                <w:szCs w:val="18"/>
              </w:rPr>
              <w:t>Profesionales que ejercen una actividad por cuenta propia.</w:t>
            </w:r>
          </w:p>
          <w:p w14:paraId="2B26C4DC" w14:textId="77777777" w:rsidR="00345F97" w:rsidRPr="00187C9C" w:rsidRDefault="00345F97" w:rsidP="00A9271C">
            <w:pPr>
              <w:numPr>
                <w:ilvl w:val="0"/>
                <w:numId w:val="2"/>
              </w:numPr>
              <w:ind w:left="0" w:firstLine="360"/>
              <w:rPr>
                <w:rFonts w:ascii="Calibri" w:hAnsi="Calibri"/>
                <w:sz w:val="18"/>
                <w:szCs w:val="18"/>
              </w:rPr>
            </w:pPr>
            <w:r w:rsidRPr="00187C9C">
              <w:rPr>
                <w:rFonts w:ascii="Calibri" w:hAnsi="Calibri"/>
                <w:sz w:val="18"/>
                <w:szCs w:val="18"/>
              </w:rPr>
              <w:t>Mutualista.</w:t>
            </w:r>
          </w:p>
          <w:p w14:paraId="095AEA0B" w14:textId="77777777" w:rsidR="00345F97" w:rsidRPr="00187C9C" w:rsidRDefault="00345F97" w:rsidP="00A9271C">
            <w:pPr>
              <w:numPr>
                <w:ilvl w:val="0"/>
                <w:numId w:val="2"/>
              </w:numPr>
              <w:ind w:left="0" w:firstLine="360"/>
              <w:rPr>
                <w:rFonts w:ascii="Calibri" w:hAnsi="Calibri"/>
                <w:sz w:val="18"/>
                <w:szCs w:val="18"/>
              </w:rPr>
            </w:pPr>
            <w:r w:rsidRPr="00187C9C">
              <w:rPr>
                <w:rFonts w:ascii="Calibri" w:hAnsi="Calibri"/>
                <w:sz w:val="18"/>
                <w:szCs w:val="18"/>
              </w:rPr>
              <w:t>Comunidad de bienes u otras entidades sin personalidad</w:t>
            </w:r>
            <w:r w:rsidR="00543B14" w:rsidRPr="00187C9C">
              <w:rPr>
                <w:rFonts w:ascii="Calibri" w:hAnsi="Calibri"/>
                <w:sz w:val="18"/>
                <w:szCs w:val="18"/>
              </w:rPr>
              <w:t xml:space="preserve"> jurídica.</w:t>
            </w:r>
          </w:p>
          <w:p w14:paraId="7FD14B5C" w14:textId="77777777" w:rsidR="00345F97" w:rsidRPr="00187C9C" w:rsidRDefault="00345F97" w:rsidP="000B68D1">
            <w:pPr>
              <w:ind w:left="720"/>
              <w:rPr>
                <w:rFonts w:ascii="Calibri" w:hAnsi="Calibri"/>
                <w:sz w:val="18"/>
                <w:szCs w:val="18"/>
              </w:rPr>
            </w:pPr>
            <w:r w:rsidRPr="00187C9C">
              <w:rPr>
                <w:rFonts w:ascii="Calibri" w:hAnsi="Calibri"/>
                <w:sz w:val="18"/>
                <w:szCs w:val="18"/>
              </w:rPr>
              <w:t>Para este último caso, indicar NIF ___________________y fecha de creación _____________</w:t>
            </w:r>
          </w:p>
          <w:p w14:paraId="1B44FE70" w14:textId="77777777" w:rsidR="00345F97" w:rsidRPr="00187C9C" w:rsidRDefault="00345F97" w:rsidP="000B68D1">
            <w:pPr>
              <w:rPr>
                <w:rFonts w:ascii="Calibri" w:hAnsi="Calibri"/>
                <w:sz w:val="18"/>
                <w:szCs w:val="18"/>
              </w:rPr>
            </w:pPr>
          </w:p>
          <w:p w14:paraId="40E1C576" w14:textId="77777777" w:rsidR="00345F97" w:rsidRPr="00187C9C" w:rsidRDefault="00345F97" w:rsidP="00A9271C">
            <w:pPr>
              <w:numPr>
                <w:ilvl w:val="0"/>
                <w:numId w:val="4"/>
              </w:numPr>
              <w:jc w:val="both"/>
              <w:rPr>
                <w:rFonts w:ascii="Calibri" w:hAnsi="Calibri"/>
                <w:sz w:val="18"/>
                <w:szCs w:val="18"/>
              </w:rPr>
            </w:pPr>
            <w:r w:rsidRPr="00187C9C">
              <w:rPr>
                <w:rFonts w:ascii="Calibri" w:hAnsi="Calibri"/>
                <w:sz w:val="18"/>
                <w:szCs w:val="18"/>
              </w:rPr>
              <w:t xml:space="preserve">Que la actividad por la que causa alta en el Régimen General de Trabajadores Autónomos o en la mutualidad alternativa, consiste en: </w:t>
            </w:r>
          </w:p>
          <w:p w14:paraId="3061113E" w14:textId="77777777" w:rsidR="00345F97" w:rsidRPr="00187C9C" w:rsidRDefault="00345F97" w:rsidP="000B68D1">
            <w:pPr>
              <w:ind w:left="720"/>
              <w:jc w:val="both"/>
              <w:rPr>
                <w:rFonts w:ascii="Calibri" w:hAnsi="Calibri"/>
                <w:sz w:val="18"/>
                <w:szCs w:val="18"/>
              </w:rPr>
            </w:pPr>
            <w:r w:rsidRPr="00187C9C">
              <w:rPr>
                <w:rFonts w:ascii="Calibri" w:hAnsi="Calibri"/>
                <w:sz w:val="18"/>
                <w:szCs w:val="18"/>
              </w:rPr>
              <w:t>__________________________________________________________________________________</w:t>
            </w:r>
          </w:p>
          <w:p w14:paraId="16DF350B" w14:textId="77777777" w:rsidR="00345F97" w:rsidRPr="00187C9C" w:rsidRDefault="00345F97" w:rsidP="000B68D1">
            <w:pPr>
              <w:rPr>
                <w:rFonts w:ascii="Calibri" w:hAnsi="Calibri"/>
                <w:b/>
                <w:sz w:val="17"/>
                <w:szCs w:val="17"/>
              </w:rPr>
            </w:pPr>
          </w:p>
        </w:tc>
      </w:tr>
    </w:tbl>
    <w:p w14:paraId="5BA7BD39" w14:textId="77777777" w:rsidR="00345F97" w:rsidRPr="00187C9C" w:rsidRDefault="00345F97" w:rsidP="00345F97">
      <w:pPr>
        <w:jc w:val="center"/>
        <w:rPr>
          <w:rFonts w:ascii="Calibri" w:hAnsi="Calibri"/>
          <w:b/>
          <w:sz w:val="14"/>
          <w:szCs w:val="20"/>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345F97" w:rsidRPr="00187C9C" w14:paraId="6F042524" w14:textId="77777777" w:rsidTr="000B68D1">
        <w:tc>
          <w:tcPr>
            <w:tcW w:w="8748" w:type="dxa"/>
            <w:tcBorders>
              <w:bottom w:val="single" w:sz="4" w:space="0" w:color="auto"/>
            </w:tcBorders>
            <w:shd w:val="clear" w:color="auto" w:fill="C0C0C0"/>
          </w:tcPr>
          <w:p w14:paraId="4D130DC5" w14:textId="77777777" w:rsidR="00345F97" w:rsidRPr="00187C9C" w:rsidRDefault="00345F97" w:rsidP="000B68D1">
            <w:pPr>
              <w:rPr>
                <w:rFonts w:ascii="Calibri" w:hAnsi="Calibri"/>
                <w:b/>
                <w:sz w:val="20"/>
                <w:szCs w:val="20"/>
              </w:rPr>
            </w:pPr>
            <w:r w:rsidRPr="00187C9C">
              <w:rPr>
                <w:rFonts w:ascii="Calibri" w:hAnsi="Calibri"/>
                <w:b/>
                <w:sz w:val="20"/>
                <w:szCs w:val="20"/>
              </w:rPr>
              <w:t>12. ACEPTACIÓN DE LA SUBVENCIÓN Y DE LAS OBLIGACIONES</w:t>
            </w:r>
          </w:p>
        </w:tc>
      </w:tr>
      <w:tr w:rsidR="00345F97" w:rsidRPr="00187C9C" w14:paraId="6A6628C7" w14:textId="77777777" w:rsidTr="000B68D1">
        <w:trPr>
          <w:trHeight w:val="113"/>
        </w:trPr>
        <w:tc>
          <w:tcPr>
            <w:tcW w:w="8748" w:type="dxa"/>
          </w:tcPr>
          <w:p w14:paraId="0D11C979" w14:textId="77777777" w:rsidR="00345F97" w:rsidRPr="006F588D" w:rsidRDefault="00345F97" w:rsidP="000B68D1">
            <w:pPr>
              <w:ind w:left="360"/>
              <w:rPr>
                <w:rFonts w:ascii="Calibri" w:eastAsia="Arial" w:hAnsi="Calibri" w:cs="Arial"/>
                <w:w w:val="105"/>
                <w:sz w:val="18"/>
                <w:szCs w:val="18"/>
                <w:lang w:eastAsia="en-US"/>
              </w:rPr>
            </w:pPr>
          </w:p>
          <w:p w14:paraId="7E6ACFF0" w14:textId="77777777" w:rsidR="00345F97" w:rsidRPr="006F588D" w:rsidRDefault="00345F97" w:rsidP="00D0656C">
            <w:pPr>
              <w:pStyle w:val="TableParagraph"/>
              <w:spacing w:line="254" w:lineRule="auto"/>
              <w:ind w:left="1" w:right="349" w:hanging="1"/>
              <w:jc w:val="both"/>
              <w:rPr>
                <w:rFonts w:ascii="Calibri" w:hAnsi="Calibri"/>
                <w:w w:val="105"/>
                <w:sz w:val="18"/>
                <w:szCs w:val="18"/>
                <w:lang w:val="es-ES"/>
              </w:rPr>
            </w:pPr>
            <w:r w:rsidRPr="00187C9C">
              <w:rPr>
                <w:rFonts w:ascii="Calibri" w:hAnsi="Calibri"/>
                <w:w w:val="105"/>
                <w:sz w:val="18"/>
                <w:szCs w:val="18"/>
                <w:lang w:val="es-ES"/>
              </w:rPr>
              <w:t>La</w:t>
            </w:r>
            <w:r w:rsidRPr="006F588D">
              <w:rPr>
                <w:rFonts w:ascii="Calibri" w:hAnsi="Calibri"/>
                <w:w w:val="105"/>
                <w:sz w:val="18"/>
                <w:szCs w:val="18"/>
                <w:lang w:val="es-ES"/>
              </w:rPr>
              <w:t xml:space="preserve"> </w:t>
            </w:r>
            <w:r w:rsidRPr="00187C9C">
              <w:rPr>
                <w:rFonts w:ascii="Calibri" w:hAnsi="Calibri"/>
                <w:w w:val="105"/>
                <w:sz w:val="18"/>
                <w:szCs w:val="18"/>
                <w:lang w:val="es-ES"/>
              </w:rPr>
              <w:t>persona</w:t>
            </w:r>
            <w:r w:rsidRPr="006F588D">
              <w:rPr>
                <w:rFonts w:ascii="Calibri" w:hAnsi="Calibri"/>
                <w:w w:val="105"/>
                <w:sz w:val="18"/>
                <w:szCs w:val="18"/>
                <w:lang w:val="es-ES"/>
              </w:rPr>
              <w:t xml:space="preserve"> </w:t>
            </w:r>
            <w:r w:rsidRPr="00187C9C">
              <w:rPr>
                <w:rFonts w:ascii="Calibri" w:hAnsi="Calibri"/>
                <w:w w:val="105"/>
                <w:sz w:val="18"/>
                <w:szCs w:val="18"/>
                <w:lang w:val="es-ES"/>
              </w:rPr>
              <w:t>que</w:t>
            </w:r>
            <w:r w:rsidRPr="006F588D">
              <w:rPr>
                <w:rFonts w:ascii="Calibri" w:hAnsi="Calibri"/>
                <w:w w:val="105"/>
                <w:sz w:val="18"/>
                <w:szCs w:val="18"/>
                <w:lang w:val="es-ES"/>
              </w:rPr>
              <w:t xml:space="preserve"> </w:t>
            </w:r>
            <w:r w:rsidRPr="00187C9C">
              <w:rPr>
                <w:rFonts w:ascii="Calibri" w:hAnsi="Calibri"/>
                <w:w w:val="105"/>
                <w:sz w:val="18"/>
                <w:szCs w:val="18"/>
                <w:lang w:val="es-ES"/>
              </w:rPr>
              <w:t>suscribe,</w:t>
            </w:r>
            <w:r w:rsidRPr="006F588D">
              <w:rPr>
                <w:rFonts w:ascii="Calibri" w:hAnsi="Calibri"/>
                <w:w w:val="105"/>
                <w:sz w:val="18"/>
                <w:szCs w:val="18"/>
                <w:lang w:val="es-ES"/>
              </w:rPr>
              <w:t xml:space="preserve"> </w:t>
            </w:r>
            <w:r w:rsidRPr="00187C9C">
              <w:rPr>
                <w:rFonts w:ascii="Calibri" w:hAnsi="Calibri"/>
                <w:w w:val="105"/>
                <w:sz w:val="18"/>
                <w:szCs w:val="18"/>
                <w:lang w:val="es-ES"/>
              </w:rPr>
              <w:t>por</w:t>
            </w:r>
            <w:r w:rsidRPr="006F588D">
              <w:rPr>
                <w:rFonts w:ascii="Calibri" w:hAnsi="Calibri"/>
                <w:w w:val="105"/>
                <w:sz w:val="18"/>
                <w:szCs w:val="18"/>
                <w:lang w:val="es-ES"/>
              </w:rPr>
              <w:t xml:space="preserve"> </w:t>
            </w:r>
            <w:r w:rsidRPr="00187C9C">
              <w:rPr>
                <w:rFonts w:ascii="Calibri" w:hAnsi="Calibri"/>
                <w:w w:val="105"/>
                <w:sz w:val="18"/>
                <w:szCs w:val="18"/>
                <w:lang w:val="es-ES"/>
              </w:rPr>
              <w:t>medio</w:t>
            </w:r>
            <w:r w:rsidRPr="006F588D">
              <w:rPr>
                <w:rFonts w:ascii="Calibri" w:hAnsi="Calibri"/>
                <w:w w:val="105"/>
                <w:sz w:val="18"/>
                <w:szCs w:val="18"/>
                <w:lang w:val="es-ES"/>
              </w:rPr>
              <w:t xml:space="preserve"> </w:t>
            </w:r>
            <w:r w:rsidRPr="00187C9C">
              <w:rPr>
                <w:rFonts w:ascii="Calibri" w:hAnsi="Calibri"/>
                <w:w w:val="105"/>
                <w:sz w:val="18"/>
                <w:szCs w:val="18"/>
                <w:lang w:val="es-ES"/>
              </w:rPr>
              <w:t>de</w:t>
            </w:r>
            <w:r w:rsidRPr="006F588D">
              <w:rPr>
                <w:rFonts w:ascii="Calibri" w:hAnsi="Calibri"/>
                <w:w w:val="105"/>
                <w:sz w:val="18"/>
                <w:szCs w:val="18"/>
                <w:lang w:val="es-ES"/>
              </w:rPr>
              <w:t xml:space="preserve"> </w:t>
            </w:r>
            <w:r w:rsidRPr="00187C9C">
              <w:rPr>
                <w:rFonts w:ascii="Calibri" w:hAnsi="Calibri"/>
                <w:w w:val="105"/>
                <w:sz w:val="18"/>
                <w:szCs w:val="18"/>
                <w:lang w:val="es-ES"/>
              </w:rPr>
              <w:t>la</w:t>
            </w:r>
            <w:r w:rsidRPr="006F588D">
              <w:rPr>
                <w:rFonts w:ascii="Calibri" w:hAnsi="Calibri"/>
                <w:w w:val="105"/>
                <w:sz w:val="18"/>
                <w:szCs w:val="18"/>
                <w:lang w:val="es-ES"/>
              </w:rPr>
              <w:t xml:space="preserve"> </w:t>
            </w:r>
            <w:r w:rsidRPr="00187C9C">
              <w:rPr>
                <w:rFonts w:ascii="Calibri" w:hAnsi="Calibri"/>
                <w:w w:val="105"/>
                <w:sz w:val="18"/>
                <w:szCs w:val="18"/>
                <w:lang w:val="es-ES"/>
              </w:rPr>
              <w:t>presente,</w:t>
            </w:r>
            <w:r w:rsidRPr="006F588D">
              <w:rPr>
                <w:rFonts w:ascii="Calibri" w:hAnsi="Calibri"/>
                <w:w w:val="105"/>
                <w:sz w:val="18"/>
                <w:szCs w:val="18"/>
                <w:lang w:val="es-ES"/>
              </w:rPr>
              <w:t xml:space="preserve"> </w:t>
            </w:r>
            <w:r w:rsidRPr="00187C9C">
              <w:rPr>
                <w:rFonts w:ascii="Calibri" w:hAnsi="Calibri"/>
                <w:w w:val="105"/>
                <w:sz w:val="18"/>
                <w:szCs w:val="18"/>
                <w:lang w:val="es-ES"/>
              </w:rPr>
              <w:t>DECLARA</w:t>
            </w:r>
            <w:r w:rsidR="00FD3E83" w:rsidRPr="00187C9C">
              <w:rPr>
                <w:rFonts w:ascii="Calibri" w:hAnsi="Calibri"/>
                <w:w w:val="105"/>
                <w:sz w:val="18"/>
                <w:szCs w:val="18"/>
                <w:lang w:val="es-ES"/>
              </w:rPr>
              <w:t xml:space="preserve"> </w:t>
            </w:r>
            <w:r w:rsidRPr="00187C9C">
              <w:rPr>
                <w:rFonts w:ascii="Calibri" w:hAnsi="Calibri"/>
                <w:w w:val="105"/>
                <w:sz w:val="18"/>
                <w:szCs w:val="18"/>
                <w:lang w:val="es-ES"/>
              </w:rPr>
              <w:t>que</w:t>
            </w:r>
            <w:r w:rsidRPr="006F588D">
              <w:rPr>
                <w:rFonts w:ascii="Calibri" w:hAnsi="Calibri"/>
                <w:w w:val="105"/>
                <w:sz w:val="18"/>
                <w:szCs w:val="18"/>
                <w:lang w:val="es-ES"/>
              </w:rPr>
              <w:t xml:space="preserve"> </w:t>
            </w:r>
            <w:r w:rsidRPr="00187C9C">
              <w:rPr>
                <w:rFonts w:ascii="Calibri" w:hAnsi="Calibri"/>
                <w:w w:val="105"/>
                <w:sz w:val="18"/>
                <w:szCs w:val="18"/>
                <w:lang w:val="es-ES"/>
              </w:rPr>
              <w:t>ACEPTA</w:t>
            </w:r>
            <w:r w:rsidRPr="006F588D">
              <w:rPr>
                <w:rFonts w:ascii="Calibri" w:hAnsi="Calibri"/>
                <w:w w:val="105"/>
                <w:sz w:val="18"/>
                <w:szCs w:val="18"/>
                <w:lang w:val="es-ES"/>
              </w:rPr>
              <w:t xml:space="preserve"> </w:t>
            </w:r>
            <w:r w:rsidRPr="00187C9C">
              <w:rPr>
                <w:rFonts w:ascii="Calibri" w:hAnsi="Calibri"/>
                <w:w w:val="105"/>
                <w:sz w:val="18"/>
                <w:szCs w:val="18"/>
                <w:lang w:val="es-ES"/>
              </w:rPr>
              <w:t>la</w:t>
            </w:r>
            <w:r w:rsidRPr="006F588D">
              <w:rPr>
                <w:rFonts w:ascii="Calibri" w:hAnsi="Calibri"/>
                <w:w w:val="105"/>
                <w:sz w:val="18"/>
                <w:szCs w:val="18"/>
                <w:lang w:val="es-ES"/>
              </w:rPr>
              <w:t xml:space="preserve"> </w:t>
            </w:r>
            <w:r w:rsidRPr="00187C9C">
              <w:rPr>
                <w:rFonts w:ascii="Calibri" w:hAnsi="Calibri"/>
                <w:w w:val="105"/>
                <w:sz w:val="18"/>
                <w:szCs w:val="18"/>
                <w:lang w:val="es-ES"/>
              </w:rPr>
              <w:t>subvención</w:t>
            </w:r>
            <w:r w:rsidRPr="006F588D">
              <w:rPr>
                <w:rFonts w:ascii="Calibri" w:hAnsi="Calibri"/>
                <w:w w:val="105"/>
                <w:sz w:val="18"/>
                <w:szCs w:val="18"/>
                <w:lang w:val="es-ES"/>
              </w:rPr>
              <w:t xml:space="preserve"> </w:t>
            </w:r>
            <w:r w:rsidRPr="00187C9C">
              <w:rPr>
                <w:rFonts w:ascii="Calibri" w:hAnsi="Calibri"/>
                <w:w w:val="105"/>
                <w:sz w:val="18"/>
                <w:szCs w:val="18"/>
                <w:lang w:val="es-ES"/>
              </w:rPr>
              <w:t>que,</w:t>
            </w:r>
            <w:r w:rsidRPr="006F588D">
              <w:rPr>
                <w:rFonts w:ascii="Calibri" w:hAnsi="Calibri"/>
                <w:w w:val="105"/>
                <w:sz w:val="18"/>
                <w:szCs w:val="18"/>
                <w:lang w:val="es-ES"/>
              </w:rPr>
              <w:t xml:space="preserve"> </w:t>
            </w:r>
            <w:r w:rsidRPr="00187C9C">
              <w:rPr>
                <w:rFonts w:ascii="Calibri" w:hAnsi="Calibri"/>
                <w:w w:val="105"/>
                <w:sz w:val="18"/>
                <w:szCs w:val="18"/>
                <w:lang w:val="es-ES"/>
              </w:rPr>
              <w:t>una</w:t>
            </w:r>
            <w:r w:rsidRPr="006F588D">
              <w:rPr>
                <w:rFonts w:ascii="Calibri" w:hAnsi="Calibri"/>
                <w:w w:val="105"/>
                <w:sz w:val="18"/>
                <w:szCs w:val="18"/>
                <w:lang w:val="es-ES"/>
              </w:rPr>
              <w:t xml:space="preserve"> </w:t>
            </w:r>
            <w:r w:rsidRPr="00187C9C">
              <w:rPr>
                <w:rFonts w:ascii="Calibri" w:hAnsi="Calibri"/>
                <w:w w:val="105"/>
                <w:sz w:val="18"/>
                <w:szCs w:val="18"/>
                <w:lang w:val="es-ES"/>
              </w:rPr>
              <w:t>vez</w:t>
            </w:r>
            <w:r w:rsidRPr="006F588D">
              <w:rPr>
                <w:rFonts w:ascii="Calibri" w:hAnsi="Calibri"/>
                <w:w w:val="105"/>
                <w:sz w:val="18"/>
                <w:szCs w:val="18"/>
                <w:lang w:val="es-ES"/>
              </w:rPr>
              <w:t xml:space="preserve"> </w:t>
            </w:r>
            <w:r w:rsidRPr="00187C9C">
              <w:rPr>
                <w:rFonts w:ascii="Calibri" w:hAnsi="Calibri"/>
                <w:w w:val="105"/>
                <w:sz w:val="18"/>
                <w:szCs w:val="18"/>
                <w:lang w:val="es-ES"/>
              </w:rPr>
              <w:t>instruido</w:t>
            </w:r>
            <w:r w:rsidRPr="006F588D">
              <w:rPr>
                <w:rFonts w:ascii="Calibri" w:hAnsi="Calibri"/>
                <w:w w:val="105"/>
                <w:sz w:val="18"/>
                <w:szCs w:val="18"/>
                <w:lang w:val="es-ES"/>
              </w:rPr>
              <w:t xml:space="preserve"> </w:t>
            </w:r>
            <w:r w:rsidRPr="00187C9C">
              <w:rPr>
                <w:rFonts w:ascii="Calibri" w:hAnsi="Calibri"/>
                <w:w w:val="105"/>
                <w:sz w:val="18"/>
                <w:szCs w:val="18"/>
                <w:lang w:val="es-ES"/>
              </w:rPr>
              <w:t>el</w:t>
            </w:r>
            <w:r w:rsidRPr="006F588D">
              <w:rPr>
                <w:rFonts w:ascii="Calibri" w:hAnsi="Calibri"/>
                <w:w w:val="105"/>
                <w:sz w:val="18"/>
                <w:szCs w:val="18"/>
                <w:lang w:val="es-ES"/>
              </w:rPr>
              <w:t xml:space="preserve"> </w:t>
            </w:r>
            <w:r w:rsidRPr="00187C9C">
              <w:rPr>
                <w:rFonts w:ascii="Calibri" w:hAnsi="Calibri"/>
                <w:w w:val="105"/>
                <w:sz w:val="18"/>
                <w:szCs w:val="18"/>
                <w:lang w:val="es-ES"/>
              </w:rPr>
              <w:t>procedimiento,</w:t>
            </w:r>
            <w:r w:rsidRPr="006F588D">
              <w:rPr>
                <w:rFonts w:ascii="Calibri" w:hAnsi="Calibri"/>
                <w:w w:val="105"/>
                <w:sz w:val="18"/>
                <w:szCs w:val="18"/>
                <w:lang w:val="es-ES"/>
              </w:rPr>
              <w:t xml:space="preserve"> </w:t>
            </w:r>
            <w:r w:rsidRPr="00187C9C">
              <w:rPr>
                <w:rFonts w:ascii="Calibri" w:hAnsi="Calibri"/>
                <w:w w:val="105"/>
                <w:sz w:val="18"/>
                <w:szCs w:val="18"/>
                <w:lang w:val="es-ES"/>
              </w:rPr>
              <w:t>le</w:t>
            </w:r>
            <w:r w:rsidRPr="006F588D">
              <w:rPr>
                <w:rFonts w:ascii="Calibri" w:hAnsi="Calibri"/>
                <w:w w:val="105"/>
                <w:sz w:val="18"/>
                <w:szCs w:val="18"/>
                <w:lang w:val="es-ES"/>
              </w:rPr>
              <w:t xml:space="preserve"> </w:t>
            </w:r>
            <w:r w:rsidRPr="00187C9C">
              <w:rPr>
                <w:rFonts w:ascii="Calibri" w:hAnsi="Calibri"/>
                <w:w w:val="105"/>
                <w:sz w:val="18"/>
                <w:szCs w:val="18"/>
                <w:lang w:val="es-ES"/>
              </w:rPr>
              <w:t>pueda</w:t>
            </w:r>
            <w:r w:rsidRPr="006F588D">
              <w:rPr>
                <w:rFonts w:ascii="Calibri" w:hAnsi="Calibri"/>
                <w:w w:val="105"/>
                <w:sz w:val="18"/>
                <w:szCs w:val="18"/>
                <w:lang w:val="es-ES"/>
              </w:rPr>
              <w:t xml:space="preserve"> </w:t>
            </w:r>
            <w:r w:rsidRPr="00187C9C">
              <w:rPr>
                <w:rFonts w:ascii="Calibri" w:hAnsi="Calibri"/>
                <w:w w:val="105"/>
                <w:sz w:val="18"/>
                <w:szCs w:val="18"/>
                <w:lang w:val="es-ES"/>
              </w:rPr>
              <w:t>ser concedida y las obligaciones que de ello se deriven, y en especial la</w:t>
            </w:r>
            <w:r w:rsidR="00D0656C" w:rsidRPr="00187C9C">
              <w:rPr>
                <w:rFonts w:ascii="Calibri" w:hAnsi="Calibri"/>
                <w:w w:val="105"/>
                <w:sz w:val="18"/>
                <w:szCs w:val="18"/>
                <w:lang w:val="es-ES"/>
              </w:rPr>
              <w:t>s s</w:t>
            </w:r>
            <w:r w:rsidRPr="00187C9C">
              <w:rPr>
                <w:rFonts w:ascii="Calibri" w:hAnsi="Calibri"/>
                <w:w w:val="105"/>
                <w:sz w:val="18"/>
                <w:szCs w:val="18"/>
                <w:lang w:val="es-ES"/>
              </w:rPr>
              <w:t>iguientes:</w:t>
            </w:r>
          </w:p>
          <w:p w14:paraId="62B8381A" w14:textId="77777777" w:rsidR="00345F97" w:rsidRPr="006F588D" w:rsidRDefault="00345F97" w:rsidP="001351C4">
            <w:pPr>
              <w:pStyle w:val="TableParagraph"/>
              <w:spacing w:before="7"/>
              <w:ind w:left="447" w:right="349"/>
              <w:jc w:val="both"/>
              <w:rPr>
                <w:rFonts w:ascii="Calibri" w:hAnsi="Calibri"/>
                <w:w w:val="105"/>
                <w:sz w:val="18"/>
                <w:szCs w:val="18"/>
                <w:lang w:val="es-ES"/>
              </w:rPr>
            </w:pPr>
          </w:p>
          <w:p w14:paraId="504D187C" w14:textId="77777777" w:rsidR="00345F97" w:rsidRDefault="00FD3E83" w:rsidP="00E90680">
            <w:pPr>
              <w:pStyle w:val="TableParagraph"/>
              <w:numPr>
                <w:ilvl w:val="0"/>
                <w:numId w:val="13"/>
              </w:numPr>
              <w:spacing w:line="261" w:lineRule="auto"/>
              <w:ind w:right="349"/>
              <w:jc w:val="both"/>
              <w:rPr>
                <w:rFonts w:ascii="Calibri" w:hAnsi="Calibri"/>
                <w:w w:val="105"/>
                <w:sz w:val="18"/>
                <w:szCs w:val="18"/>
                <w:lang w:val="es-ES"/>
              </w:rPr>
            </w:pPr>
            <w:r w:rsidRPr="00187C9C">
              <w:rPr>
                <w:rFonts w:ascii="Calibri" w:hAnsi="Calibri"/>
                <w:w w:val="105"/>
                <w:sz w:val="18"/>
                <w:szCs w:val="18"/>
                <w:lang w:val="es-ES"/>
              </w:rPr>
              <w:t>La persona</w:t>
            </w:r>
            <w:r w:rsidR="00345F97" w:rsidRPr="006F588D">
              <w:rPr>
                <w:rFonts w:ascii="Calibri" w:hAnsi="Calibri"/>
                <w:w w:val="105"/>
                <w:sz w:val="18"/>
                <w:szCs w:val="18"/>
                <w:lang w:val="es-ES"/>
              </w:rPr>
              <w:t xml:space="preserve"> </w:t>
            </w:r>
            <w:r w:rsidR="00345F97" w:rsidRPr="00187C9C">
              <w:rPr>
                <w:rFonts w:ascii="Calibri" w:hAnsi="Calibri"/>
                <w:w w:val="105"/>
                <w:sz w:val="18"/>
                <w:szCs w:val="18"/>
                <w:lang w:val="es-ES"/>
              </w:rPr>
              <w:t>beneficiari</w:t>
            </w:r>
            <w:r w:rsidRPr="00187C9C">
              <w:rPr>
                <w:rFonts w:ascii="Calibri" w:hAnsi="Calibri"/>
                <w:w w:val="105"/>
                <w:sz w:val="18"/>
                <w:szCs w:val="18"/>
                <w:lang w:val="es-ES"/>
              </w:rPr>
              <w:t>a</w:t>
            </w:r>
            <w:r w:rsidR="00345F97" w:rsidRPr="006F588D">
              <w:rPr>
                <w:rFonts w:ascii="Calibri" w:hAnsi="Calibri"/>
                <w:w w:val="105"/>
                <w:sz w:val="18"/>
                <w:szCs w:val="18"/>
                <w:lang w:val="es-ES"/>
              </w:rPr>
              <w:t xml:space="preserve"> </w:t>
            </w:r>
            <w:r w:rsidR="00345F97" w:rsidRPr="00187C9C">
              <w:rPr>
                <w:rFonts w:ascii="Calibri" w:hAnsi="Calibri"/>
                <w:w w:val="105"/>
                <w:sz w:val="18"/>
                <w:szCs w:val="18"/>
                <w:lang w:val="es-ES"/>
              </w:rPr>
              <w:t>de</w:t>
            </w:r>
            <w:r w:rsidR="00345F97" w:rsidRPr="006F588D">
              <w:rPr>
                <w:rFonts w:ascii="Calibri" w:hAnsi="Calibri"/>
                <w:w w:val="105"/>
                <w:sz w:val="18"/>
                <w:szCs w:val="18"/>
                <w:lang w:val="es-ES"/>
              </w:rPr>
              <w:t xml:space="preserve"> </w:t>
            </w:r>
            <w:r w:rsidR="00345F97" w:rsidRPr="00187C9C">
              <w:rPr>
                <w:rFonts w:ascii="Calibri" w:hAnsi="Calibri"/>
                <w:w w:val="105"/>
                <w:sz w:val="18"/>
                <w:szCs w:val="18"/>
                <w:lang w:val="es-ES"/>
              </w:rPr>
              <w:t>esta</w:t>
            </w:r>
            <w:r w:rsidR="00345F97" w:rsidRPr="006F588D">
              <w:rPr>
                <w:rFonts w:ascii="Calibri" w:hAnsi="Calibri"/>
                <w:w w:val="105"/>
                <w:sz w:val="18"/>
                <w:szCs w:val="18"/>
                <w:lang w:val="es-ES"/>
              </w:rPr>
              <w:t xml:space="preserve"> </w:t>
            </w:r>
            <w:r w:rsidR="00345F97" w:rsidRPr="00187C9C">
              <w:rPr>
                <w:rFonts w:ascii="Calibri" w:hAnsi="Calibri"/>
                <w:w w:val="105"/>
                <w:sz w:val="18"/>
                <w:szCs w:val="18"/>
                <w:lang w:val="es-ES"/>
              </w:rPr>
              <w:t>ayuda</w:t>
            </w:r>
            <w:r w:rsidR="00345F97" w:rsidRPr="006F588D">
              <w:rPr>
                <w:rFonts w:ascii="Calibri" w:hAnsi="Calibri"/>
                <w:w w:val="105"/>
                <w:sz w:val="18"/>
                <w:szCs w:val="18"/>
                <w:lang w:val="es-ES"/>
              </w:rPr>
              <w:t xml:space="preserve"> </w:t>
            </w:r>
            <w:r w:rsidR="00345F97" w:rsidRPr="00187C9C">
              <w:rPr>
                <w:rFonts w:ascii="Calibri" w:hAnsi="Calibri"/>
                <w:w w:val="105"/>
                <w:sz w:val="18"/>
                <w:szCs w:val="18"/>
                <w:lang w:val="es-ES"/>
              </w:rPr>
              <w:t>debe,</w:t>
            </w:r>
            <w:r w:rsidR="00345F97" w:rsidRPr="006F588D">
              <w:rPr>
                <w:rFonts w:ascii="Calibri" w:hAnsi="Calibri"/>
                <w:w w:val="105"/>
                <w:sz w:val="18"/>
                <w:szCs w:val="18"/>
                <w:lang w:val="es-ES"/>
              </w:rPr>
              <w:t xml:space="preserve"> </w:t>
            </w:r>
            <w:r w:rsidR="00345F97" w:rsidRPr="00187C9C">
              <w:rPr>
                <w:rFonts w:ascii="Calibri" w:hAnsi="Calibri"/>
                <w:w w:val="105"/>
                <w:sz w:val="18"/>
                <w:szCs w:val="18"/>
                <w:lang w:val="es-ES"/>
              </w:rPr>
              <w:t>durante</w:t>
            </w:r>
            <w:r w:rsidR="00345F97" w:rsidRPr="006F588D">
              <w:rPr>
                <w:rFonts w:ascii="Calibri" w:hAnsi="Calibri"/>
                <w:w w:val="105"/>
                <w:sz w:val="18"/>
                <w:szCs w:val="18"/>
                <w:lang w:val="es-ES"/>
              </w:rPr>
              <w:t xml:space="preserve"> </w:t>
            </w:r>
            <w:r w:rsidR="00345F97" w:rsidRPr="00187C9C">
              <w:rPr>
                <w:rFonts w:ascii="Calibri" w:hAnsi="Calibri"/>
                <w:w w:val="105"/>
                <w:sz w:val="18"/>
                <w:szCs w:val="18"/>
                <w:lang w:val="es-ES"/>
              </w:rPr>
              <w:t>al</w:t>
            </w:r>
            <w:r w:rsidR="00345F97" w:rsidRPr="006F588D">
              <w:rPr>
                <w:rFonts w:ascii="Calibri" w:hAnsi="Calibri"/>
                <w:w w:val="105"/>
                <w:sz w:val="18"/>
                <w:szCs w:val="18"/>
                <w:lang w:val="es-ES"/>
              </w:rPr>
              <w:t xml:space="preserve"> </w:t>
            </w:r>
            <w:r w:rsidR="00345F97" w:rsidRPr="00187C9C">
              <w:rPr>
                <w:rFonts w:ascii="Calibri" w:hAnsi="Calibri"/>
                <w:w w:val="105"/>
                <w:sz w:val="18"/>
                <w:szCs w:val="18"/>
                <w:lang w:val="es-ES"/>
              </w:rPr>
              <w:t>menos</w:t>
            </w:r>
            <w:r w:rsidR="00345F97" w:rsidRPr="006F588D">
              <w:rPr>
                <w:rFonts w:ascii="Calibri" w:hAnsi="Calibri"/>
                <w:w w:val="105"/>
                <w:sz w:val="18"/>
                <w:szCs w:val="18"/>
                <w:lang w:val="es-ES"/>
              </w:rPr>
              <w:t xml:space="preserve"> </w:t>
            </w:r>
            <w:r w:rsidR="00345F97" w:rsidRPr="00187C9C">
              <w:rPr>
                <w:rFonts w:ascii="Calibri" w:hAnsi="Calibri"/>
                <w:w w:val="105"/>
                <w:sz w:val="18"/>
                <w:szCs w:val="18"/>
                <w:lang w:val="es-ES"/>
              </w:rPr>
              <w:t>los</w:t>
            </w:r>
            <w:r w:rsidR="00345F97" w:rsidRPr="006F588D">
              <w:rPr>
                <w:rFonts w:ascii="Calibri" w:hAnsi="Calibri"/>
                <w:w w:val="105"/>
                <w:sz w:val="18"/>
                <w:szCs w:val="18"/>
                <w:lang w:val="es-ES"/>
              </w:rPr>
              <w:t xml:space="preserve"> </w:t>
            </w:r>
            <w:r w:rsidR="006F588D" w:rsidRPr="006F588D">
              <w:rPr>
                <w:rFonts w:ascii="Calibri" w:hAnsi="Calibri"/>
                <w:w w:val="105"/>
                <w:sz w:val="18"/>
                <w:szCs w:val="18"/>
                <w:lang w:val="es-ES"/>
              </w:rPr>
              <w:t>24 meses siguientes</w:t>
            </w:r>
            <w:r w:rsidR="00345F97" w:rsidRPr="00187C9C">
              <w:rPr>
                <w:rFonts w:ascii="Calibri" w:hAnsi="Calibri"/>
                <w:w w:val="105"/>
                <w:sz w:val="18"/>
                <w:szCs w:val="18"/>
                <w:lang w:val="es-ES"/>
              </w:rPr>
              <w:t xml:space="preserve"> a la Fecha de alta en RETA o en la mutualidad alternativa, mantenerse ininterrumpidamente en situación de alta en </w:t>
            </w:r>
            <w:r w:rsidRPr="00187C9C">
              <w:rPr>
                <w:rFonts w:ascii="Calibri" w:hAnsi="Calibri"/>
                <w:w w:val="105"/>
                <w:sz w:val="18"/>
                <w:szCs w:val="18"/>
                <w:lang w:val="es-ES"/>
              </w:rPr>
              <w:t xml:space="preserve">el </w:t>
            </w:r>
            <w:r w:rsidR="00345F97" w:rsidRPr="00187C9C">
              <w:rPr>
                <w:rFonts w:ascii="Calibri" w:hAnsi="Calibri"/>
                <w:w w:val="105"/>
                <w:sz w:val="18"/>
                <w:szCs w:val="18"/>
                <w:lang w:val="es-ES"/>
              </w:rPr>
              <w:t>RETA o en la mutualidad alternativa.</w:t>
            </w:r>
          </w:p>
          <w:p w14:paraId="38B11B1F" w14:textId="77777777" w:rsidR="00153A5C" w:rsidRDefault="00153A5C" w:rsidP="00E90680">
            <w:pPr>
              <w:pStyle w:val="TableParagraph"/>
              <w:spacing w:line="261" w:lineRule="auto"/>
              <w:ind w:left="284" w:right="349"/>
              <w:jc w:val="both"/>
              <w:rPr>
                <w:rFonts w:ascii="Calibri" w:hAnsi="Calibri"/>
                <w:w w:val="105"/>
                <w:sz w:val="18"/>
                <w:szCs w:val="18"/>
                <w:lang w:val="es-ES"/>
              </w:rPr>
            </w:pPr>
          </w:p>
          <w:p w14:paraId="7D6A5870" w14:textId="77777777" w:rsidR="006F588D" w:rsidRPr="006F588D" w:rsidRDefault="006F588D" w:rsidP="00E90680">
            <w:pPr>
              <w:pStyle w:val="TableParagraph"/>
              <w:numPr>
                <w:ilvl w:val="0"/>
                <w:numId w:val="13"/>
              </w:numPr>
              <w:spacing w:line="261" w:lineRule="auto"/>
              <w:ind w:right="349"/>
              <w:jc w:val="both"/>
              <w:rPr>
                <w:rFonts w:ascii="Calibri" w:hAnsi="Calibri"/>
                <w:w w:val="105"/>
                <w:sz w:val="18"/>
                <w:szCs w:val="18"/>
                <w:lang w:val="es-ES"/>
              </w:rPr>
            </w:pPr>
            <w:r>
              <w:rPr>
                <w:rFonts w:ascii="Calibri" w:hAnsi="Calibri"/>
                <w:w w:val="105"/>
                <w:sz w:val="18"/>
                <w:szCs w:val="18"/>
                <w:lang w:val="es-ES"/>
              </w:rPr>
              <w:t>L</w:t>
            </w:r>
            <w:r w:rsidR="001351C4">
              <w:rPr>
                <w:rFonts w:ascii="Calibri" w:hAnsi="Calibri"/>
                <w:w w:val="105"/>
                <w:sz w:val="18"/>
                <w:szCs w:val="18"/>
                <w:lang w:val="es-ES"/>
              </w:rPr>
              <w:t>a</w:t>
            </w:r>
            <w:r>
              <w:rPr>
                <w:rFonts w:ascii="Calibri" w:hAnsi="Calibri"/>
                <w:w w:val="105"/>
                <w:sz w:val="18"/>
                <w:szCs w:val="18"/>
                <w:lang w:val="es-ES"/>
              </w:rPr>
              <w:t>s</w:t>
            </w:r>
            <w:r w:rsidR="001351C4">
              <w:rPr>
                <w:rFonts w:ascii="Calibri" w:hAnsi="Calibri"/>
                <w:w w:val="105"/>
                <w:sz w:val="18"/>
                <w:szCs w:val="18"/>
                <w:lang w:val="es-ES"/>
              </w:rPr>
              <w:t xml:space="preserve"> </w:t>
            </w:r>
            <w:r>
              <w:rPr>
                <w:rFonts w:ascii="Calibri" w:hAnsi="Calibri"/>
                <w:w w:val="105"/>
                <w:sz w:val="18"/>
                <w:szCs w:val="18"/>
                <w:lang w:val="es-ES"/>
              </w:rPr>
              <w:t>personas beneficiarias del Programa V deberán mantenerse ininterrumpidamente en situación de alta en RETA o en su caso, en la mutualidad alternativa, y ejercer una actividad durante un periodo adicional al previsto como mínimo para el Programa I de otros 12 meses.</w:t>
            </w:r>
          </w:p>
          <w:p w14:paraId="73CFBB44" w14:textId="77777777" w:rsidR="006F588D" w:rsidRPr="006F588D" w:rsidRDefault="006F588D" w:rsidP="00E90680">
            <w:pPr>
              <w:pStyle w:val="Prrafodelista"/>
              <w:ind w:left="567"/>
              <w:rPr>
                <w:rFonts w:ascii="Calibri" w:eastAsia="Arial" w:hAnsi="Calibri" w:cs="Arial"/>
                <w:w w:val="105"/>
                <w:sz w:val="18"/>
                <w:szCs w:val="18"/>
                <w:lang w:eastAsia="en-US"/>
              </w:rPr>
            </w:pPr>
          </w:p>
          <w:p w14:paraId="03502634" w14:textId="77777777" w:rsidR="00345F97" w:rsidRPr="006F588D" w:rsidRDefault="00345F97" w:rsidP="00E90680">
            <w:pPr>
              <w:pStyle w:val="TableParagraph"/>
              <w:numPr>
                <w:ilvl w:val="0"/>
                <w:numId w:val="13"/>
              </w:numPr>
              <w:spacing w:line="261" w:lineRule="auto"/>
              <w:ind w:right="349"/>
              <w:jc w:val="both"/>
              <w:rPr>
                <w:rFonts w:ascii="Calibri" w:hAnsi="Calibri"/>
                <w:w w:val="105"/>
                <w:sz w:val="18"/>
                <w:szCs w:val="18"/>
                <w:lang w:val="es-ES"/>
              </w:rPr>
            </w:pPr>
            <w:r w:rsidRPr="00187C9C">
              <w:rPr>
                <w:rFonts w:ascii="Calibri" w:hAnsi="Calibri"/>
                <w:w w:val="105"/>
                <w:sz w:val="18"/>
                <w:szCs w:val="18"/>
                <w:lang w:val="es-ES"/>
              </w:rPr>
              <w:t>Asimismo,</w:t>
            </w:r>
            <w:r w:rsidRPr="006F588D">
              <w:rPr>
                <w:rFonts w:ascii="Calibri" w:hAnsi="Calibri"/>
                <w:w w:val="105"/>
                <w:sz w:val="18"/>
                <w:szCs w:val="18"/>
                <w:lang w:val="es-ES"/>
              </w:rPr>
              <w:t xml:space="preserve"> </w:t>
            </w:r>
            <w:r w:rsidRPr="00187C9C">
              <w:rPr>
                <w:rFonts w:ascii="Calibri" w:hAnsi="Calibri"/>
                <w:w w:val="105"/>
                <w:sz w:val="18"/>
                <w:szCs w:val="18"/>
                <w:lang w:val="es-ES"/>
              </w:rPr>
              <w:t>durante</w:t>
            </w:r>
            <w:r w:rsidRPr="006F588D">
              <w:rPr>
                <w:rFonts w:ascii="Calibri" w:hAnsi="Calibri"/>
                <w:w w:val="105"/>
                <w:sz w:val="18"/>
                <w:szCs w:val="18"/>
                <w:lang w:val="es-ES"/>
              </w:rPr>
              <w:t xml:space="preserve"> </w:t>
            </w:r>
            <w:r w:rsidRPr="00187C9C">
              <w:rPr>
                <w:rFonts w:ascii="Calibri" w:hAnsi="Calibri"/>
                <w:w w:val="105"/>
                <w:sz w:val="18"/>
                <w:szCs w:val="18"/>
                <w:lang w:val="es-ES"/>
              </w:rPr>
              <w:t>el</w:t>
            </w:r>
            <w:r w:rsidRPr="006F588D">
              <w:rPr>
                <w:rFonts w:ascii="Calibri" w:hAnsi="Calibri"/>
                <w:w w:val="105"/>
                <w:sz w:val="18"/>
                <w:szCs w:val="18"/>
                <w:lang w:val="es-ES"/>
              </w:rPr>
              <w:t xml:space="preserve"> </w:t>
            </w:r>
            <w:r w:rsidRPr="00187C9C">
              <w:rPr>
                <w:rFonts w:ascii="Calibri" w:hAnsi="Calibri"/>
                <w:w w:val="105"/>
                <w:sz w:val="18"/>
                <w:szCs w:val="18"/>
                <w:lang w:val="es-ES"/>
              </w:rPr>
              <w:t>mismo</w:t>
            </w:r>
            <w:r w:rsidRPr="006F588D">
              <w:rPr>
                <w:rFonts w:ascii="Calibri" w:hAnsi="Calibri"/>
                <w:w w:val="105"/>
                <w:sz w:val="18"/>
                <w:szCs w:val="18"/>
                <w:lang w:val="es-ES"/>
              </w:rPr>
              <w:t xml:space="preserve"> </w:t>
            </w:r>
            <w:r w:rsidRPr="00187C9C">
              <w:rPr>
                <w:rFonts w:ascii="Calibri" w:hAnsi="Calibri"/>
                <w:w w:val="105"/>
                <w:sz w:val="18"/>
                <w:szCs w:val="18"/>
                <w:lang w:val="es-ES"/>
              </w:rPr>
              <w:t>periodo</w:t>
            </w:r>
            <w:r w:rsidRPr="006F588D">
              <w:rPr>
                <w:rFonts w:ascii="Calibri" w:hAnsi="Calibri"/>
                <w:w w:val="105"/>
                <w:sz w:val="18"/>
                <w:szCs w:val="18"/>
                <w:lang w:val="es-ES"/>
              </w:rPr>
              <w:t xml:space="preserve"> </w:t>
            </w:r>
            <w:r w:rsidRPr="00187C9C">
              <w:rPr>
                <w:rFonts w:ascii="Calibri" w:hAnsi="Calibri"/>
                <w:w w:val="105"/>
                <w:sz w:val="18"/>
                <w:szCs w:val="18"/>
                <w:lang w:val="es-ES"/>
              </w:rPr>
              <w:t>de</w:t>
            </w:r>
            <w:r w:rsidRPr="006F588D">
              <w:rPr>
                <w:rFonts w:ascii="Calibri" w:hAnsi="Calibri"/>
                <w:w w:val="105"/>
                <w:sz w:val="18"/>
                <w:szCs w:val="18"/>
                <w:lang w:val="es-ES"/>
              </w:rPr>
              <w:t xml:space="preserve"> </w:t>
            </w:r>
            <w:r w:rsidRPr="00187C9C">
              <w:rPr>
                <w:rFonts w:ascii="Calibri" w:hAnsi="Calibri"/>
                <w:w w:val="105"/>
                <w:sz w:val="18"/>
                <w:szCs w:val="18"/>
                <w:lang w:val="es-ES"/>
              </w:rPr>
              <w:t>dos</w:t>
            </w:r>
            <w:r w:rsidRPr="006F588D">
              <w:rPr>
                <w:rFonts w:ascii="Calibri" w:hAnsi="Calibri"/>
                <w:w w:val="105"/>
                <w:sz w:val="18"/>
                <w:szCs w:val="18"/>
                <w:lang w:val="es-ES"/>
              </w:rPr>
              <w:t xml:space="preserve"> </w:t>
            </w:r>
            <w:r w:rsidRPr="00187C9C">
              <w:rPr>
                <w:rFonts w:ascii="Calibri" w:hAnsi="Calibri"/>
                <w:w w:val="105"/>
                <w:sz w:val="18"/>
                <w:szCs w:val="18"/>
                <w:lang w:val="es-ES"/>
              </w:rPr>
              <w:t>años,</w:t>
            </w:r>
            <w:r w:rsidRPr="006F588D">
              <w:rPr>
                <w:rFonts w:ascii="Calibri" w:hAnsi="Calibri"/>
                <w:w w:val="105"/>
                <w:sz w:val="18"/>
                <w:szCs w:val="18"/>
                <w:lang w:val="es-ES"/>
              </w:rPr>
              <w:t xml:space="preserve"> </w:t>
            </w:r>
            <w:r w:rsidRPr="00187C9C">
              <w:rPr>
                <w:rFonts w:ascii="Calibri" w:hAnsi="Calibri"/>
                <w:w w:val="105"/>
                <w:sz w:val="18"/>
                <w:szCs w:val="18"/>
                <w:lang w:val="es-ES"/>
              </w:rPr>
              <w:t>no</w:t>
            </w:r>
            <w:r w:rsidRPr="006F588D">
              <w:rPr>
                <w:rFonts w:ascii="Calibri" w:hAnsi="Calibri"/>
                <w:w w:val="105"/>
                <w:sz w:val="18"/>
                <w:szCs w:val="18"/>
                <w:lang w:val="es-ES"/>
              </w:rPr>
              <w:t xml:space="preserve"> </w:t>
            </w:r>
            <w:r w:rsidRPr="00187C9C">
              <w:rPr>
                <w:rFonts w:ascii="Calibri" w:hAnsi="Calibri"/>
                <w:w w:val="105"/>
                <w:sz w:val="18"/>
                <w:szCs w:val="18"/>
                <w:lang w:val="es-ES"/>
              </w:rPr>
              <w:t>podrá</w:t>
            </w:r>
            <w:r w:rsidRPr="006F588D">
              <w:rPr>
                <w:rFonts w:ascii="Calibri" w:hAnsi="Calibri"/>
                <w:w w:val="105"/>
                <w:sz w:val="18"/>
                <w:szCs w:val="18"/>
                <w:lang w:val="es-ES"/>
              </w:rPr>
              <w:t xml:space="preserve"> </w:t>
            </w:r>
            <w:r w:rsidR="0068562F" w:rsidRPr="006F588D">
              <w:rPr>
                <w:rFonts w:ascii="Calibri" w:hAnsi="Calibri"/>
                <w:w w:val="105"/>
                <w:sz w:val="18"/>
                <w:szCs w:val="18"/>
                <w:lang w:val="es-ES"/>
              </w:rPr>
              <w:t xml:space="preserve">ser </w:t>
            </w:r>
            <w:r w:rsidR="009F10A1" w:rsidRPr="006F588D">
              <w:rPr>
                <w:rFonts w:ascii="Calibri" w:hAnsi="Calibri"/>
                <w:w w:val="105"/>
                <w:sz w:val="18"/>
                <w:szCs w:val="18"/>
                <w:lang w:val="es-ES"/>
              </w:rPr>
              <w:t>personas autónomas</w:t>
            </w:r>
            <w:r w:rsidR="0068562F" w:rsidRPr="006F588D">
              <w:rPr>
                <w:rFonts w:ascii="Calibri" w:hAnsi="Calibri"/>
                <w:w w:val="105"/>
                <w:sz w:val="18"/>
                <w:szCs w:val="18"/>
                <w:lang w:val="es-ES"/>
              </w:rPr>
              <w:t xml:space="preserve"> societari</w:t>
            </w:r>
            <w:r w:rsidR="009F10A1" w:rsidRPr="006F588D">
              <w:rPr>
                <w:rFonts w:ascii="Calibri" w:hAnsi="Calibri"/>
                <w:w w:val="105"/>
                <w:sz w:val="18"/>
                <w:szCs w:val="18"/>
                <w:lang w:val="es-ES"/>
              </w:rPr>
              <w:t>as</w:t>
            </w:r>
            <w:r w:rsidR="0068562F" w:rsidRPr="006F588D">
              <w:rPr>
                <w:rFonts w:ascii="Calibri" w:hAnsi="Calibri"/>
                <w:w w:val="105"/>
                <w:sz w:val="18"/>
                <w:szCs w:val="18"/>
                <w:lang w:val="es-ES"/>
              </w:rPr>
              <w:t xml:space="preserve">, ni </w:t>
            </w:r>
            <w:r w:rsidR="00F86BEA" w:rsidRPr="006F588D">
              <w:rPr>
                <w:rFonts w:ascii="Calibri" w:hAnsi="Calibri"/>
                <w:w w:val="105"/>
                <w:sz w:val="18"/>
                <w:szCs w:val="18"/>
                <w:lang w:val="es-ES"/>
              </w:rPr>
              <w:t>ejercer</w:t>
            </w:r>
            <w:r w:rsidR="0068562F">
              <w:rPr>
                <w:rFonts w:ascii="Calibri" w:hAnsi="Calibri"/>
                <w:w w:val="105"/>
                <w:sz w:val="18"/>
                <w:szCs w:val="18"/>
                <w:lang w:val="es-ES"/>
              </w:rPr>
              <w:t xml:space="preserve"> los </w:t>
            </w:r>
            <w:r w:rsidRPr="00187C9C">
              <w:rPr>
                <w:rFonts w:ascii="Calibri" w:hAnsi="Calibri"/>
                <w:w w:val="105"/>
                <w:sz w:val="18"/>
                <w:szCs w:val="18"/>
                <w:lang w:val="es-ES"/>
              </w:rPr>
              <w:t>cargo</w:t>
            </w:r>
            <w:r w:rsidR="0068562F">
              <w:rPr>
                <w:rFonts w:ascii="Calibri" w:hAnsi="Calibri"/>
                <w:w w:val="105"/>
                <w:sz w:val="18"/>
                <w:szCs w:val="18"/>
                <w:lang w:val="es-ES"/>
              </w:rPr>
              <w:t>s</w:t>
            </w:r>
            <w:r w:rsidRPr="006F588D">
              <w:rPr>
                <w:rFonts w:ascii="Calibri" w:hAnsi="Calibri"/>
                <w:w w:val="105"/>
                <w:sz w:val="18"/>
                <w:szCs w:val="18"/>
                <w:lang w:val="es-ES"/>
              </w:rPr>
              <w:t xml:space="preserve"> </w:t>
            </w:r>
            <w:r w:rsidRPr="00187C9C">
              <w:rPr>
                <w:rFonts w:ascii="Calibri" w:hAnsi="Calibri"/>
                <w:w w:val="105"/>
                <w:sz w:val="18"/>
                <w:szCs w:val="18"/>
                <w:lang w:val="es-ES"/>
              </w:rPr>
              <w:t>de</w:t>
            </w:r>
            <w:r w:rsidRPr="006F588D">
              <w:rPr>
                <w:rFonts w:ascii="Calibri" w:hAnsi="Calibri"/>
                <w:w w:val="105"/>
                <w:sz w:val="18"/>
                <w:szCs w:val="18"/>
                <w:lang w:val="es-ES"/>
              </w:rPr>
              <w:t xml:space="preserve"> </w:t>
            </w:r>
            <w:r w:rsidR="00FD3E83" w:rsidRPr="00187C9C">
              <w:rPr>
                <w:rFonts w:ascii="Calibri" w:hAnsi="Calibri"/>
                <w:w w:val="105"/>
                <w:sz w:val="18"/>
                <w:szCs w:val="18"/>
                <w:lang w:val="es-ES"/>
              </w:rPr>
              <w:t xml:space="preserve">consejero/a o administrador/a para una sociedad mercantil, ni </w:t>
            </w:r>
            <w:r w:rsidR="0068562F">
              <w:rPr>
                <w:rFonts w:ascii="Calibri" w:hAnsi="Calibri"/>
                <w:w w:val="105"/>
                <w:sz w:val="18"/>
                <w:szCs w:val="18"/>
                <w:lang w:val="es-ES"/>
              </w:rPr>
              <w:t>ser socios trabajadores en cooperativas de trabajo asociado, sociedades civiles o sociedades laborales</w:t>
            </w:r>
            <w:r w:rsidR="00FD3E83" w:rsidRPr="00187C9C">
              <w:rPr>
                <w:rFonts w:ascii="Calibri" w:hAnsi="Calibri"/>
                <w:w w:val="105"/>
                <w:sz w:val="18"/>
                <w:szCs w:val="18"/>
                <w:lang w:val="es-ES"/>
              </w:rPr>
              <w:t>, aunque estén integradas en el Régimen Especial de Trabajadores Autónomos de la Seguridad Social.</w:t>
            </w:r>
          </w:p>
          <w:p w14:paraId="34D64E2A" w14:textId="77777777" w:rsidR="00345F97" w:rsidRPr="006F588D" w:rsidRDefault="00345F97" w:rsidP="00E90680">
            <w:pPr>
              <w:pStyle w:val="TableParagraph"/>
              <w:spacing w:line="261" w:lineRule="auto"/>
              <w:ind w:left="284" w:right="349"/>
              <w:jc w:val="both"/>
              <w:rPr>
                <w:rFonts w:ascii="Calibri" w:hAnsi="Calibri"/>
                <w:w w:val="105"/>
                <w:sz w:val="18"/>
                <w:szCs w:val="18"/>
                <w:lang w:val="es-ES"/>
              </w:rPr>
            </w:pPr>
          </w:p>
          <w:p w14:paraId="1C8180B9" w14:textId="77777777" w:rsidR="00345F97" w:rsidRPr="006F588D" w:rsidRDefault="00345F97" w:rsidP="00E90680">
            <w:pPr>
              <w:pStyle w:val="TableParagraph"/>
              <w:numPr>
                <w:ilvl w:val="0"/>
                <w:numId w:val="13"/>
              </w:numPr>
              <w:spacing w:line="261" w:lineRule="auto"/>
              <w:ind w:right="349"/>
              <w:jc w:val="both"/>
              <w:rPr>
                <w:rFonts w:ascii="Calibri" w:hAnsi="Calibri"/>
                <w:w w:val="105"/>
                <w:sz w:val="18"/>
                <w:szCs w:val="18"/>
                <w:lang w:val="es-ES"/>
              </w:rPr>
            </w:pPr>
            <w:r w:rsidRPr="00187C9C">
              <w:rPr>
                <w:rFonts w:ascii="Calibri" w:hAnsi="Calibri"/>
                <w:w w:val="105"/>
                <w:sz w:val="18"/>
                <w:szCs w:val="18"/>
                <w:lang w:val="es-ES"/>
              </w:rPr>
              <w:t>Igualmente deberá desarrollar desde la fecha de alta en RETA</w:t>
            </w:r>
            <w:r w:rsidRPr="006F588D">
              <w:rPr>
                <w:rFonts w:ascii="Calibri" w:hAnsi="Calibri"/>
                <w:w w:val="105"/>
                <w:sz w:val="18"/>
                <w:szCs w:val="18"/>
                <w:lang w:val="es-ES"/>
              </w:rPr>
              <w:t xml:space="preserve"> o en la mutualidad alternativa</w:t>
            </w:r>
            <w:r w:rsidRPr="00187C9C">
              <w:rPr>
                <w:rFonts w:ascii="Calibri" w:hAnsi="Calibri"/>
                <w:w w:val="105"/>
                <w:sz w:val="18"/>
                <w:szCs w:val="18"/>
                <w:lang w:val="es-ES"/>
              </w:rPr>
              <w:t>, la actividad económica en Extremadura.</w:t>
            </w:r>
          </w:p>
          <w:p w14:paraId="2F33ED0F" w14:textId="77777777" w:rsidR="00345F97" w:rsidRPr="006F588D" w:rsidRDefault="00345F97" w:rsidP="00E90680">
            <w:pPr>
              <w:pStyle w:val="TableParagraph"/>
              <w:spacing w:line="261" w:lineRule="auto"/>
              <w:ind w:left="284" w:right="349"/>
              <w:jc w:val="both"/>
              <w:rPr>
                <w:rFonts w:ascii="Calibri" w:hAnsi="Calibri"/>
                <w:w w:val="105"/>
                <w:sz w:val="18"/>
                <w:szCs w:val="18"/>
                <w:lang w:val="es-ES"/>
              </w:rPr>
            </w:pPr>
          </w:p>
          <w:p w14:paraId="761A2699" w14:textId="77777777" w:rsidR="00345F97" w:rsidRDefault="00345F97" w:rsidP="00E90680">
            <w:pPr>
              <w:pStyle w:val="TableParagraph"/>
              <w:numPr>
                <w:ilvl w:val="0"/>
                <w:numId w:val="13"/>
              </w:numPr>
              <w:spacing w:line="261" w:lineRule="auto"/>
              <w:ind w:right="349"/>
              <w:jc w:val="both"/>
              <w:rPr>
                <w:rFonts w:ascii="Calibri" w:hAnsi="Calibri"/>
                <w:w w:val="105"/>
                <w:sz w:val="18"/>
                <w:szCs w:val="18"/>
                <w:lang w:val="es-ES"/>
              </w:rPr>
            </w:pPr>
            <w:r w:rsidRPr="00187C9C">
              <w:rPr>
                <w:rFonts w:ascii="Calibri" w:hAnsi="Calibri"/>
                <w:w w:val="105"/>
                <w:sz w:val="18"/>
                <w:szCs w:val="18"/>
                <w:lang w:val="es-ES"/>
              </w:rPr>
              <w:t xml:space="preserve">Cuando la subvención </w:t>
            </w:r>
            <w:r w:rsidR="00FD3E83" w:rsidRPr="00187C9C">
              <w:rPr>
                <w:rFonts w:ascii="Calibri" w:hAnsi="Calibri"/>
                <w:w w:val="105"/>
                <w:sz w:val="18"/>
                <w:szCs w:val="18"/>
                <w:lang w:val="es-ES"/>
              </w:rPr>
              <w:t xml:space="preserve">o el importe adicional </w:t>
            </w:r>
            <w:r w:rsidRPr="00187C9C">
              <w:rPr>
                <w:rFonts w:ascii="Calibri" w:hAnsi="Calibri"/>
                <w:w w:val="105"/>
                <w:sz w:val="18"/>
                <w:szCs w:val="18"/>
                <w:lang w:val="es-ES"/>
              </w:rPr>
              <w:t>obtenid</w:t>
            </w:r>
            <w:r w:rsidR="00FD3E83" w:rsidRPr="00187C9C">
              <w:rPr>
                <w:rFonts w:ascii="Calibri" w:hAnsi="Calibri"/>
                <w:w w:val="105"/>
                <w:sz w:val="18"/>
                <w:szCs w:val="18"/>
                <w:lang w:val="es-ES"/>
              </w:rPr>
              <w:t>os</w:t>
            </w:r>
            <w:r w:rsidRPr="00187C9C">
              <w:rPr>
                <w:rFonts w:ascii="Calibri" w:hAnsi="Calibri"/>
                <w:w w:val="105"/>
                <w:sz w:val="18"/>
                <w:szCs w:val="18"/>
                <w:lang w:val="es-ES"/>
              </w:rPr>
              <w:t xml:space="preserve"> haya</w:t>
            </w:r>
            <w:r w:rsidR="00FD3E83" w:rsidRPr="00187C9C">
              <w:rPr>
                <w:rFonts w:ascii="Calibri" w:hAnsi="Calibri"/>
                <w:w w:val="105"/>
                <w:sz w:val="18"/>
                <w:szCs w:val="18"/>
                <w:lang w:val="es-ES"/>
              </w:rPr>
              <w:t>n</w:t>
            </w:r>
            <w:r w:rsidRPr="00187C9C">
              <w:rPr>
                <w:rFonts w:ascii="Calibri" w:hAnsi="Calibri"/>
                <w:w w:val="105"/>
                <w:sz w:val="18"/>
                <w:szCs w:val="18"/>
                <w:lang w:val="es-ES"/>
              </w:rPr>
              <w:t xml:space="preserve"> sido por </w:t>
            </w:r>
            <w:r w:rsidR="00FD3E83" w:rsidRPr="00187C9C">
              <w:rPr>
                <w:rFonts w:ascii="Calibri" w:hAnsi="Calibri"/>
                <w:w w:val="105"/>
                <w:sz w:val="18"/>
                <w:szCs w:val="18"/>
                <w:lang w:val="es-ES"/>
              </w:rPr>
              <w:t>encuadrarse en el grupo de</w:t>
            </w:r>
            <w:r w:rsidRPr="00187C9C">
              <w:rPr>
                <w:rFonts w:ascii="Calibri" w:hAnsi="Calibri"/>
                <w:w w:val="105"/>
                <w:sz w:val="18"/>
                <w:szCs w:val="18"/>
                <w:lang w:val="es-ES"/>
              </w:rPr>
              <w:t xml:space="preserve"> “</w:t>
            </w:r>
            <w:r w:rsidRPr="006F588D">
              <w:rPr>
                <w:rFonts w:ascii="Calibri" w:hAnsi="Calibri"/>
                <w:w w:val="105"/>
                <w:sz w:val="18"/>
                <w:szCs w:val="18"/>
                <w:lang w:val="es-ES"/>
              </w:rPr>
              <w:t>Personas desempleadas con domicilio de actividad en municipios de menos de 5.000 habitantes</w:t>
            </w:r>
            <w:r w:rsidRPr="00187C9C">
              <w:rPr>
                <w:rFonts w:ascii="Calibri" w:hAnsi="Calibri"/>
                <w:w w:val="105"/>
                <w:sz w:val="18"/>
                <w:szCs w:val="18"/>
                <w:lang w:val="es-ES"/>
              </w:rPr>
              <w:t>”, se deberá mantener dicha circunstancia durante el periodo mínimo de dos años a los que hace referencia el punto 1 anterior.</w:t>
            </w:r>
          </w:p>
          <w:p w14:paraId="6447A6BA" w14:textId="77777777" w:rsidR="00C5565D" w:rsidRDefault="00C5565D" w:rsidP="00E90680">
            <w:pPr>
              <w:pStyle w:val="TableParagraph"/>
              <w:numPr>
                <w:ilvl w:val="0"/>
                <w:numId w:val="13"/>
              </w:numPr>
              <w:spacing w:line="261" w:lineRule="auto"/>
              <w:ind w:right="349"/>
              <w:jc w:val="both"/>
              <w:rPr>
                <w:rFonts w:ascii="Calibri" w:hAnsi="Calibri"/>
                <w:w w:val="105"/>
                <w:sz w:val="18"/>
                <w:szCs w:val="18"/>
                <w:lang w:val="es-ES"/>
              </w:rPr>
            </w:pPr>
            <w:r>
              <w:rPr>
                <w:rFonts w:ascii="Calibri" w:hAnsi="Calibri"/>
                <w:w w:val="105"/>
                <w:sz w:val="18"/>
                <w:szCs w:val="18"/>
                <w:lang w:val="es-ES"/>
              </w:rPr>
              <w:t>Durante el mismo periodo de tiempo deberá mantenerse el domicilio fiscal en Extremadura en aquellos supuestos en los que se haya tenido en cuenta para determinar dónde se desarrolla la actividad conforme a la dispuesto en el art. 5.3.</w:t>
            </w:r>
          </w:p>
          <w:p w14:paraId="2BD4242F" w14:textId="77777777" w:rsidR="00651707" w:rsidRDefault="00651707" w:rsidP="00E90680">
            <w:pPr>
              <w:pStyle w:val="Prrafodelista"/>
              <w:rPr>
                <w:rFonts w:ascii="Calibri" w:hAnsi="Calibri"/>
                <w:w w:val="105"/>
                <w:sz w:val="18"/>
                <w:szCs w:val="18"/>
              </w:rPr>
            </w:pPr>
          </w:p>
          <w:p w14:paraId="047CE729" w14:textId="77777777" w:rsidR="00345F97" w:rsidRDefault="00651707" w:rsidP="00E90680">
            <w:pPr>
              <w:pStyle w:val="TableParagraph"/>
              <w:numPr>
                <w:ilvl w:val="0"/>
                <w:numId w:val="13"/>
              </w:numPr>
              <w:spacing w:line="261" w:lineRule="auto"/>
              <w:ind w:right="349"/>
              <w:jc w:val="both"/>
              <w:rPr>
                <w:rFonts w:ascii="Calibri" w:hAnsi="Calibri"/>
                <w:w w:val="105"/>
                <w:sz w:val="18"/>
                <w:szCs w:val="18"/>
                <w:lang w:val="es-ES"/>
              </w:rPr>
            </w:pPr>
            <w:r w:rsidRPr="00485A1A">
              <w:rPr>
                <w:rFonts w:ascii="Calibri" w:hAnsi="Calibri"/>
                <w:w w:val="105"/>
                <w:sz w:val="18"/>
                <w:szCs w:val="18"/>
                <w:lang w:val="es-ES"/>
              </w:rPr>
              <w:t>El beneficiario no podrá durante los seis meses posteriores a su alta en RETA o en la mutualidad alternativa, no podrán ser dadas de alta en el Régimen General de trabajadoras por cuenta ajena en la misma empresa o grupo de empresas, en la que estuvieran dadas de alta en el mismo régimen, en los seis meses anteriores al alta en RETA o en la mutualidad alternativa durante más de 30 días.</w:t>
            </w:r>
          </w:p>
          <w:p w14:paraId="46BCB954" w14:textId="77777777" w:rsidR="00485A1A" w:rsidRDefault="00485A1A" w:rsidP="00E90680">
            <w:pPr>
              <w:pStyle w:val="Prrafodelista"/>
              <w:rPr>
                <w:rFonts w:ascii="Calibri" w:hAnsi="Calibri"/>
                <w:w w:val="105"/>
                <w:sz w:val="18"/>
                <w:szCs w:val="18"/>
              </w:rPr>
            </w:pPr>
          </w:p>
          <w:p w14:paraId="511EB683" w14:textId="77777777" w:rsidR="00485A1A" w:rsidRDefault="00485A1A" w:rsidP="00E90680">
            <w:pPr>
              <w:pStyle w:val="TableParagraph"/>
              <w:numPr>
                <w:ilvl w:val="0"/>
                <w:numId w:val="13"/>
              </w:numPr>
              <w:spacing w:line="261" w:lineRule="auto"/>
              <w:ind w:right="349"/>
              <w:jc w:val="both"/>
              <w:rPr>
                <w:rFonts w:ascii="Calibri" w:hAnsi="Calibri"/>
                <w:w w:val="105"/>
                <w:sz w:val="18"/>
                <w:szCs w:val="18"/>
                <w:lang w:val="es-ES"/>
              </w:rPr>
            </w:pPr>
            <w:r>
              <w:rPr>
                <w:rFonts w:ascii="Calibri" w:hAnsi="Calibri"/>
                <w:w w:val="105"/>
                <w:sz w:val="18"/>
                <w:szCs w:val="18"/>
                <w:lang w:val="es-ES"/>
              </w:rPr>
              <w:t>Asimismo, el beneficiario que haya cumplido 24 meses ininterrumpidos de alta en RETA o en la mutualidad alternativa, deberá acreditar unos ingresos o rendimiento brutos de la actividad subvencionada conforme a lo establecido en el art. 12.10</w:t>
            </w:r>
            <w:r w:rsidR="00C81ACD">
              <w:rPr>
                <w:rFonts w:ascii="Calibri" w:hAnsi="Calibri"/>
                <w:w w:val="105"/>
                <w:sz w:val="18"/>
                <w:szCs w:val="18"/>
                <w:lang w:val="es-ES"/>
              </w:rPr>
              <w:t>.</w:t>
            </w:r>
          </w:p>
          <w:p w14:paraId="224CA81E" w14:textId="77777777" w:rsidR="00485A1A" w:rsidRDefault="00485A1A" w:rsidP="00E90680">
            <w:pPr>
              <w:pStyle w:val="Prrafodelista"/>
              <w:rPr>
                <w:rFonts w:ascii="Calibri" w:hAnsi="Calibri"/>
                <w:w w:val="105"/>
                <w:sz w:val="18"/>
                <w:szCs w:val="18"/>
              </w:rPr>
            </w:pPr>
          </w:p>
          <w:p w14:paraId="71DA4948" w14:textId="77777777" w:rsidR="00345F97" w:rsidRDefault="00345F97" w:rsidP="00E90680">
            <w:pPr>
              <w:pStyle w:val="TableParagraph"/>
              <w:numPr>
                <w:ilvl w:val="0"/>
                <w:numId w:val="13"/>
              </w:numPr>
              <w:spacing w:line="261" w:lineRule="auto"/>
              <w:ind w:right="349"/>
              <w:jc w:val="both"/>
              <w:rPr>
                <w:rFonts w:ascii="Calibri" w:hAnsi="Calibri"/>
                <w:w w:val="105"/>
                <w:sz w:val="18"/>
                <w:szCs w:val="18"/>
                <w:lang w:val="es-ES"/>
              </w:rPr>
            </w:pPr>
            <w:r w:rsidRPr="00187C9C">
              <w:rPr>
                <w:rFonts w:ascii="Calibri" w:hAnsi="Calibri"/>
                <w:w w:val="105"/>
                <w:sz w:val="18"/>
                <w:szCs w:val="18"/>
                <w:lang w:val="es-ES"/>
              </w:rPr>
              <w:t>Facilitar cuantos datos e información en cuestiones relacionadas con las subvenciones solicitadas o concedidas, les sean requeridos por el Servicio Extremeño Público de Empleo.</w:t>
            </w:r>
          </w:p>
          <w:p w14:paraId="5E3A4CCF" w14:textId="77777777" w:rsidR="00FD3E83" w:rsidRPr="006F588D" w:rsidRDefault="00FD3E83" w:rsidP="00E90680">
            <w:pPr>
              <w:pStyle w:val="TableParagraph"/>
              <w:spacing w:line="261" w:lineRule="auto"/>
              <w:ind w:left="284" w:right="349"/>
              <w:jc w:val="both"/>
              <w:rPr>
                <w:rFonts w:ascii="Calibri" w:hAnsi="Calibri"/>
                <w:w w:val="105"/>
                <w:sz w:val="18"/>
                <w:szCs w:val="18"/>
                <w:lang w:val="es-ES"/>
              </w:rPr>
            </w:pPr>
          </w:p>
          <w:p w14:paraId="7DA19290" w14:textId="77777777" w:rsidR="00345F97" w:rsidRPr="00187C9C" w:rsidRDefault="00345F97" w:rsidP="00E90680">
            <w:pPr>
              <w:pStyle w:val="TableParagraph"/>
              <w:numPr>
                <w:ilvl w:val="0"/>
                <w:numId w:val="13"/>
              </w:numPr>
              <w:spacing w:line="261" w:lineRule="auto"/>
              <w:ind w:right="349"/>
              <w:jc w:val="both"/>
              <w:rPr>
                <w:rFonts w:ascii="Calibri" w:hAnsi="Calibri"/>
                <w:w w:val="105"/>
                <w:sz w:val="18"/>
                <w:szCs w:val="18"/>
                <w:lang w:val="es-ES"/>
              </w:rPr>
            </w:pPr>
            <w:r w:rsidRPr="00187C9C">
              <w:rPr>
                <w:rFonts w:ascii="Calibri" w:hAnsi="Calibri"/>
                <w:w w:val="105"/>
                <w:sz w:val="18"/>
                <w:szCs w:val="18"/>
                <w:lang w:val="es-ES"/>
              </w:rPr>
              <w:t>Someterse a las actuaciones de comprobación que puedan acordar los órganos de control competentes del Servicio Extremeño Público de Empleo o, en su caso, de la Consejería competente en materia de empleo y atender a los requerimientos de documentación que le sean practicados en el ejercicio de esas actuaciones de comprobación, así como, en general, de cuantos datos e información, en cuestiones relacionadas con las subvenciones solicitadas y/o concedidas le sean requeridas, así como comunicar las incidencias y variaciones que se produzcan en relación con aquéllas.</w:t>
            </w:r>
          </w:p>
          <w:p w14:paraId="3A8097B2" w14:textId="77777777" w:rsidR="00FE3450" w:rsidRPr="006F588D" w:rsidRDefault="00FE3450" w:rsidP="00E90680">
            <w:pPr>
              <w:pStyle w:val="TableParagraph"/>
              <w:spacing w:line="261" w:lineRule="auto"/>
              <w:ind w:left="284" w:right="349"/>
              <w:jc w:val="both"/>
              <w:rPr>
                <w:rFonts w:ascii="Calibri" w:hAnsi="Calibri"/>
                <w:w w:val="105"/>
                <w:sz w:val="18"/>
                <w:szCs w:val="18"/>
                <w:lang w:val="es-ES"/>
              </w:rPr>
            </w:pPr>
          </w:p>
          <w:p w14:paraId="72486B64" w14:textId="77777777" w:rsidR="00345F97" w:rsidRPr="00187C9C" w:rsidRDefault="00345F97" w:rsidP="00E90680">
            <w:pPr>
              <w:pStyle w:val="TableParagraph"/>
              <w:numPr>
                <w:ilvl w:val="0"/>
                <w:numId w:val="13"/>
              </w:numPr>
              <w:spacing w:line="261" w:lineRule="auto"/>
              <w:ind w:right="349"/>
              <w:jc w:val="both"/>
              <w:rPr>
                <w:rFonts w:ascii="Calibri" w:hAnsi="Calibri"/>
                <w:w w:val="105"/>
                <w:sz w:val="18"/>
                <w:szCs w:val="18"/>
                <w:lang w:val="es-ES"/>
              </w:rPr>
            </w:pPr>
            <w:r w:rsidRPr="00187C9C">
              <w:rPr>
                <w:rFonts w:ascii="Calibri" w:hAnsi="Calibri"/>
                <w:w w:val="105"/>
                <w:sz w:val="18"/>
                <w:szCs w:val="18"/>
                <w:lang w:val="es-ES"/>
              </w:rPr>
              <w:t>Someterse a las actuaciones de comprobación, a efectuar por la Intervención General de la Junta de Extremadura y demás órganos de control competentes, tanto nacionales como, en su caso, comunitarios, aportando cuanta información le sea requerida en el ejercicio de las actuaciones anteriores.</w:t>
            </w:r>
          </w:p>
          <w:p w14:paraId="5F4CD276" w14:textId="77777777" w:rsidR="00345F97" w:rsidRPr="006F588D" w:rsidRDefault="00345F97" w:rsidP="00E90680">
            <w:pPr>
              <w:pStyle w:val="TableParagraph"/>
              <w:spacing w:line="261" w:lineRule="auto"/>
              <w:ind w:left="284" w:right="349"/>
              <w:jc w:val="both"/>
              <w:rPr>
                <w:rFonts w:ascii="Calibri" w:hAnsi="Calibri"/>
                <w:w w:val="105"/>
                <w:sz w:val="18"/>
                <w:szCs w:val="18"/>
                <w:lang w:val="es-ES"/>
              </w:rPr>
            </w:pPr>
          </w:p>
          <w:p w14:paraId="2132F1E1" w14:textId="77777777" w:rsidR="00345F97" w:rsidRPr="006F588D" w:rsidRDefault="00345F97" w:rsidP="00E90680">
            <w:pPr>
              <w:pStyle w:val="TableParagraph"/>
              <w:numPr>
                <w:ilvl w:val="0"/>
                <w:numId w:val="13"/>
              </w:numPr>
              <w:spacing w:line="261" w:lineRule="auto"/>
              <w:ind w:right="349"/>
              <w:jc w:val="both"/>
              <w:rPr>
                <w:rFonts w:ascii="Calibri" w:hAnsi="Calibri"/>
                <w:w w:val="105"/>
                <w:sz w:val="18"/>
                <w:szCs w:val="18"/>
                <w:lang w:val="es-ES"/>
              </w:rPr>
            </w:pPr>
            <w:r w:rsidRPr="00187C9C">
              <w:rPr>
                <w:rFonts w:ascii="Calibri" w:hAnsi="Calibri"/>
                <w:w w:val="105"/>
                <w:sz w:val="18"/>
                <w:szCs w:val="18"/>
                <w:lang w:val="es-ES"/>
              </w:rPr>
              <w:t>Comunicar la obtención de otras ayudas para la misma finalidad, procedentes de cualquier Administración, ente público o privado, nacional o internacional, así como cualquier alteración de las condiciones tenidas en cuenta para la concesión de la ayuda, pudiendo dar lugar a la modificación de la Resolución de concesión, o en su caso, al reintegro de la subvención.</w:t>
            </w:r>
          </w:p>
          <w:p w14:paraId="3A7605A0" w14:textId="77777777" w:rsidR="00345F97" w:rsidRPr="006F588D" w:rsidRDefault="00345F97" w:rsidP="00E90680">
            <w:pPr>
              <w:pStyle w:val="TableParagraph"/>
              <w:spacing w:line="261" w:lineRule="auto"/>
              <w:ind w:left="284" w:right="349"/>
              <w:jc w:val="both"/>
              <w:rPr>
                <w:rFonts w:ascii="Calibri" w:hAnsi="Calibri"/>
                <w:w w:val="105"/>
                <w:sz w:val="18"/>
                <w:szCs w:val="18"/>
                <w:lang w:val="es-ES"/>
              </w:rPr>
            </w:pPr>
          </w:p>
          <w:p w14:paraId="5CC2B080" w14:textId="77777777" w:rsidR="00B72C7F" w:rsidRPr="006F588D" w:rsidRDefault="00345F97" w:rsidP="00E90680">
            <w:pPr>
              <w:pStyle w:val="TableParagraph"/>
              <w:numPr>
                <w:ilvl w:val="0"/>
                <w:numId w:val="13"/>
              </w:numPr>
              <w:spacing w:line="261" w:lineRule="auto"/>
              <w:ind w:right="349"/>
              <w:jc w:val="both"/>
              <w:rPr>
                <w:rFonts w:ascii="Calibri" w:hAnsi="Calibri"/>
                <w:w w:val="105"/>
                <w:sz w:val="18"/>
                <w:szCs w:val="18"/>
                <w:lang w:val="es-ES"/>
              </w:rPr>
            </w:pPr>
            <w:r w:rsidRPr="00187C9C">
              <w:rPr>
                <w:rFonts w:ascii="Calibri" w:hAnsi="Calibri"/>
                <w:w w:val="105"/>
                <w:sz w:val="18"/>
                <w:szCs w:val="18"/>
                <w:lang w:val="es-ES"/>
              </w:rPr>
              <w:t>La persona beneficiaria de esta ayuda está sujeta a las normas de información y publicidad establecidas en la Comunidad Autónoma de Extremadura. En particular, deberá hacer constar en toda información o publicidad que realice sobre la actividad objeto de la subvención, que la misma ha sido financiada por el Servicio Extremeño Público de Empleo de la Consejería en materia de empleo.</w:t>
            </w:r>
          </w:p>
          <w:p w14:paraId="33FA157D" w14:textId="77777777" w:rsidR="00B72C7F" w:rsidRPr="006F588D" w:rsidRDefault="00B72C7F" w:rsidP="00E90680">
            <w:pPr>
              <w:pStyle w:val="TableParagraph"/>
              <w:spacing w:line="261" w:lineRule="auto"/>
              <w:ind w:left="284" w:right="349"/>
              <w:jc w:val="both"/>
              <w:rPr>
                <w:rFonts w:ascii="Calibri" w:hAnsi="Calibri"/>
                <w:w w:val="105"/>
                <w:sz w:val="18"/>
                <w:szCs w:val="18"/>
                <w:lang w:val="es-ES"/>
              </w:rPr>
            </w:pPr>
          </w:p>
          <w:p w14:paraId="1C1720F9" w14:textId="77777777" w:rsidR="00345F97" w:rsidRPr="006F588D" w:rsidRDefault="00345F97" w:rsidP="00E90680">
            <w:pPr>
              <w:pStyle w:val="TableParagraph"/>
              <w:numPr>
                <w:ilvl w:val="0"/>
                <w:numId w:val="13"/>
              </w:numPr>
              <w:spacing w:line="261" w:lineRule="auto"/>
              <w:ind w:right="349"/>
              <w:jc w:val="both"/>
              <w:rPr>
                <w:rFonts w:ascii="Calibri" w:hAnsi="Calibri"/>
                <w:w w:val="105"/>
                <w:sz w:val="18"/>
                <w:szCs w:val="18"/>
                <w:lang w:val="es-ES"/>
              </w:rPr>
            </w:pPr>
            <w:r w:rsidRPr="00187C9C">
              <w:rPr>
                <w:rFonts w:ascii="Calibri" w:hAnsi="Calibri"/>
                <w:w w:val="105"/>
                <w:sz w:val="18"/>
                <w:szCs w:val="18"/>
                <w:lang w:val="es-ES"/>
              </w:rPr>
              <w:t>En el caso de cofinanciación</w:t>
            </w:r>
            <w:r w:rsidRPr="006F588D">
              <w:rPr>
                <w:rFonts w:ascii="Calibri" w:hAnsi="Calibri"/>
                <w:w w:val="105"/>
                <w:sz w:val="18"/>
                <w:szCs w:val="18"/>
                <w:lang w:val="es-ES"/>
              </w:rPr>
              <w:t xml:space="preserve"> </w:t>
            </w:r>
            <w:r w:rsidRPr="00187C9C">
              <w:rPr>
                <w:rFonts w:ascii="Calibri" w:hAnsi="Calibri"/>
                <w:w w:val="105"/>
                <w:sz w:val="18"/>
                <w:szCs w:val="18"/>
                <w:lang w:val="es-ES"/>
              </w:rPr>
              <w:t>del</w:t>
            </w:r>
            <w:r w:rsidRPr="006F588D">
              <w:rPr>
                <w:rFonts w:ascii="Calibri" w:hAnsi="Calibri"/>
                <w:w w:val="105"/>
                <w:sz w:val="18"/>
                <w:szCs w:val="18"/>
                <w:lang w:val="es-ES"/>
              </w:rPr>
              <w:t xml:space="preserve"> </w:t>
            </w:r>
            <w:r w:rsidRPr="00187C9C">
              <w:rPr>
                <w:rFonts w:ascii="Calibri" w:hAnsi="Calibri"/>
                <w:w w:val="105"/>
                <w:sz w:val="18"/>
                <w:szCs w:val="18"/>
                <w:lang w:val="es-ES"/>
              </w:rPr>
              <w:t>Fondo</w:t>
            </w:r>
            <w:r w:rsidRPr="006F588D">
              <w:rPr>
                <w:rFonts w:ascii="Calibri" w:hAnsi="Calibri"/>
                <w:w w:val="105"/>
                <w:sz w:val="18"/>
                <w:szCs w:val="18"/>
                <w:lang w:val="es-ES"/>
              </w:rPr>
              <w:t xml:space="preserve"> </w:t>
            </w:r>
            <w:r w:rsidRPr="00187C9C">
              <w:rPr>
                <w:rFonts w:ascii="Calibri" w:hAnsi="Calibri"/>
                <w:w w:val="105"/>
                <w:sz w:val="18"/>
                <w:szCs w:val="18"/>
                <w:lang w:val="es-ES"/>
              </w:rPr>
              <w:t>Social</w:t>
            </w:r>
            <w:r w:rsidRPr="006F588D">
              <w:rPr>
                <w:rFonts w:ascii="Calibri" w:hAnsi="Calibri"/>
                <w:w w:val="105"/>
                <w:sz w:val="18"/>
                <w:szCs w:val="18"/>
                <w:lang w:val="es-ES"/>
              </w:rPr>
              <w:t xml:space="preserve"> </w:t>
            </w:r>
            <w:r w:rsidRPr="00187C9C">
              <w:rPr>
                <w:rFonts w:ascii="Calibri" w:hAnsi="Calibri"/>
                <w:w w:val="105"/>
                <w:sz w:val="18"/>
                <w:szCs w:val="18"/>
                <w:lang w:val="es-ES"/>
              </w:rPr>
              <w:t>Europeo</w:t>
            </w:r>
            <w:r w:rsidR="00FE3450" w:rsidRPr="00187C9C">
              <w:rPr>
                <w:rFonts w:ascii="Calibri" w:hAnsi="Calibri"/>
                <w:w w:val="105"/>
                <w:sz w:val="18"/>
                <w:szCs w:val="18"/>
                <w:lang w:val="es-ES"/>
              </w:rPr>
              <w:t xml:space="preserve"> Plus (FSE+)</w:t>
            </w:r>
            <w:r w:rsidRPr="00187C9C">
              <w:rPr>
                <w:rFonts w:ascii="Calibri" w:hAnsi="Calibri"/>
                <w:w w:val="105"/>
                <w:sz w:val="18"/>
                <w:szCs w:val="18"/>
                <w:lang w:val="es-ES"/>
              </w:rPr>
              <w:t>,</w:t>
            </w:r>
            <w:r w:rsidRPr="006F588D">
              <w:rPr>
                <w:rFonts w:ascii="Calibri" w:hAnsi="Calibri"/>
                <w:w w:val="105"/>
                <w:sz w:val="18"/>
                <w:szCs w:val="18"/>
                <w:lang w:val="es-ES"/>
              </w:rPr>
              <w:t xml:space="preserve"> </w:t>
            </w:r>
            <w:r w:rsidRPr="00187C9C">
              <w:rPr>
                <w:rFonts w:ascii="Calibri" w:hAnsi="Calibri"/>
                <w:w w:val="105"/>
                <w:sz w:val="18"/>
                <w:szCs w:val="18"/>
                <w:lang w:val="es-ES"/>
              </w:rPr>
              <w:t>queda sujeta a</w:t>
            </w:r>
            <w:r w:rsidRPr="006F588D">
              <w:rPr>
                <w:rFonts w:ascii="Calibri" w:hAnsi="Calibri"/>
                <w:w w:val="105"/>
                <w:sz w:val="18"/>
                <w:szCs w:val="18"/>
                <w:lang w:val="es-ES"/>
              </w:rPr>
              <w:t xml:space="preserve"> </w:t>
            </w:r>
            <w:r w:rsidRPr="00187C9C">
              <w:rPr>
                <w:rFonts w:ascii="Calibri" w:hAnsi="Calibri"/>
                <w:w w:val="105"/>
                <w:sz w:val="18"/>
                <w:szCs w:val="18"/>
                <w:lang w:val="es-ES"/>
              </w:rPr>
              <w:t>las</w:t>
            </w:r>
            <w:r w:rsidRPr="006F588D">
              <w:rPr>
                <w:rFonts w:ascii="Calibri" w:hAnsi="Calibri"/>
                <w:w w:val="105"/>
                <w:sz w:val="18"/>
                <w:szCs w:val="18"/>
                <w:lang w:val="es-ES"/>
              </w:rPr>
              <w:t xml:space="preserve"> </w:t>
            </w:r>
            <w:r w:rsidRPr="00187C9C">
              <w:rPr>
                <w:rFonts w:ascii="Calibri" w:hAnsi="Calibri"/>
                <w:w w:val="105"/>
                <w:sz w:val="18"/>
                <w:szCs w:val="18"/>
                <w:lang w:val="es-ES"/>
              </w:rPr>
              <w:t>que</w:t>
            </w:r>
            <w:r w:rsidRPr="006F588D">
              <w:rPr>
                <w:rFonts w:ascii="Calibri" w:hAnsi="Calibri"/>
                <w:w w:val="105"/>
                <w:sz w:val="18"/>
                <w:szCs w:val="18"/>
                <w:lang w:val="es-ES"/>
              </w:rPr>
              <w:t xml:space="preserve"> </w:t>
            </w:r>
            <w:r w:rsidRPr="00187C9C">
              <w:rPr>
                <w:rFonts w:ascii="Calibri" w:hAnsi="Calibri"/>
                <w:w w:val="105"/>
                <w:sz w:val="18"/>
                <w:szCs w:val="18"/>
                <w:lang w:val="es-ES"/>
              </w:rPr>
              <w:t>establece</w:t>
            </w:r>
            <w:r w:rsidRPr="006F588D">
              <w:rPr>
                <w:rFonts w:ascii="Calibri" w:hAnsi="Calibri"/>
                <w:w w:val="105"/>
                <w:sz w:val="18"/>
                <w:szCs w:val="18"/>
                <w:lang w:val="es-ES"/>
              </w:rPr>
              <w:t xml:space="preserve"> </w:t>
            </w:r>
            <w:r w:rsidRPr="00187C9C">
              <w:rPr>
                <w:rFonts w:ascii="Calibri" w:hAnsi="Calibri"/>
                <w:w w:val="105"/>
                <w:sz w:val="18"/>
                <w:szCs w:val="18"/>
                <w:lang w:val="es-ES"/>
              </w:rPr>
              <w:t>el</w:t>
            </w:r>
            <w:r w:rsidRPr="006F588D">
              <w:rPr>
                <w:rFonts w:ascii="Calibri" w:hAnsi="Calibri"/>
                <w:w w:val="105"/>
                <w:sz w:val="18"/>
                <w:szCs w:val="18"/>
                <w:lang w:val="es-ES"/>
              </w:rPr>
              <w:t xml:space="preserve"> </w:t>
            </w:r>
            <w:r w:rsidRPr="00187C9C">
              <w:rPr>
                <w:rFonts w:ascii="Calibri" w:hAnsi="Calibri"/>
                <w:w w:val="105"/>
                <w:sz w:val="18"/>
                <w:szCs w:val="18"/>
                <w:lang w:val="es-ES"/>
              </w:rPr>
              <w:t>Reglamento</w:t>
            </w:r>
            <w:r w:rsidRPr="006F588D">
              <w:rPr>
                <w:rFonts w:ascii="Calibri" w:hAnsi="Calibri"/>
                <w:w w:val="105"/>
                <w:sz w:val="18"/>
                <w:szCs w:val="18"/>
                <w:lang w:val="es-ES"/>
              </w:rPr>
              <w:t xml:space="preserve"> </w:t>
            </w:r>
            <w:r w:rsidRPr="00187C9C">
              <w:rPr>
                <w:rFonts w:ascii="Calibri" w:hAnsi="Calibri"/>
                <w:w w:val="105"/>
                <w:sz w:val="18"/>
                <w:szCs w:val="18"/>
                <w:lang w:val="es-ES"/>
              </w:rPr>
              <w:t>(UE)</w:t>
            </w:r>
            <w:r w:rsidRPr="006F588D">
              <w:rPr>
                <w:rFonts w:ascii="Calibri" w:hAnsi="Calibri"/>
                <w:w w:val="105"/>
                <w:sz w:val="18"/>
                <w:szCs w:val="18"/>
                <w:lang w:val="es-ES"/>
              </w:rPr>
              <w:t xml:space="preserve"> </w:t>
            </w:r>
            <w:r w:rsidR="00FE3450" w:rsidRPr="00187C9C">
              <w:rPr>
                <w:rFonts w:ascii="Calibri" w:hAnsi="Calibri"/>
                <w:w w:val="105"/>
                <w:sz w:val="18"/>
                <w:szCs w:val="18"/>
                <w:lang w:val="es-ES"/>
              </w:rPr>
              <w:t>2021</w:t>
            </w:r>
            <w:r w:rsidRPr="00187C9C">
              <w:rPr>
                <w:rFonts w:ascii="Calibri" w:hAnsi="Calibri"/>
                <w:w w:val="105"/>
                <w:sz w:val="18"/>
                <w:szCs w:val="18"/>
                <w:lang w:val="es-ES"/>
              </w:rPr>
              <w:t>/</w:t>
            </w:r>
            <w:r w:rsidR="00FE3450" w:rsidRPr="00187C9C">
              <w:rPr>
                <w:rFonts w:ascii="Calibri" w:hAnsi="Calibri"/>
                <w:w w:val="105"/>
                <w:sz w:val="18"/>
                <w:szCs w:val="18"/>
                <w:lang w:val="es-ES"/>
              </w:rPr>
              <w:t>1060</w:t>
            </w:r>
            <w:r w:rsidRPr="006F588D">
              <w:rPr>
                <w:rFonts w:ascii="Calibri" w:hAnsi="Calibri"/>
                <w:w w:val="105"/>
                <w:sz w:val="18"/>
                <w:szCs w:val="18"/>
                <w:lang w:val="es-ES"/>
              </w:rPr>
              <w:t xml:space="preserve"> </w:t>
            </w:r>
            <w:r w:rsidRPr="00187C9C">
              <w:rPr>
                <w:rFonts w:ascii="Calibri" w:hAnsi="Calibri"/>
                <w:w w:val="105"/>
                <w:sz w:val="18"/>
                <w:szCs w:val="18"/>
                <w:lang w:val="es-ES"/>
              </w:rPr>
              <w:t>del</w:t>
            </w:r>
            <w:r w:rsidRPr="006F588D">
              <w:rPr>
                <w:rFonts w:ascii="Calibri" w:hAnsi="Calibri"/>
                <w:w w:val="105"/>
                <w:sz w:val="18"/>
                <w:szCs w:val="18"/>
                <w:lang w:val="es-ES"/>
              </w:rPr>
              <w:t xml:space="preserve"> </w:t>
            </w:r>
            <w:r w:rsidRPr="00187C9C">
              <w:rPr>
                <w:rFonts w:ascii="Calibri" w:hAnsi="Calibri"/>
                <w:w w:val="105"/>
                <w:sz w:val="18"/>
                <w:szCs w:val="18"/>
                <w:lang w:val="es-ES"/>
              </w:rPr>
              <w:t>Parlamento</w:t>
            </w:r>
            <w:r w:rsidRPr="006F588D">
              <w:rPr>
                <w:rFonts w:ascii="Calibri" w:hAnsi="Calibri"/>
                <w:w w:val="105"/>
                <w:sz w:val="18"/>
                <w:szCs w:val="18"/>
                <w:lang w:val="es-ES"/>
              </w:rPr>
              <w:t xml:space="preserve"> </w:t>
            </w:r>
            <w:r w:rsidRPr="00187C9C">
              <w:rPr>
                <w:rFonts w:ascii="Calibri" w:hAnsi="Calibri"/>
                <w:w w:val="105"/>
                <w:sz w:val="18"/>
                <w:szCs w:val="18"/>
                <w:lang w:val="es-ES"/>
              </w:rPr>
              <w:t>Europeo</w:t>
            </w:r>
            <w:r w:rsidRPr="006F588D">
              <w:rPr>
                <w:rFonts w:ascii="Calibri" w:hAnsi="Calibri"/>
                <w:w w:val="105"/>
                <w:sz w:val="18"/>
                <w:szCs w:val="18"/>
                <w:lang w:val="es-ES"/>
              </w:rPr>
              <w:t xml:space="preserve"> </w:t>
            </w:r>
            <w:r w:rsidRPr="00187C9C">
              <w:rPr>
                <w:rFonts w:ascii="Calibri" w:hAnsi="Calibri"/>
                <w:w w:val="105"/>
                <w:sz w:val="18"/>
                <w:szCs w:val="18"/>
                <w:lang w:val="es-ES"/>
              </w:rPr>
              <w:t>y</w:t>
            </w:r>
            <w:r w:rsidRPr="006F588D">
              <w:rPr>
                <w:rFonts w:ascii="Calibri" w:hAnsi="Calibri"/>
                <w:w w:val="105"/>
                <w:sz w:val="18"/>
                <w:szCs w:val="18"/>
                <w:lang w:val="es-ES"/>
              </w:rPr>
              <w:t xml:space="preserve"> </w:t>
            </w:r>
            <w:r w:rsidRPr="00187C9C">
              <w:rPr>
                <w:rFonts w:ascii="Calibri" w:hAnsi="Calibri"/>
                <w:w w:val="105"/>
                <w:sz w:val="18"/>
                <w:szCs w:val="18"/>
                <w:lang w:val="es-ES"/>
              </w:rPr>
              <w:t>del</w:t>
            </w:r>
            <w:r w:rsidRPr="006F588D">
              <w:rPr>
                <w:rFonts w:ascii="Calibri" w:hAnsi="Calibri"/>
                <w:w w:val="105"/>
                <w:sz w:val="18"/>
                <w:szCs w:val="18"/>
                <w:lang w:val="es-ES"/>
              </w:rPr>
              <w:t xml:space="preserve"> </w:t>
            </w:r>
            <w:r w:rsidRPr="00187C9C">
              <w:rPr>
                <w:rFonts w:ascii="Calibri" w:hAnsi="Calibri"/>
                <w:w w:val="105"/>
                <w:sz w:val="18"/>
                <w:szCs w:val="18"/>
                <w:lang w:val="es-ES"/>
              </w:rPr>
              <w:t>Consejo,</w:t>
            </w:r>
            <w:r w:rsidRPr="006F588D">
              <w:rPr>
                <w:rFonts w:ascii="Calibri" w:hAnsi="Calibri"/>
                <w:w w:val="105"/>
                <w:sz w:val="18"/>
                <w:szCs w:val="18"/>
                <w:lang w:val="es-ES"/>
              </w:rPr>
              <w:t xml:space="preserve"> </w:t>
            </w:r>
            <w:r w:rsidRPr="00187C9C">
              <w:rPr>
                <w:rFonts w:ascii="Calibri" w:hAnsi="Calibri"/>
                <w:w w:val="105"/>
                <w:sz w:val="18"/>
                <w:szCs w:val="18"/>
                <w:lang w:val="es-ES"/>
              </w:rPr>
              <w:t>de</w:t>
            </w:r>
            <w:r w:rsidRPr="006F588D">
              <w:rPr>
                <w:rFonts w:ascii="Calibri" w:hAnsi="Calibri"/>
                <w:w w:val="105"/>
                <w:sz w:val="18"/>
                <w:szCs w:val="18"/>
                <w:lang w:val="es-ES"/>
              </w:rPr>
              <w:t xml:space="preserve"> </w:t>
            </w:r>
            <w:r w:rsidR="00FE3450" w:rsidRPr="006F588D">
              <w:rPr>
                <w:rFonts w:ascii="Calibri" w:hAnsi="Calibri"/>
                <w:w w:val="105"/>
                <w:sz w:val="18"/>
                <w:szCs w:val="18"/>
                <w:lang w:val="es-ES"/>
              </w:rPr>
              <w:t>24</w:t>
            </w:r>
            <w:r w:rsidRPr="006F588D">
              <w:rPr>
                <w:rFonts w:ascii="Calibri" w:hAnsi="Calibri"/>
                <w:w w:val="105"/>
                <w:sz w:val="18"/>
                <w:szCs w:val="18"/>
                <w:lang w:val="es-ES"/>
              </w:rPr>
              <w:t xml:space="preserve"> </w:t>
            </w:r>
            <w:r w:rsidRPr="00187C9C">
              <w:rPr>
                <w:rFonts w:ascii="Calibri" w:hAnsi="Calibri"/>
                <w:w w:val="105"/>
                <w:sz w:val="18"/>
                <w:szCs w:val="18"/>
                <w:lang w:val="es-ES"/>
              </w:rPr>
              <w:t>de</w:t>
            </w:r>
            <w:r w:rsidRPr="006F588D">
              <w:rPr>
                <w:rFonts w:ascii="Calibri" w:hAnsi="Calibri"/>
                <w:w w:val="105"/>
                <w:sz w:val="18"/>
                <w:szCs w:val="18"/>
                <w:lang w:val="es-ES"/>
              </w:rPr>
              <w:t xml:space="preserve"> </w:t>
            </w:r>
            <w:r w:rsidR="00FE3450" w:rsidRPr="006F588D">
              <w:rPr>
                <w:rFonts w:ascii="Calibri" w:hAnsi="Calibri"/>
                <w:w w:val="105"/>
                <w:sz w:val="18"/>
                <w:szCs w:val="18"/>
                <w:lang w:val="es-ES"/>
              </w:rPr>
              <w:t>junio</w:t>
            </w:r>
            <w:r w:rsidRPr="00187C9C">
              <w:rPr>
                <w:rFonts w:ascii="Calibri" w:hAnsi="Calibri"/>
                <w:w w:val="105"/>
                <w:sz w:val="18"/>
                <w:szCs w:val="18"/>
                <w:lang w:val="es-ES"/>
              </w:rPr>
              <w:t xml:space="preserve"> de</w:t>
            </w:r>
            <w:r w:rsidRPr="006F588D">
              <w:rPr>
                <w:rFonts w:ascii="Calibri" w:hAnsi="Calibri"/>
                <w:w w:val="105"/>
                <w:sz w:val="18"/>
                <w:szCs w:val="18"/>
                <w:lang w:val="es-ES"/>
              </w:rPr>
              <w:t xml:space="preserve"> </w:t>
            </w:r>
            <w:r w:rsidRPr="00187C9C">
              <w:rPr>
                <w:rFonts w:ascii="Calibri" w:hAnsi="Calibri"/>
                <w:w w:val="105"/>
                <w:sz w:val="18"/>
                <w:szCs w:val="18"/>
                <w:lang w:val="es-ES"/>
              </w:rPr>
              <w:t>20</w:t>
            </w:r>
            <w:r w:rsidR="00FE3450" w:rsidRPr="00187C9C">
              <w:rPr>
                <w:rFonts w:ascii="Calibri" w:hAnsi="Calibri"/>
                <w:w w:val="105"/>
                <w:sz w:val="18"/>
                <w:szCs w:val="18"/>
                <w:lang w:val="es-ES"/>
              </w:rPr>
              <w:t>2</w:t>
            </w:r>
            <w:r w:rsidRPr="00187C9C">
              <w:rPr>
                <w:rFonts w:ascii="Calibri" w:hAnsi="Calibri"/>
                <w:w w:val="105"/>
                <w:sz w:val="18"/>
                <w:szCs w:val="18"/>
                <w:lang w:val="es-ES"/>
              </w:rPr>
              <w:t>1,</w:t>
            </w:r>
            <w:r w:rsidRPr="006F588D">
              <w:rPr>
                <w:rFonts w:ascii="Calibri" w:hAnsi="Calibri"/>
                <w:w w:val="105"/>
                <w:sz w:val="18"/>
                <w:szCs w:val="18"/>
                <w:lang w:val="es-ES"/>
              </w:rPr>
              <w:t xml:space="preserve"> </w:t>
            </w:r>
            <w:r w:rsidRPr="00187C9C">
              <w:rPr>
                <w:rFonts w:ascii="Calibri" w:hAnsi="Calibri"/>
                <w:w w:val="105"/>
                <w:sz w:val="18"/>
                <w:szCs w:val="18"/>
                <w:lang w:val="es-ES"/>
              </w:rPr>
              <w:t>por</w:t>
            </w:r>
            <w:r w:rsidRPr="006F588D">
              <w:rPr>
                <w:rFonts w:ascii="Calibri" w:hAnsi="Calibri"/>
                <w:w w:val="105"/>
                <w:sz w:val="18"/>
                <w:szCs w:val="18"/>
                <w:lang w:val="es-ES"/>
              </w:rPr>
              <w:t xml:space="preserve"> </w:t>
            </w:r>
            <w:r w:rsidRPr="00187C9C">
              <w:rPr>
                <w:rFonts w:ascii="Calibri" w:hAnsi="Calibri"/>
                <w:w w:val="105"/>
                <w:sz w:val="18"/>
                <w:szCs w:val="18"/>
                <w:lang w:val="es-ES"/>
              </w:rPr>
              <w:t>el</w:t>
            </w:r>
            <w:r w:rsidRPr="006F588D">
              <w:rPr>
                <w:rFonts w:ascii="Calibri" w:hAnsi="Calibri"/>
                <w:w w:val="105"/>
                <w:sz w:val="18"/>
                <w:szCs w:val="18"/>
                <w:lang w:val="es-ES"/>
              </w:rPr>
              <w:t xml:space="preserve"> </w:t>
            </w:r>
            <w:r w:rsidRPr="00187C9C">
              <w:rPr>
                <w:rFonts w:ascii="Calibri" w:hAnsi="Calibri"/>
                <w:w w:val="105"/>
                <w:sz w:val="18"/>
                <w:szCs w:val="18"/>
                <w:lang w:val="es-ES"/>
              </w:rPr>
              <w:t>que</w:t>
            </w:r>
            <w:r w:rsidRPr="006F588D">
              <w:rPr>
                <w:rFonts w:ascii="Calibri" w:hAnsi="Calibri"/>
                <w:w w:val="105"/>
                <w:sz w:val="18"/>
                <w:szCs w:val="18"/>
                <w:lang w:val="es-ES"/>
              </w:rPr>
              <w:t xml:space="preserve"> </w:t>
            </w:r>
            <w:r w:rsidRPr="00187C9C">
              <w:rPr>
                <w:rFonts w:ascii="Calibri" w:hAnsi="Calibri"/>
                <w:w w:val="105"/>
                <w:sz w:val="18"/>
                <w:szCs w:val="18"/>
                <w:lang w:val="es-ES"/>
              </w:rPr>
              <w:t>se</w:t>
            </w:r>
            <w:r w:rsidRPr="006F588D">
              <w:rPr>
                <w:rFonts w:ascii="Calibri" w:hAnsi="Calibri"/>
                <w:w w:val="105"/>
                <w:sz w:val="18"/>
                <w:szCs w:val="18"/>
                <w:lang w:val="es-ES"/>
              </w:rPr>
              <w:t xml:space="preserve"> </w:t>
            </w:r>
            <w:r w:rsidRPr="00187C9C">
              <w:rPr>
                <w:rFonts w:ascii="Calibri" w:hAnsi="Calibri"/>
                <w:w w:val="105"/>
                <w:sz w:val="18"/>
                <w:szCs w:val="18"/>
                <w:lang w:val="es-ES"/>
              </w:rPr>
              <w:t>establecen</w:t>
            </w:r>
            <w:r w:rsidRPr="006F588D">
              <w:rPr>
                <w:rFonts w:ascii="Calibri" w:hAnsi="Calibri"/>
                <w:w w:val="105"/>
                <w:sz w:val="18"/>
                <w:szCs w:val="18"/>
                <w:lang w:val="es-ES"/>
              </w:rPr>
              <w:t xml:space="preserve"> </w:t>
            </w:r>
            <w:r w:rsidR="00FE3450" w:rsidRPr="006F588D">
              <w:rPr>
                <w:rFonts w:ascii="Calibri" w:hAnsi="Calibri"/>
                <w:w w:val="105"/>
                <w:sz w:val="18"/>
                <w:szCs w:val="18"/>
                <w:lang w:val="es-ES"/>
              </w:rPr>
              <w:t xml:space="preserve">las </w:t>
            </w:r>
            <w:r w:rsidRPr="00187C9C">
              <w:rPr>
                <w:rFonts w:ascii="Calibri" w:hAnsi="Calibri"/>
                <w:w w:val="105"/>
                <w:sz w:val="18"/>
                <w:szCs w:val="18"/>
                <w:lang w:val="es-ES"/>
              </w:rPr>
              <w:t>disposiciones</w:t>
            </w:r>
            <w:r w:rsidRPr="006F588D">
              <w:rPr>
                <w:rFonts w:ascii="Calibri" w:hAnsi="Calibri"/>
                <w:w w:val="105"/>
                <w:sz w:val="18"/>
                <w:szCs w:val="18"/>
                <w:lang w:val="es-ES"/>
              </w:rPr>
              <w:t xml:space="preserve"> </w:t>
            </w:r>
            <w:r w:rsidR="00FE3450" w:rsidRPr="006F588D">
              <w:rPr>
                <w:rFonts w:ascii="Calibri" w:hAnsi="Calibri"/>
                <w:w w:val="105"/>
                <w:sz w:val="18"/>
                <w:szCs w:val="18"/>
                <w:lang w:val="es-ES"/>
              </w:rPr>
              <w:t>comunes</w:t>
            </w:r>
            <w:r w:rsidRPr="006F588D">
              <w:rPr>
                <w:rFonts w:ascii="Calibri" w:hAnsi="Calibri"/>
                <w:w w:val="105"/>
                <w:sz w:val="18"/>
                <w:szCs w:val="18"/>
                <w:lang w:val="es-ES"/>
              </w:rPr>
              <w:t xml:space="preserve"> </w:t>
            </w:r>
            <w:r w:rsidRPr="00187C9C">
              <w:rPr>
                <w:rFonts w:ascii="Calibri" w:hAnsi="Calibri"/>
                <w:w w:val="105"/>
                <w:sz w:val="18"/>
                <w:szCs w:val="18"/>
                <w:lang w:val="es-ES"/>
              </w:rPr>
              <w:t>relativas</w:t>
            </w:r>
            <w:r w:rsidRPr="006F588D">
              <w:rPr>
                <w:rFonts w:ascii="Calibri" w:hAnsi="Calibri"/>
                <w:w w:val="105"/>
                <w:sz w:val="18"/>
                <w:szCs w:val="18"/>
                <w:lang w:val="es-ES"/>
              </w:rPr>
              <w:t xml:space="preserve"> </w:t>
            </w:r>
            <w:r w:rsidRPr="00187C9C">
              <w:rPr>
                <w:rFonts w:ascii="Calibri" w:hAnsi="Calibri"/>
                <w:w w:val="105"/>
                <w:sz w:val="18"/>
                <w:szCs w:val="18"/>
                <w:lang w:val="es-ES"/>
              </w:rPr>
              <w:t>al</w:t>
            </w:r>
            <w:r w:rsidRPr="006F588D">
              <w:rPr>
                <w:rFonts w:ascii="Calibri" w:hAnsi="Calibri"/>
                <w:w w:val="105"/>
                <w:sz w:val="18"/>
                <w:szCs w:val="18"/>
                <w:lang w:val="es-ES"/>
              </w:rPr>
              <w:t xml:space="preserve"> </w:t>
            </w:r>
            <w:r w:rsidRPr="00187C9C">
              <w:rPr>
                <w:rFonts w:ascii="Calibri" w:hAnsi="Calibri"/>
                <w:w w:val="105"/>
                <w:sz w:val="18"/>
                <w:szCs w:val="18"/>
                <w:lang w:val="es-ES"/>
              </w:rPr>
              <w:t>Fondo</w:t>
            </w:r>
            <w:r w:rsidRPr="006F588D">
              <w:rPr>
                <w:rFonts w:ascii="Calibri" w:hAnsi="Calibri"/>
                <w:w w:val="105"/>
                <w:sz w:val="18"/>
                <w:szCs w:val="18"/>
                <w:lang w:val="es-ES"/>
              </w:rPr>
              <w:t xml:space="preserve"> </w:t>
            </w:r>
            <w:r w:rsidRPr="00187C9C">
              <w:rPr>
                <w:rFonts w:ascii="Calibri" w:hAnsi="Calibri"/>
                <w:w w:val="105"/>
                <w:sz w:val="18"/>
                <w:szCs w:val="18"/>
                <w:lang w:val="es-ES"/>
              </w:rPr>
              <w:t>Europeo</w:t>
            </w:r>
            <w:r w:rsidRPr="006F588D">
              <w:rPr>
                <w:rFonts w:ascii="Calibri" w:hAnsi="Calibri"/>
                <w:w w:val="105"/>
                <w:sz w:val="18"/>
                <w:szCs w:val="18"/>
                <w:lang w:val="es-ES"/>
              </w:rPr>
              <w:t xml:space="preserve"> </w:t>
            </w:r>
            <w:r w:rsidRPr="00187C9C">
              <w:rPr>
                <w:rFonts w:ascii="Calibri" w:hAnsi="Calibri"/>
                <w:w w:val="105"/>
                <w:sz w:val="18"/>
                <w:szCs w:val="18"/>
                <w:lang w:val="es-ES"/>
              </w:rPr>
              <w:t>de</w:t>
            </w:r>
            <w:r w:rsidRPr="006F588D">
              <w:rPr>
                <w:rFonts w:ascii="Calibri" w:hAnsi="Calibri"/>
                <w:w w:val="105"/>
                <w:sz w:val="18"/>
                <w:szCs w:val="18"/>
                <w:lang w:val="es-ES"/>
              </w:rPr>
              <w:t xml:space="preserve"> </w:t>
            </w:r>
            <w:r w:rsidRPr="00187C9C">
              <w:rPr>
                <w:rFonts w:ascii="Calibri" w:hAnsi="Calibri"/>
                <w:w w:val="105"/>
                <w:sz w:val="18"/>
                <w:szCs w:val="18"/>
                <w:lang w:val="es-ES"/>
              </w:rPr>
              <w:t>Desarrollo</w:t>
            </w:r>
            <w:r w:rsidRPr="006F588D">
              <w:rPr>
                <w:rFonts w:ascii="Calibri" w:hAnsi="Calibri"/>
                <w:w w:val="105"/>
                <w:sz w:val="18"/>
                <w:szCs w:val="18"/>
                <w:lang w:val="es-ES"/>
              </w:rPr>
              <w:t xml:space="preserve"> </w:t>
            </w:r>
            <w:r w:rsidRPr="00187C9C">
              <w:rPr>
                <w:rFonts w:ascii="Calibri" w:hAnsi="Calibri"/>
                <w:w w:val="105"/>
                <w:sz w:val="18"/>
                <w:szCs w:val="18"/>
                <w:lang w:val="es-ES"/>
              </w:rPr>
              <w:t>Regional,</w:t>
            </w:r>
            <w:r w:rsidRPr="006F588D">
              <w:rPr>
                <w:rFonts w:ascii="Calibri" w:hAnsi="Calibri"/>
                <w:w w:val="105"/>
                <w:sz w:val="18"/>
                <w:szCs w:val="18"/>
                <w:lang w:val="es-ES"/>
              </w:rPr>
              <w:t xml:space="preserve"> </w:t>
            </w:r>
            <w:r w:rsidRPr="00187C9C">
              <w:rPr>
                <w:rFonts w:ascii="Calibri" w:hAnsi="Calibri"/>
                <w:w w:val="105"/>
                <w:sz w:val="18"/>
                <w:szCs w:val="18"/>
                <w:lang w:val="es-ES"/>
              </w:rPr>
              <w:t>al</w:t>
            </w:r>
            <w:r w:rsidRPr="006F588D">
              <w:rPr>
                <w:rFonts w:ascii="Calibri" w:hAnsi="Calibri"/>
                <w:w w:val="105"/>
                <w:sz w:val="18"/>
                <w:szCs w:val="18"/>
                <w:lang w:val="es-ES"/>
              </w:rPr>
              <w:t xml:space="preserve"> </w:t>
            </w:r>
            <w:r w:rsidRPr="00187C9C">
              <w:rPr>
                <w:rFonts w:ascii="Calibri" w:hAnsi="Calibri"/>
                <w:w w:val="105"/>
                <w:sz w:val="18"/>
                <w:szCs w:val="18"/>
                <w:lang w:val="es-ES"/>
              </w:rPr>
              <w:t>Fondo</w:t>
            </w:r>
            <w:r w:rsidRPr="006F588D">
              <w:rPr>
                <w:rFonts w:ascii="Calibri" w:hAnsi="Calibri"/>
                <w:w w:val="105"/>
                <w:sz w:val="18"/>
                <w:szCs w:val="18"/>
                <w:lang w:val="es-ES"/>
              </w:rPr>
              <w:t xml:space="preserve"> </w:t>
            </w:r>
            <w:r w:rsidRPr="00187C9C">
              <w:rPr>
                <w:rFonts w:ascii="Calibri" w:hAnsi="Calibri"/>
                <w:w w:val="105"/>
                <w:sz w:val="18"/>
                <w:szCs w:val="18"/>
                <w:lang w:val="es-ES"/>
              </w:rPr>
              <w:t>Social</w:t>
            </w:r>
            <w:r w:rsidRPr="006F588D">
              <w:rPr>
                <w:rFonts w:ascii="Calibri" w:hAnsi="Calibri"/>
                <w:w w:val="105"/>
                <w:sz w:val="18"/>
                <w:szCs w:val="18"/>
                <w:lang w:val="es-ES"/>
              </w:rPr>
              <w:t xml:space="preserve"> </w:t>
            </w:r>
            <w:r w:rsidRPr="00187C9C">
              <w:rPr>
                <w:rFonts w:ascii="Calibri" w:hAnsi="Calibri"/>
                <w:w w:val="105"/>
                <w:sz w:val="18"/>
                <w:szCs w:val="18"/>
                <w:lang w:val="es-ES"/>
              </w:rPr>
              <w:t>Europeo</w:t>
            </w:r>
            <w:r w:rsidRPr="006F588D">
              <w:rPr>
                <w:rFonts w:ascii="Calibri" w:hAnsi="Calibri"/>
                <w:w w:val="105"/>
                <w:sz w:val="18"/>
                <w:szCs w:val="18"/>
                <w:lang w:val="es-ES"/>
              </w:rPr>
              <w:t xml:space="preserve"> </w:t>
            </w:r>
            <w:r w:rsidR="00FE3450" w:rsidRPr="006F588D">
              <w:rPr>
                <w:rFonts w:ascii="Calibri" w:hAnsi="Calibri"/>
                <w:w w:val="105"/>
                <w:sz w:val="18"/>
                <w:szCs w:val="18"/>
                <w:lang w:val="es-ES"/>
              </w:rPr>
              <w:t xml:space="preserve">Plus, </w:t>
            </w:r>
            <w:r w:rsidRPr="00187C9C">
              <w:rPr>
                <w:rFonts w:ascii="Calibri" w:hAnsi="Calibri"/>
                <w:w w:val="105"/>
                <w:sz w:val="18"/>
                <w:szCs w:val="18"/>
                <w:lang w:val="es-ES"/>
              </w:rPr>
              <w:t>al</w:t>
            </w:r>
            <w:r w:rsidRPr="006F588D">
              <w:rPr>
                <w:rFonts w:ascii="Calibri" w:hAnsi="Calibri"/>
                <w:w w:val="105"/>
                <w:sz w:val="18"/>
                <w:szCs w:val="18"/>
                <w:lang w:val="es-ES"/>
              </w:rPr>
              <w:t xml:space="preserve"> </w:t>
            </w:r>
            <w:r w:rsidRPr="00187C9C">
              <w:rPr>
                <w:rFonts w:ascii="Calibri" w:hAnsi="Calibri"/>
                <w:w w:val="105"/>
                <w:sz w:val="18"/>
                <w:szCs w:val="18"/>
                <w:lang w:val="es-ES"/>
              </w:rPr>
              <w:t>Fondo</w:t>
            </w:r>
            <w:r w:rsidRPr="006F588D">
              <w:rPr>
                <w:rFonts w:ascii="Calibri" w:hAnsi="Calibri"/>
                <w:w w:val="105"/>
                <w:sz w:val="18"/>
                <w:szCs w:val="18"/>
                <w:lang w:val="es-ES"/>
              </w:rPr>
              <w:t xml:space="preserve"> </w:t>
            </w:r>
            <w:r w:rsidRPr="00187C9C">
              <w:rPr>
                <w:rFonts w:ascii="Calibri" w:hAnsi="Calibri"/>
                <w:w w:val="105"/>
                <w:sz w:val="18"/>
                <w:szCs w:val="18"/>
                <w:lang w:val="es-ES"/>
              </w:rPr>
              <w:t>de Cohesión</w:t>
            </w:r>
            <w:r w:rsidR="00FE3450" w:rsidRPr="00187C9C">
              <w:rPr>
                <w:rFonts w:ascii="Calibri" w:hAnsi="Calibri"/>
                <w:w w:val="105"/>
                <w:sz w:val="18"/>
                <w:szCs w:val="18"/>
                <w:lang w:val="es-ES"/>
              </w:rPr>
              <w:t>, al Fondo de Transición Justa y al Fondo Europeo Marítimo, de Pesca y de Acuicultura</w:t>
            </w:r>
            <w:r w:rsidRPr="00187C9C">
              <w:rPr>
                <w:rFonts w:ascii="Calibri" w:hAnsi="Calibri"/>
                <w:w w:val="105"/>
                <w:sz w:val="18"/>
                <w:szCs w:val="18"/>
                <w:lang w:val="es-ES"/>
              </w:rPr>
              <w:t>.</w:t>
            </w:r>
            <w:r w:rsidRPr="006F588D">
              <w:rPr>
                <w:rFonts w:ascii="Calibri" w:hAnsi="Calibri"/>
                <w:w w:val="105"/>
                <w:sz w:val="18"/>
                <w:szCs w:val="18"/>
                <w:lang w:val="es-ES"/>
              </w:rPr>
              <w:t xml:space="preserve"> </w:t>
            </w:r>
            <w:r w:rsidRPr="00187C9C">
              <w:rPr>
                <w:rFonts w:ascii="Calibri" w:hAnsi="Calibri"/>
                <w:w w:val="105"/>
                <w:sz w:val="18"/>
                <w:szCs w:val="18"/>
                <w:lang w:val="es-ES"/>
              </w:rPr>
              <w:t>En</w:t>
            </w:r>
            <w:r w:rsidRPr="006F588D">
              <w:rPr>
                <w:rFonts w:ascii="Calibri" w:hAnsi="Calibri"/>
                <w:w w:val="105"/>
                <w:sz w:val="18"/>
                <w:szCs w:val="18"/>
                <w:lang w:val="es-ES"/>
              </w:rPr>
              <w:t xml:space="preserve"> </w:t>
            </w:r>
            <w:r w:rsidRPr="00187C9C">
              <w:rPr>
                <w:rFonts w:ascii="Calibri" w:hAnsi="Calibri"/>
                <w:w w:val="105"/>
                <w:sz w:val="18"/>
                <w:szCs w:val="18"/>
                <w:lang w:val="es-ES"/>
              </w:rPr>
              <w:t>virtud</w:t>
            </w:r>
            <w:r w:rsidRPr="006F588D">
              <w:rPr>
                <w:rFonts w:ascii="Calibri" w:hAnsi="Calibri"/>
                <w:w w:val="105"/>
                <w:sz w:val="18"/>
                <w:szCs w:val="18"/>
                <w:lang w:val="es-ES"/>
              </w:rPr>
              <w:t xml:space="preserve"> </w:t>
            </w:r>
            <w:r w:rsidRPr="00187C9C">
              <w:rPr>
                <w:rFonts w:ascii="Calibri" w:hAnsi="Calibri"/>
                <w:w w:val="105"/>
                <w:sz w:val="18"/>
                <w:szCs w:val="18"/>
                <w:lang w:val="es-ES"/>
              </w:rPr>
              <w:t>de</w:t>
            </w:r>
            <w:r w:rsidRPr="006F588D">
              <w:rPr>
                <w:rFonts w:ascii="Calibri" w:hAnsi="Calibri"/>
                <w:w w:val="105"/>
                <w:sz w:val="18"/>
                <w:szCs w:val="18"/>
                <w:lang w:val="es-ES"/>
              </w:rPr>
              <w:t xml:space="preserve"> </w:t>
            </w:r>
            <w:r w:rsidRPr="00187C9C">
              <w:rPr>
                <w:rFonts w:ascii="Calibri" w:hAnsi="Calibri"/>
                <w:w w:val="105"/>
                <w:sz w:val="18"/>
                <w:szCs w:val="18"/>
                <w:lang w:val="es-ES"/>
              </w:rPr>
              <w:t>lo</w:t>
            </w:r>
            <w:r w:rsidRPr="006F588D">
              <w:rPr>
                <w:rFonts w:ascii="Calibri" w:hAnsi="Calibri"/>
                <w:w w:val="105"/>
                <w:sz w:val="18"/>
                <w:szCs w:val="18"/>
                <w:lang w:val="es-ES"/>
              </w:rPr>
              <w:t xml:space="preserve"> </w:t>
            </w:r>
            <w:r w:rsidRPr="00187C9C">
              <w:rPr>
                <w:rFonts w:ascii="Calibri" w:hAnsi="Calibri"/>
                <w:w w:val="105"/>
                <w:sz w:val="18"/>
                <w:szCs w:val="18"/>
                <w:lang w:val="es-ES"/>
              </w:rPr>
              <w:t>anterior,</w:t>
            </w:r>
            <w:r w:rsidRPr="006F588D">
              <w:rPr>
                <w:rFonts w:ascii="Calibri" w:hAnsi="Calibri"/>
                <w:w w:val="105"/>
                <w:sz w:val="18"/>
                <w:szCs w:val="18"/>
                <w:lang w:val="es-ES"/>
              </w:rPr>
              <w:t xml:space="preserve"> </w:t>
            </w:r>
            <w:r w:rsidRPr="00187C9C">
              <w:rPr>
                <w:rFonts w:ascii="Calibri" w:hAnsi="Calibri"/>
                <w:w w:val="105"/>
                <w:sz w:val="18"/>
                <w:szCs w:val="18"/>
                <w:lang w:val="es-ES"/>
              </w:rPr>
              <w:t>acepta</w:t>
            </w:r>
            <w:r w:rsidRPr="006F588D">
              <w:rPr>
                <w:rFonts w:ascii="Calibri" w:hAnsi="Calibri"/>
                <w:w w:val="105"/>
                <w:sz w:val="18"/>
                <w:szCs w:val="18"/>
                <w:lang w:val="es-ES"/>
              </w:rPr>
              <w:t xml:space="preserve"> </w:t>
            </w:r>
            <w:r w:rsidRPr="00187C9C">
              <w:rPr>
                <w:rFonts w:ascii="Calibri" w:hAnsi="Calibri"/>
                <w:w w:val="105"/>
                <w:sz w:val="18"/>
                <w:szCs w:val="18"/>
                <w:lang w:val="es-ES"/>
              </w:rPr>
              <w:t>ser</w:t>
            </w:r>
            <w:r w:rsidRPr="006F588D">
              <w:rPr>
                <w:rFonts w:ascii="Calibri" w:hAnsi="Calibri"/>
                <w:w w:val="105"/>
                <w:sz w:val="18"/>
                <w:szCs w:val="18"/>
                <w:lang w:val="es-ES"/>
              </w:rPr>
              <w:t xml:space="preserve"> </w:t>
            </w:r>
            <w:r w:rsidRPr="00187C9C">
              <w:rPr>
                <w:rFonts w:ascii="Calibri" w:hAnsi="Calibri"/>
                <w:w w:val="105"/>
                <w:sz w:val="18"/>
                <w:szCs w:val="18"/>
                <w:lang w:val="es-ES"/>
              </w:rPr>
              <w:t>incluido</w:t>
            </w:r>
            <w:r w:rsidRPr="006F588D">
              <w:rPr>
                <w:rFonts w:ascii="Calibri" w:hAnsi="Calibri"/>
                <w:w w:val="105"/>
                <w:sz w:val="18"/>
                <w:szCs w:val="18"/>
                <w:lang w:val="es-ES"/>
              </w:rPr>
              <w:t xml:space="preserve"> </w:t>
            </w:r>
            <w:r w:rsidRPr="00187C9C">
              <w:rPr>
                <w:rFonts w:ascii="Calibri" w:hAnsi="Calibri"/>
                <w:w w:val="105"/>
                <w:sz w:val="18"/>
                <w:szCs w:val="18"/>
                <w:lang w:val="es-ES"/>
              </w:rPr>
              <w:t>en</w:t>
            </w:r>
            <w:r w:rsidRPr="006F588D">
              <w:rPr>
                <w:rFonts w:ascii="Calibri" w:hAnsi="Calibri"/>
                <w:w w:val="105"/>
                <w:sz w:val="18"/>
                <w:szCs w:val="18"/>
                <w:lang w:val="es-ES"/>
              </w:rPr>
              <w:t xml:space="preserve"> </w:t>
            </w:r>
            <w:r w:rsidRPr="00187C9C">
              <w:rPr>
                <w:rFonts w:ascii="Calibri" w:hAnsi="Calibri"/>
                <w:w w:val="105"/>
                <w:sz w:val="18"/>
                <w:szCs w:val="18"/>
                <w:lang w:val="es-ES"/>
              </w:rPr>
              <w:t>la</w:t>
            </w:r>
            <w:r w:rsidRPr="006F588D">
              <w:rPr>
                <w:rFonts w:ascii="Calibri" w:hAnsi="Calibri"/>
                <w:w w:val="105"/>
                <w:sz w:val="18"/>
                <w:szCs w:val="18"/>
                <w:lang w:val="es-ES"/>
              </w:rPr>
              <w:t xml:space="preserve"> </w:t>
            </w:r>
            <w:r w:rsidRPr="00187C9C">
              <w:rPr>
                <w:rFonts w:ascii="Calibri" w:hAnsi="Calibri"/>
                <w:w w:val="105"/>
                <w:sz w:val="18"/>
                <w:szCs w:val="18"/>
                <w:lang w:val="es-ES"/>
              </w:rPr>
              <w:t>lista</w:t>
            </w:r>
            <w:r w:rsidRPr="006F588D">
              <w:rPr>
                <w:rFonts w:ascii="Calibri" w:hAnsi="Calibri"/>
                <w:w w:val="105"/>
                <w:sz w:val="18"/>
                <w:szCs w:val="18"/>
                <w:lang w:val="es-ES"/>
              </w:rPr>
              <w:t xml:space="preserve"> </w:t>
            </w:r>
            <w:r w:rsidRPr="00187C9C">
              <w:rPr>
                <w:rFonts w:ascii="Calibri" w:hAnsi="Calibri"/>
                <w:w w:val="105"/>
                <w:sz w:val="18"/>
                <w:szCs w:val="18"/>
                <w:lang w:val="es-ES"/>
              </w:rPr>
              <w:t>pública</w:t>
            </w:r>
            <w:r w:rsidRPr="006F588D">
              <w:rPr>
                <w:rFonts w:ascii="Calibri" w:hAnsi="Calibri"/>
                <w:w w:val="105"/>
                <w:sz w:val="18"/>
                <w:szCs w:val="18"/>
                <w:lang w:val="es-ES"/>
              </w:rPr>
              <w:t xml:space="preserve"> </w:t>
            </w:r>
            <w:r w:rsidRPr="00187C9C">
              <w:rPr>
                <w:rFonts w:ascii="Calibri" w:hAnsi="Calibri"/>
                <w:w w:val="105"/>
                <w:sz w:val="18"/>
                <w:szCs w:val="18"/>
                <w:lang w:val="es-ES"/>
              </w:rPr>
              <w:t>prevista</w:t>
            </w:r>
            <w:r w:rsidRPr="006F588D">
              <w:rPr>
                <w:rFonts w:ascii="Calibri" w:hAnsi="Calibri"/>
                <w:w w:val="105"/>
                <w:sz w:val="18"/>
                <w:szCs w:val="18"/>
                <w:lang w:val="es-ES"/>
              </w:rPr>
              <w:t xml:space="preserve"> </w:t>
            </w:r>
            <w:r w:rsidRPr="00187C9C">
              <w:rPr>
                <w:rFonts w:ascii="Calibri" w:hAnsi="Calibri"/>
                <w:w w:val="105"/>
                <w:sz w:val="18"/>
                <w:szCs w:val="18"/>
                <w:lang w:val="es-ES"/>
              </w:rPr>
              <w:t>en</w:t>
            </w:r>
            <w:r w:rsidRPr="006F588D">
              <w:rPr>
                <w:rFonts w:ascii="Calibri" w:hAnsi="Calibri"/>
                <w:w w:val="105"/>
                <w:sz w:val="18"/>
                <w:szCs w:val="18"/>
                <w:lang w:val="es-ES"/>
              </w:rPr>
              <w:t xml:space="preserve"> </w:t>
            </w:r>
            <w:r w:rsidRPr="00187C9C">
              <w:rPr>
                <w:rFonts w:ascii="Calibri" w:hAnsi="Calibri"/>
                <w:w w:val="105"/>
                <w:sz w:val="18"/>
                <w:szCs w:val="18"/>
                <w:lang w:val="es-ES"/>
              </w:rPr>
              <w:t>el</w:t>
            </w:r>
            <w:r w:rsidRPr="006F588D">
              <w:rPr>
                <w:rFonts w:ascii="Calibri" w:hAnsi="Calibri"/>
                <w:w w:val="105"/>
                <w:sz w:val="18"/>
                <w:szCs w:val="18"/>
                <w:lang w:val="es-ES"/>
              </w:rPr>
              <w:t xml:space="preserve"> </w:t>
            </w:r>
            <w:r w:rsidRPr="00187C9C">
              <w:rPr>
                <w:rFonts w:ascii="Calibri" w:hAnsi="Calibri"/>
                <w:w w:val="105"/>
                <w:sz w:val="18"/>
                <w:szCs w:val="18"/>
                <w:lang w:val="es-ES"/>
              </w:rPr>
              <w:t>artículo</w:t>
            </w:r>
            <w:r w:rsidRPr="006F588D">
              <w:rPr>
                <w:rFonts w:ascii="Calibri" w:hAnsi="Calibri"/>
                <w:w w:val="105"/>
                <w:sz w:val="18"/>
                <w:szCs w:val="18"/>
                <w:lang w:val="es-ES"/>
              </w:rPr>
              <w:t xml:space="preserve"> </w:t>
            </w:r>
            <w:r w:rsidR="00FE3450" w:rsidRPr="006F588D">
              <w:rPr>
                <w:rFonts w:ascii="Calibri" w:hAnsi="Calibri"/>
                <w:w w:val="105"/>
                <w:sz w:val="18"/>
                <w:szCs w:val="18"/>
                <w:lang w:val="es-ES"/>
              </w:rPr>
              <w:t>49</w:t>
            </w:r>
            <w:r w:rsidRPr="00187C9C">
              <w:rPr>
                <w:rFonts w:ascii="Calibri" w:hAnsi="Calibri"/>
                <w:w w:val="105"/>
                <w:sz w:val="18"/>
                <w:szCs w:val="18"/>
                <w:lang w:val="es-ES"/>
              </w:rPr>
              <w:t>,</w:t>
            </w:r>
            <w:r w:rsidRPr="006F588D">
              <w:rPr>
                <w:rFonts w:ascii="Calibri" w:hAnsi="Calibri"/>
                <w:w w:val="105"/>
                <w:sz w:val="18"/>
                <w:szCs w:val="18"/>
                <w:lang w:val="es-ES"/>
              </w:rPr>
              <w:t xml:space="preserve"> </w:t>
            </w:r>
            <w:r w:rsidRPr="00187C9C">
              <w:rPr>
                <w:rFonts w:ascii="Calibri" w:hAnsi="Calibri"/>
                <w:w w:val="105"/>
                <w:sz w:val="18"/>
                <w:szCs w:val="18"/>
                <w:lang w:val="es-ES"/>
              </w:rPr>
              <w:t>apartado</w:t>
            </w:r>
            <w:r w:rsidRPr="006F588D">
              <w:rPr>
                <w:rFonts w:ascii="Calibri" w:hAnsi="Calibri"/>
                <w:w w:val="105"/>
                <w:sz w:val="18"/>
                <w:szCs w:val="18"/>
                <w:lang w:val="es-ES"/>
              </w:rPr>
              <w:t xml:space="preserve"> </w:t>
            </w:r>
            <w:r w:rsidR="00FE3450" w:rsidRPr="006F588D">
              <w:rPr>
                <w:rFonts w:ascii="Calibri" w:hAnsi="Calibri"/>
                <w:w w:val="105"/>
                <w:sz w:val="18"/>
                <w:szCs w:val="18"/>
                <w:lang w:val="es-ES"/>
              </w:rPr>
              <w:t>3, de dicho Reglamento</w:t>
            </w:r>
            <w:r w:rsidRPr="00187C9C">
              <w:rPr>
                <w:rFonts w:ascii="Calibri" w:hAnsi="Calibri"/>
                <w:w w:val="105"/>
                <w:sz w:val="18"/>
                <w:szCs w:val="18"/>
                <w:lang w:val="es-ES"/>
              </w:rPr>
              <w:t>.</w:t>
            </w:r>
          </w:p>
          <w:p w14:paraId="3E58ABA7" w14:textId="77777777" w:rsidR="00345F97" w:rsidRPr="006F588D" w:rsidRDefault="00345F97" w:rsidP="00E90680">
            <w:pPr>
              <w:pStyle w:val="TableParagraph"/>
              <w:spacing w:line="261" w:lineRule="auto"/>
              <w:ind w:left="284" w:right="349"/>
              <w:jc w:val="both"/>
              <w:rPr>
                <w:rFonts w:ascii="Calibri" w:hAnsi="Calibri"/>
                <w:w w:val="105"/>
                <w:sz w:val="18"/>
                <w:szCs w:val="18"/>
                <w:lang w:val="es-ES"/>
              </w:rPr>
            </w:pPr>
          </w:p>
          <w:p w14:paraId="6ABDEC2C" w14:textId="77777777" w:rsidR="00345F97" w:rsidRPr="00187C9C" w:rsidRDefault="00FE3450" w:rsidP="00E90680">
            <w:pPr>
              <w:pStyle w:val="TableParagraph"/>
              <w:numPr>
                <w:ilvl w:val="0"/>
                <w:numId w:val="13"/>
              </w:numPr>
              <w:spacing w:line="261" w:lineRule="auto"/>
              <w:ind w:right="349"/>
              <w:jc w:val="both"/>
              <w:rPr>
                <w:rFonts w:ascii="Calibri" w:hAnsi="Calibri"/>
                <w:w w:val="105"/>
                <w:sz w:val="18"/>
                <w:szCs w:val="18"/>
                <w:lang w:val="es-ES"/>
              </w:rPr>
            </w:pPr>
            <w:r w:rsidRPr="00187C9C">
              <w:rPr>
                <w:rFonts w:ascii="Calibri" w:hAnsi="Calibri"/>
                <w:w w:val="105"/>
                <w:sz w:val="18"/>
                <w:szCs w:val="18"/>
                <w:lang w:val="es-ES"/>
              </w:rPr>
              <w:t xml:space="preserve">La persona </w:t>
            </w:r>
            <w:r w:rsidR="00345F97" w:rsidRPr="00187C9C">
              <w:rPr>
                <w:rFonts w:ascii="Calibri" w:hAnsi="Calibri"/>
                <w:w w:val="105"/>
                <w:sz w:val="18"/>
                <w:szCs w:val="18"/>
                <w:lang w:val="es-ES"/>
              </w:rPr>
              <w:t>solicitante que resulte beneficiari</w:t>
            </w:r>
            <w:r w:rsidRPr="00187C9C">
              <w:rPr>
                <w:rFonts w:ascii="Calibri" w:hAnsi="Calibri"/>
                <w:w w:val="105"/>
                <w:sz w:val="18"/>
                <w:szCs w:val="18"/>
                <w:lang w:val="es-ES"/>
              </w:rPr>
              <w:t>a</w:t>
            </w:r>
            <w:r w:rsidR="00345F97" w:rsidRPr="00187C9C">
              <w:rPr>
                <w:rFonts w:ascii="Calibri" w:hAnsi="Calibri"/>
                <w:w w:val="105"/>
                <w:sz w:val="18"/>
                <w:szCs w:val="18"/>
                <w:lang w:val="es-ES"/>
              </w:rPr>
              <w:t xml:space="preserve"> de ayudas cofinanciadas por el FSE</w:t>
            </w:r>
            <w:r w:rsidRPr="00187C9C">
              <w:rPr>
                <w:rFonts w:ascii="Calibri" w:hAnsi="Calibri"/>
                <w:w w:val="105"/>
                <w:sz w:val="18"/>
                <w:szCs w:val="18"/>
                <w:lang w:val="es-ES"/>
              </w:rPr>
              <w:t>+</w:t>
            </w:r>
            <w:r w:rsidR="00345F97" w:rsidRPr="00187C9C">
              <w:rPr>
                <w:rFonts w:ascii="Calibri" w:hAnsi="Calibri"/>
                <w:w w:val="105"/>
                <w:sz w:val="18"/>
                <w:szCs w:val="18"/>
                <w:lang w:val="es-ES"/>
              </w:rPr>
              <w:t xml:space="preserve">, además, deberá mantener un sistema de contabilidad separado o un código contable adecuado, en relación con todas las transacciones realizadas con la </w:t>
            </w:r>
            <w:r w:rsidRPr="00187C9C">
              <w:rPr>
                <w:rFonts w:ascii="Calibri" w:hAnsi="Calibri"/>
                <w:w w:val="105"/>
                <w:sz w:val="18"/>
                <w:szCs w:val="18"/>
                <w:lang w:val="es-ES"/>
              </w:rPr>
              <w:t>subvención</w:t>
            </w:r>
            <w:r w:rsidR="00345F97" w:rsidRPr="00187C9C">
              <w:rPr>
                <w:rFonts w:ascii="Calibri" w:hAnsi="Calibri"/>
                <w:w w:val="105"/>
                <w:sz w:val="18"/>
                <w:szCs w:val="18"/>
                <w:lang w:val="es-ES"/>
              </w:rPr>
              <w:t xml:space="preserve">, </w:t>
            </w:r>
            <w:r w:rsidRPr="00187C9C">
              <w:rPr>
                <w:rFonts w:ascii="Calibri" w:hAnsi="Calibri"/>
                <w:w w:val="105"/>
                <w:sz w:val="18"/>
                <w:szCs w:val="18"/>
                <w:lang w:val="es-ES"/>
              </w:rPr>
              <w:t xml:space="preserve">sin perjuicio de respetar las normas de contabilidad nacional, con la finalidad </w:t>
            </w:r>
            <w:r w:rsidR="00345F97" w:rsidRPr="00187C9C">
              <w:rPr>
                <w:rFonts w:ascii="Calibri" w:hAnsi="Calibri"/>
                <w:w w:val="105"/>
                <w:sz w:val="18"/>
                <w:szCs w:val="18"/>
                <w:lang w:val="es-ES"/>
              </w:rPr>
              <w:t xml:space="preserve">de garantizar </w:t>
            </w:r>
            <w:r w:rsidRPr="00187C9C">
              <w:rPr>
                <w:rFonts w:ascii="Calibri" w:hAnsi="Calibri"/>
                <w:w w:val="105"/>
                <w:sz w:val="18"/>
                <w:szCs w:val="18"/>
                <w:lang w:val="es-ES"/>
              </w:rPr>
              <w:t>e</w:t>
            </w:r>
            <w:r w:rsidR="00345F97" w:rsidRPr="00187C9C">
              <w:rPr>
                <w:rFonts w:ascii="Calibri" w:hAnsi="Calibri"/>
                <w:w w:val="105"/>
                <w:sz w:val="18"/>
                <w:szCs w:val="18"/>
                <w:lang w:val="es-ES"/>
              </w:rPr>
              <w:t>l</w:t>
            </w:r>
            <w:r w:rsidRPr="00187C9C">
              <w:rPr>
                <w:rFonts w:ascii="Calibri" w:hAnsi="Calibri"/>
                <w:w w:val="105"/>
                <w:sz w:val="18"/>
                <w:szCs w:val="18"/>
                <w:lang w:val="es-ES"/>
              </w:rPr>
              <w:t xml:space="preserve"> </w:t>
            </w:r>
            <w:r w:rsidR="00345F97" w:rsidRPr="00187C9C">
              <w:rPr>
                <w:rFonts w:ascii="Calibri" w:hAnsi="Calibri"/>
                <w:w w:val="105"/>
                <w:sz w:val="18"/>
                <w:szCs w:val="18"/>
                <w:lang w:val="es-ES"/>
              </w:rPr>
              <w:t>adecuad</w:t>
            </w:r>
            <w:r w:rsidRPr="00187C9C">
              <w:rPr>
                <w:rFonts w:ascii="Calibri" w:hAnsi="Calibri"/>
                <w:w w:val="105"/>
                <w:sz w:val="18"/>
                <w:szCs w:val="18"/>
                <w:lang w:val="es-ES"/>
              </w:rPr>
              <w:t>o ejercicio de las facultades de comprobación y control</w:t>
            </w:r>
            <w:r w:rsidR="00345F97" w:rsidRPr="00187C9C">
              <w:rPr>
                <w:rFonts w:ascii="Calibri" w:hAnsi="Calibri"/>
                <w:w w:val="105"/>
                <w:sz w:val="18"/>
                <w:szCs w:val="18"/>
                <w:lang w:val="es-ES"/>
              </w:rPr>
              <w:t>.</w:t>
            </w:r>
          </w:p>
          <w:p w14:paraId="131A5144" w14:textId="77777777" w:rsidR="00345F97" w:rsidRPr="006F588D" w:rsidRDefault="00345F97" w:rsidP="00E90680">
            <w:pPr>
              <w:pStyle w:val="TableParagraph"/>
              <w:spacing w:line="261" w:lineRule="auto"/>
              <w:ind w:left="284" w:right="349"/>
              <w:jc w:val="both"/>
              <w:rPr>
                <w:rFonts w:ascii="Calibri" w:hAnsi="Calibri"/>
                <w:w w:val="105"/>
                <w:sz w:val="18"/>
                <w:szCs w:val="18"/>
                <w:lang w:val="es-ES"/>
              </w:rPr>
            </w:pPr>
          </w:p>
          <w:p w14:paraId="73AC6C26" w14:textId="77777777" w:rsidR="00345F97" w:rsidRDefault="00345F97" w:rsidP="00E90680">
            <w:pPr>
              <w:pStyle w:val="TableParagraph"/>
              <w:numPr>
                <w:ilvl w:val="0"/>
                <w:numId w:val="13"/>
              </w:numPr>
              <w:spacing w:line="261" w:lineRule="auto"/>
              <w:ind w:right="349"/>
              <w:jc w:val="both"/>
              <w:rPr>
                <w:rFonts w:ascii="Calibri" w:hAnsi="Calibri"/>
                <w:w w:val="105"/>
                <w:sz w:val="18"/>
                <w:szCs w:val="18"/>
                <w:lang w:val="es-ES"/>
              </w:rPr>
            </w:pPr>
            <w:r w:rsidRPr="00187C9C">
              <w:rPr>
                <w:rFonts w:ascii="Calibri" w:hAnsi="Calibri"/>
                <w:w w:val="105"/>
                <w:sz w:val="18"/>
                <w:szCs w:val="18"/>
                <w:lang w:val="es-ES"/>
              </w:rPr>
              <w:t xml:space="preserve">Sin perjuicio de lo anteriormente expuesto, </w:t>
            </w:r>
            <w:r w:rsidR="00D1265D" w:rsidRPr="00187C9C">
              <w:rPr>
                <w:rFonts w:ascii="Calibri" w:hAnsi="Calibri"/>
                <w:w w:val="105"/>
                <w:sz w:val="18"/>
                <w:szCs w:val="18"/>
                <w:lang w:val="es-ES"/>
              </w:rPr>
              <w:t>la persona</w:t>
            </w:r>
            <w:r w:rsidRPr="00187C9C">
              <w:rPr>
                <w:rFonts w:ascii="Calibri" w:hAnsi="Calibri"/>
                <w:w w:val="105"/>
                <w:sz w:val="18"/>
                <w:szCs w:val="18"/>
                <w:lang w:val="es-ES"/>
              </w:rPr>
              <w:t xml:space="preserve"> beneficiari</w:t>
            </w:r>
            <w:r w:rsidR="00D1265D" w:rsidRPr="00187C9C">
              <w:rPr>
                <w:rFonts w:ascii="Calibri" w:hAnsi="Calibri"/>
                <w:w w:val="105"/>
                <w:sz w:val="18"/>
                <w:szCs w:val="18"/>
                <w:lang w:val="es-ES"/>
              </w:rPr>
              <w:t>a</w:t>
            </w:r>
            <w:r w:rsidRPr="00187C9C">
              <w:rPr>
                <w:rFonts w:ascii="Calibri" w:hAnsi="Calibri"/>
                <w:w w:val="105"/>
                <w:sz w:val="18"/>
                <w:szCs w:val="18"/>
                <w:lang w:val="es-ES"/>
              </w:rPr>
              <w:t xml:space="preserve"> habrá de cumplir las obligaciones generales establecidas en el artículo 13 de la Ley 6/2011, de 23 de marzo, de Subvenciones de la Comunidad Autónoma de Extremadura.</w:t>
            </w:r>
          </w:p>
          <w:p w14:paraId="38BDF4D4" w14:textId="77777777" w:rsidR="00345F97" w:rsidRPr="006F588D" w:rsidRDefault="00345F97" w:rsidP="001351C4">
            <w:pPr>
              <w:pStyle w:val="TableParagraph"/>
              <w:tabs>
                <w:tab w:val="left" w:pos="360"/>
              </w:tabs>
              <w:spacing w:line="261" w:lineRule="auto"/>
              <w:ind w:right="349"/>
              <w:jc w:val="both"/>
              <w:rPr>
                <w:rFonts w:ascii="Calibri" w:hAnsi="Calibri"/>
                <w:w w:val="105"/>
                <w:sz w:val="18"/>
                <w:szCs w:val="18"/>
                <w:lang w:val="es-ES"/>
              </w:rPr>
            </w:pPr>
          </w:p>
        </w:tc>
      </w:tr>
    </w:tbl>
    <w:p w14:paraId="6C374A3C" w14:textId="77777777" w:rsidR="00345F97" w:rsidRDefault="00345F97" w:rsidP="00345F97">
      <w:pPr>
        <w:tabs>
          <w:tab w:val="left" w:pos="975"/>
        </w:tabs>
        <w:rPr>
          <w:rFonts w:ascii="Calibri" w:hAnsi="Calibri"/>
          <w:sz w:val="14"/>
        </w:rPr>
      </w:pPr>
    </w:p>
    <w:p w14:paraId="2027C7E0" w14:textId="77777777" w:rsidR="00345F97" w:rsidRPr="00187C9C" w:rsidRDefault="00345F97" w:rsidP="00345F97">
      <w:pPr>
        <w:tabs>
          <w:tab w:val="left" w:pos="975"/>
        </w:tabs>
        <w:rPr>
          <w:rFonts w:ascii="Calibri" w:hAnsi="Calibri"/>
          <w:sz w:val="2"/>
        </w:rPr>
      </w:pPr>
      <w:r w:rsidRPr="00187C9C">
        <w:rPr>
          <w:rFonts w:ascii="Calibri" w:hAnsi="Calibri"/>
          <w:sz w:val="14"/>
        </w:rPr>
        <w:tab/>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345F97" w:rsidRPr="00187C9C" w14:paraId="70F51BF3" w14:textId="77777777" w:rsidTr="000B68D1">
        <w:tc>
          <w:tcPr>
            <w:tcW w:w="8748" w:type="dxa"/>
            <w:tcBorders>
              <w:bottom w:val="single" w:sz="4" w:space="0" w:color="auto"/>
            </w:tcBorders>
            <w:shd w:val="clear" w:color="auto" w:fill="C0C0C0"/>
          </w:tcPr>
          <w:p w14:paraId="312B9B64" w14:textId="77777777" w:rsidR="00345F97" w:rsidRPr="00187C9C" w:rsidRDefault="00345F97" w:rsidP="000B68D1">
            <w:pPr>
              <w:rPr>
                <w:rFonts w:ascii="Calibri" w:hAnsi="Calibri"/>
                <w:b/>
                <w:sz w:val="20"/>
                <w:szCs w:val="20"/>
              </w:rPr>
            </w:pPr>
            <w:r w:rsidRPr="00187C9C">
              <w:rPr>
                <w:rFonts w:ascii="Calibri" w:hAnsi="Calibri"/>
                <w:b/>
                <w:sz w:val="20"/>
                <w:szCs w:val="20"/>
              </w:rPr>
              <w:t>13. COMPROBACIONES DE LA ADMINISTRACIÓN</w:t>
            </w:r>
          </w:p>
        </w:tc>
      </w:tr>
      <w:tr w:rsidR="00345F97" w:rsidRPr="00187C9C" w14:paraId="2657868D" w14:textId="77777777" w:rsidTr="000B68D1">
        <w:trPr>
          <w:trHeight w:val="113"/>
        </w:trPr>
        <w:tc>
          <w:tcPr>
            <w:tcW w:w="8748" w:type="dxa"/>
          </w:tcPr>
          <w:p w14:paraId="063E2434" w14:textId="77777777" w:rsidR="00345F97" w:rsidRPr="00C81ACD" w:rsidRDefault="00345F97" w:rsidP="000B68D1">
            <w:pPr>
              <w:pStyle w:val="NormalWeb"/>
              <w:spacing w:before="136" w:beforeAutospacing="0" w:after="0" w:line="259" w:lineRule="auto"/>
              <w:ind w:left="85" w:right="335"/>
              <w:jc w:val="both"/>
              <w:rPr>
                <w:rFonts w:ascii="Calibri" w:eastAsia="Times New Roman" w:hAnsi="Calibri" w:cs="Times New Roman"/>
                <w:b/>
                <w:bCs/>
                <w:sz w:val="18"/>
                <w:szCs w:val="18"/>
              </w:rPr>
            </w:pPr>
            <w:r w:rsidRPr="00C81ACD">
              <w:rPr>
                <w:rFonts w:ascii="Calibri" w:eastAsia="Times New Roman" w:hAnsi="Calibri" w:cs="Times New Roman"/>
                <w:b/>
                <w:bCs/>
                <w:sz w:val="18"/>
                <w:szCs w:val="18"/>
              </w:rPr>
              <w:t>Conforme al artículo 28 de la Ley 39/2015, de 1 de octubre, se procederá a verificar los datos que a continuación se relacionan</w:t>
            </w:r>
            <w:r w:rsidR="00B72C7F" w:rsidRPr="00C81ACD">
              <w:rPr>
                <w:rFonts w:ascii="Calibri" w:eastAsia="Times New Roman" w:hAnsi="Calibri" w:cs="Times New Roman"/>
                <w:b/>
                <w:bCs/>
                <w:sz w:val="18"/>
                <w:szCs w:val="18"/>
              </w:rPr>
              <w:t>,</w:t>
            </w:r>
            <w:r w:rsidRPr="00C81ACD">
              <w:rPr>
                <w:rFonts w:ascii="Calibri" w:eastAsia="Times New Roman" w:hAnsi="Calibri" w:cs="Times New Roman"/>
                <w:b/>
                <w:bCs/>
                <w:sz w:val="18"/>
                <w:szCs w:val="18"/>
              </w:rPr>
              <w:t xml:space="preserve"> salvo que usted se oponga expresamente a que la Dirección General de Empleo realice dicha comprobación:</w:t>
            </w:r>
          </w:p>
          <w:p w14:paraId="18FF9A29" w14:textId="77777777" w:rsidR="00345F97" w:rsidRPr="00C81ACD" w:rsidRDefault="00345F97" w:rsidP="00A9271C">
            <w:pPr>
              <w:numPr>
                <w:ilvl w:val="0"/>
                <w:numId w:val="2"/>
              </w:numPr>
              <w:tabs>
                <w:tab w:val="clear" w:pos="720"/>
              </w:tabs>
              <w:ind w:left="540" w:right="252"/>
              <w:jc w:val="both"/>
              <w:rPr>
                <w:rFonts w:ascii="Calibri" w:hAnsi="Calibri"/>
                <w:b/>
                <w:bCs/>
                <w:sz w:val="18"/>
                <w:szCs w:val="18"/>
              </w:rPr>
            </w:pPr>
            <w:r w:rsidRPr="00187C9C">
              <w:rPr>
                <w:rFonts w:ascii="Calibri" w:hAnsi="Calibri"/>
                <w:b/>
                <w:bCs/>
                <w:sz w:val="18"/>
                <w:szCs w:val="18"/>
              </w:rPr>
              <w:t>Me opongo</w:t>
            </w:r>
            <w:r w:rsidRPr="00C81ACD">
              <w:rPr>
                <w:rFonts w:ascii="Calibri" w:hAnsi="Calibri"/>
                <w:b/>
                <w:bCs/>
                <w:sz w:val="18"/>
                <w:szCs w:val="18"/>
              </w:rPr>
              <w:t xml:space="preserve"> a que se solicite y recabe de otros organismos públicos la comprobación censal de alta, modificación y baja en el Censo de Empresarios. </w:t>
            </w:r>
          </w:p>
          <w:p w14:paraId="20C9E45F" w14:textId="77777777" w:rsidR="00345F97" w:rsidRPr="00C81ACD" w:rsidRDefault="00345F97" w:rsidP="000B68D1">
            <w:pPr>
              <w:pStyle w:val="Textodebloque"/>
              <w:rPr>
                <w:b/>
                <w:bCs/>
              </w:rPr>
            </w:pPr>
            <w:r w:rsidRPr="00C81ACD">
              <w:rPr>
                <w:b/>
                <w:bCs/>
              </w:rPr>
              <w:t>El solicitante aporta copia del modelo 036 de Declaración censal de alta, modificación y baja en el Censo de empresarios, profesionales y retenedores, o modelo 037 de Declaración censal simplificada de alta, modificación y baja en el censo de empresarios, profesionales y retenedores.</w:t>
            </w:r>
          </w:p>
          <w:p w14:paraId="7C4AE34E" w14:textId="77777777" w:rsidR="008D0D67" w:rsidRPr="00C81ACD" w:rsidRDefault="008D0D67" w:rsidP="008D0D67">
            <w:pPr>
              <w:ind w:left="180" w:right="252"/>
              <w:jc w:val="both"/>
              <w:rPr>
                <w:rFonts w:ascii="Calibri" w:hAnsi="Calibri"/>
                <w:b/>
                <w:bCs/>
                <w:sz w:val="18"/>
                <w:szCs w:val="18"/>
              </w:rPr>
            </w:pPr>
          </w:p>
          <w:p w14:paraId="5FFF1C86" w14:textId="77777777" w:rsidR="00345F97" w:rsidRPr="00C81ACD" w:rsidRDefault="00345F97" w:rsidP="00A9271C">
            <w:pPr>
              <w:numPr>
                <w:ilvl w:val="0"/>
                <w:numId w:val="2"/>
              </w:numPr>
              <w:tabs>
                <w:tab w:val="clear" w:pos="720"/>
              </w:tabs>
              <w:ind w:left="540" w:right="252"/>
              <w:jc w:val="both"/>
              <w:rPr>
                <w:rFonts w:ascii="Calibri" w:hAnsi="Calibri"/>
                <w:b/>
                <w:bCs/>
                <w:sz w:val="18"/>
                <w:szCs w:val="18"/>
              </w:rPr>
            </w:pPr>
            <w:r w:rsidRPr="00187C9C">
              <w:rPr>
                <w:rFonts w:ascii="Calibri" w:hAnsi="Calibri"/>
                <w:b/>
                <w:bCs/>
                <w:sz w:val="18"/>
                <w:szCs w:val="18"/>
              </w:rPr>
              <w:t>Me opongo</w:t>
            </w:r>
            <w:r w:rsidRPr="00C81ACD">
              <w:rPr>
                <w:rFonts w:ascii="Calibri" w:hAnsi="Calibri"/>
                <w:b/>
                <w:bCs/>
                <w:sz w:val="18"/>
                <w:szCs w:val="18"/>
              </w:rPr>
              <w:t xml:space="preserve"> a que se solicite y recabe de otros organismos públicos la comprobación de las altas y bajas en el Impuesto de Actividades Económicas.</w:t>
            </w:r>
          </w:p>
          <w:p w14:paraId="58F61DD0" w14:textId="77777777" w:rsidR="00345F97" w:rsidRPr="00C81ACD" w:rsidRDefault="00345F97" w:rsidP="000B68D1">
            <w:pPr>
              <w:pStyle w:val="Textodebloque"/>
              <w:rPr>
                <w:b/>
                <w:bCs/>
              </w:rPr>
            </w:pPr>
            <w:r w:rsidRPr="00C81ACD">
              <w:rPr>
                <w:b/>
                <w:bCs/>
              </w:rPr>
              <w:t>El solicitante aporta copia de Certificado original emitido por la Agencia Estatal de Administración Tributaria sobre histórico de altas y bajas en el Impuesto sobre Actividades Económicas.</w:t>
            </w:r>
          </w:p>
          <w:p w14:paraId="74E2AC4C" w14:textId="77777777" w:rsidR="00345F97" w:rsidRPr="00C81ACD" w:rsidRDefault="00345F97" w:rsidP="0090746A">
            <w:pPr>
              <w:ind w:left="540" w:right="252"/>
              <w:jc w:val="both"/>
              <w:rPr>
                <w:rFonts w:ascii="Calibri" w:hAnsi="Calibri"/>
                <w:b/>
                <w:bCs/>
                <w:sz w:val="18"/>
                <w:szCs w:val="18"/>
              </w:rPr>
            </w:pPr>
          </w:p>
          <w:p w14:paraId="36F8C37D" w14:textId="77777777" w:rsidR="00345F97" w:rsidRPr="00C81ACD" w:rsidRDefault="00345F97" w:rsidP="00A9271C">
            <w:pPr>
              <w:numPr>
                <w:ilvl w:val="0"/>
                <w:numId w:val="2"/>
              </w:numPr>
              <w:tabs>
                <w:tab w:val="clear" w:pos="720"/>
              </w:tabs>
              <w:ind w:left="540" w:right="252"/>
              <w:jc w:val="both"/>
              <w:rPr>
                <w:rFonts w:ascii="Calibri" w:hAnsi="Calibri"/>
                <w:b/>
                <w:bCs/>
                <w:sz w:val="18"/>
                <w:szCs w:val="18"/>
              </w:rPr>
            </w:pPr>
            <w:r w:rsidRPr="00187C9C">
              <w:rPr>
                <w:rFonts w:ascii="Calibri" w:hAnsi="Calibri"/>
                <w:b/>
                <w:bCs/>
                <w:sz w:val="18"/>
                <w:szCs w:val="18"/>
              </w:rPr>
              <w:t>Me opongo</w:t>
            </w:r>
            <w:r w:rsidRPr="00C81ACD">
              <w:rPr>
                <w:rFonts w:ascii="Calibri" w:hAnsi="Calibri"/>
                <w:b/>
                <w:bCs/>
                <w:sz w:val="18"/>
                <w:szCs w:val="18"/>
              </w:rPr>
              <w:t xml:space="preserve"> a que se solicite y recabe de otros organismos públicos la comprobación de que el nuevo autónomo ha estado inscrito como demandante de empleo a fecha de alta en el RETA o en la mutualidad alternativa.</w:t>
            </w:r>
          </w:p>
          <w:p w14:paraId="00707133" w14:textId="77777777" w:rsidR="00345F97" w:rsidRPr="00C81ACD" w:rsidRDefault="00345F97" w:rsidP="000B68D1">
            <w:pPr>
              <w:pStyle w:val="Textodebloque"/>
              <w:rPr>
                <w:b/>
                <w:bCs/>
              </w:rPr>
            </w:pPr>
            <w:r w:rsidRPr="00C81ACD">
              <w:rPr>
                <w:b/>
                <w:bCs/>
              </w:rPr>
              <w:t>El solicitante aporta copia de Certificado original expedido por los Servicios Públicos de Empleo que acredite que el interesado ha estado inscrito como desempleado, indicando las fechas de alta y baja en la demanda de empleo.</w:t>
            </w:r>
          </w:p>
          <w:p w14:paraId="74B35C62" w14:textId="77777777" w:rsidR="00345F97" w:rsidRPr="00C81ACD" w:rsidRDefault="00345F97" w:rsidP="0090746A">
            <w:pPr>
              <w:ind w:left="540" w:right="252"/>
              <w:jc w:val="both"/>
              <w:rPr>
                <w:rFonts w:ascii="Calibri" w:hAnsi="Calibri"/>
                <w:b/>
                <w:bCs/>
                <w:sz w:val="18"/>
                <w:szCs w:val="18"/>
              </w:rPr>
            </w:pPr>
          </w:p>
          <w:p w14:paraId="1FEC17E9" w14:textId="77777777" w:rsidR="00345F97" w:rsidRPr="00C81ACD" w:rsidRDefault="00345F97" w:rsidP="00A9271C">
            <w:pPr>
              <w:numPr>
                <w:ilvl w:val="0"/>
                <w:numId w:val="2"/>
              </w:numPr>
              <w:tabs>
                <w:tab w:val="clear" w:pos="720"/>
              </w:tabs>
              <w:ind w:left="540" w:right="252"/>
              <w:jc w:val="both"/>
              <w:rPr>
                <w:rFonts w:ascii="Calibri" w:hAnsi="Calibri"/>
                <w:b/>
                <w:bCs/>
                <w:sz w:val="18"/>
                <w:szCs w:val="18"/>
              </w:rPr>
            </w:pPr>
            <w:r w:rsidRPr="00187C9C">
              <w:rPr>
                <w:rFonts w:ascii="Calibri" w:hAnsi="Calibri"/>
                <w:b/>
                <w:bCs/>
                <w:sz w:val="18"/>
                <w:szCs w:val="18"/>
              </w:rPr>
              <w:t>Me opongo</w:t>
            </w:r>
            <w:r w:rsidRPr="00C81ACD">
              <w:rPr>
                <w:rFonts w:ascii="Calibri" w:hAnsi="Calibri"/>
                <w:b/>
                <w:bCs/>
                <w:sz w:val="18"/>
                <w:szCs w:val="18"/>
              </w:rPr>
              <w:t xml:space="preserve"> a que se solicite y recabe de otros organismos públicos la comprobación de los distintos contratos laborales y de sus altas de autónomos que el nuevo autónomo ha tenido antes y después del alta en el RETA o en la mutualidad alternativa que propicia esta solicitud. </w:t>
            </w:r>
          </w:p>
          <w:p w14:paraId="3F5E11D9" w14:textId="77777777" w:rsidR="00345F97" w:rsidRPr="00C81ACD" w:rsidRDefault="00345F97" w:rsidP="000B68D1">
            <w:pPr>
              <w:pStyle w:val="Textodebloque"/>
              <w:rPr>
                <w:b/>
                <w:bCs/>
              </w:rPr>
            </w:pPr>
            <w:r w:rsidRPr="00C81ACD">
              <w:rPr>
                <w:b/>
                <w:bCs/>
              </w:rPr>
              <w:t>El solicitante aporta copia del Informe de vida laboral en los distintos regímenes de la Seguridad Social, expedido por el órgano competente de la Seguridad Social.</w:t>
            </w:r>
          </w:p>
          <w:p w14:paraId="16DF8142" w14:textId="77777777" w:rsidR="00345F97" w:rsidRPr="00C81ACD" w:rsidRDefault="00345F97" w:rsidP="0090746A">
            <w:pPr>
              <w:ind w:left="540" w:right="252"/>
              <w:jc w:val="both"/>
              <w:rPr>
                <w:rFonts w:ascii="Calibri" w:hAnsi="Calibri"/>
                <w:b/>
                <w:bCs/>
                <w:sz w:val="18"/>
                <w:szCs w:val="18"/>
              </w:rPr>
            </w:pPr>
          </w:p>
          <w:p w14:paraId="176E8923" w14:textId="77777777" w:rsidR="00345F97" w:rsidRPr="00C81ACD" w:rsidRDefault="00345F97" w:rsidP="00A9271C">
            <w:pPr>
              <w:numPr>
                <w:ilvl w:val="0"/>
                <w:numId w:val="2"/>
              </w:numPr>
              <w:tabs>
                <w:tab w:val="clear" w:pos="720"/>
              </w:tabs>
              <w:ind w:left="540" w:right="252"/>
              <w:jc w:val="both"/>
              <w:rPr>
                <w:rFonts w:ascii="Calibri" w:hAnsi="Calibri"/>
                <w:b/>
                <w:bCs/>
                <w:sz w:val="18"/>
                <w:szCs w:val="18"/>
              </w:rPr>
            </w:pPr>
            <w:r w:rsidRPr="00187C9C">
              <w:rPr>
                <w:rFonts w:ascii="Calibri" w:hAnsi="Calibri"/>
                <w:b/>
                <w:bCs/>
                <w:sz w:val="18"/>
                <w:szCs w:val="18"/>
              </w:rPr>
              <w:t>Me opongo</w:t>
            </w:r>
            <w:r w:rsidRPr="00C81ACD">
              <w:rPr>
                <w:rFonts w:ascii="Calibri" w:hAnsi="Calibri"/>
                <w:b/>
                <w:bCs/>
                <w:sz w:val="18"/>
                <w:szCs w:val="18"/>
              </w:rPr>
              <w:t xml:space="preserve"> a que se solicite y recabe de otros organismos públicos la comprobación de, en caso de ser socio de una Comunidad de bienes u otras entidades sin personalidad jurídica, de la Agencia Estatal de Administración Tributaria las altas y bajas en el Impuesto de Actividades Económicas de dicha sociedad.</w:t>
            </w:r>
          </w:p>
          <w:p w14:paraId="068FB41F" w14:textId="77777777" w:rsidR="00345F97" w:rsidRPr="00C81ACD" w:rsidRDefault="00345F97" w:rsidP="000B68D1">
            <w:pPr>
              <w:pStyle w:val="Textodebloque"/>
              <w:rPr>
                <w:b/>
                <w:bCs/>
              </w:rPr>
            </w:pPr>
            <w:r w:rsidRPr="00C81ACD">
              <w:rPr>
                <w:b/>
                <w:bCs/>
              </w:rPr>
              <w:t>El solicitante aporta copia del certificado emitido por la Agencia Estatal de Administración Tributaria sobre altas y bajas en el Impuesto sobre Actividades Económicas.</w:t>
            </w:r>
          </w:p>
          <w:p w14:paraId="51FDC9C6" w14:textId="77777777" w:rsidR="00345F97" w:rsidRPr="00C81ACD" w:rsidRDefault="00345F97" w:rsidP="0090746A">
            <w:pPr>
              <w:ind w:left="540" w:right="252"/>
              <w:jc w:val="both"/>
              <w:rPr>
                <w:rFonts w:ascii="Calibri" w:hAnsi="Calibri"/>
                <w:b/>
                <w:bCs/>
                <w:sz w:val="18"/>
                <w:szCs w:val="18"/>
              </w:rPr>
            </w:pPr>
          </w:p>
          <w:p w14:paraId="103299D5" w14:textId="77777777" w:rsidR="0090746A" w:rsidRPr="00C81ACD" w:rsidRDefault="0090746A" w:rsidP="00A9271C">
            <w:pPr>
              <w:numPr>
                <w:ilvl w:val="0"/>
                <w:numId w:val="2"/>
              </w:numPr>
              <w:tabs>
                <w:tab w:val="clear" w:pos="720"/>
              </w:tabs>
              <w:ind w:left="540" w:right="252"/>
              <w:jc w:val="both"/>
              <w:rPr>
                <w:rFonts w:ascii="Calibri" w:hAnsi="Calibri"/>
                <w:b/>
                <w:bCs/>
                <w:sz w:val="18"/>
                <w:szCs w:val="18"/>
              </w:rPr>
            </w:pPr>
            <w:r w:rsidRPr="00187C9C">
              <w:rPr>
                <w:rFonts w:ascii="Calibri" w:hAnsi="Calibri"/>
                <w:b/>
                <w:bCs/>
                <w:sz w:val="18"/>
                <w:szCs w:val="18"/>
              </w:rPr>
              <w:t>Me opongo</w:t>
            </w:r>
            <w:r w:rsidRPr="00C81ACD">
              <w:rPr>
                <w:rFonts w:ascii="Calibri" w:hAnsi="Calibri"/>
                <w:b/>
                <w:bCs/>
                <w:sz w:val="18"/>
                <w:szCs w:val="18"/>
              </w:rPr>
              <w:t xml:space="preserve"> a que se solicite y recabe de otros organismos públicos la comprobación de estar inscritos en el Registro del Sistema Nacional de Garantía Juvenil del SEPE. </w:t>
            </w:r>
          </w:p>
          <w:p w14:paraId="00443F3F" w14:textId="77777777" w:rsidR="0090746A" w:rsidRPr="00C81ACD" w:rsidRDefault="0090746A" w:rsidP="0090746A">
            <w:pPr>
              <w:pStyle w:val="Textodebloque"/>
              <w:rPr>
                <w:b/>
                <w:bCs/>
              </w:rPr>
            </w:pPr>
            <w:r w:rsidRPr="00C81ACD">
              <w:rPr>
                <w:b/>
                <w:bCs/>
              </w:rPr>
              <w:t>El solicitante aporta copia del certificado de estar inscrito en el Registro del Sistema Nacional de Garantía Juvenil del SEPE.</w:t>
            </w:r>
          </w:p>
          <w:p w14:paraId="553B1692" w14:textId="77777777" w:rsidR="0090746A" w:rsidRPr="00C81ACD" w:rsidRDefault="0090746A" w:rsidP="0090746A">
            <w:pPr>
              <w:ind w:left="540" w:right="252"/>
              <w:jc w:val="both"/>
              <w:rPr>
                <w:rFonts w:ascii="Calibri" w:hAnsi="Calibri"/>
                <w:b/>
                <w:bCs/>
                <w:sz w:val="18"/>
                <w:szCs w:val="18"/>
              </w:rPr>
            </w:pPr>
          </w:p>
          <w:p w14:paraId="56DDD234" w14:textId="77777777" w:rsidR="00345F97" w:rsidRPr="00C81ACD" w:rsidRDefault="00345F97" w:rsidP="00A9271C">
            <w:pPr>
              <w:numPr>
                <w:ilvl w:val="0"/>
                <w:numId w:val="2"/>
              </w:numPr>
              <w:tabs>
                <w:tab w:val="clear" w:pos="720"/>
              </w:tabs>
              <w:ind w:left="540" w:right="252"/>
              <w:jc w:val="both"/>
              <w:rPr>
                <w:rFonts w:ascii="Calibri" w:hAnsi="Calibri"/>
                <w:b/>
                <w:bCs/>
                <w:sz w:val="18"/>
                <w:szCs w:val="18"/>
              </w:rPr>
            </w:pPr>
            <w:r w:rsidRPr="00187C9C">
              <w:rPr>
                <w:rFonts w:ascii="Calibri" w:hAnsi="Calibri"/>
                <w:b/>
                <w:bCs/>
                <w:sz w:val="18"/>
                <w:szCs w:val="18"/>
              </w:rPr>
              <w:t>Me opongo</w:t>
            </w:r>
            <w:r w:rsidRPr="00C81ACD">
              <w:rPr>
                <w:rFonts w:ascii="Calibri" w:hAnsi="Calibri"/>
                <w:b/>
                <w:bCs/>
                <w:sz w:val="18"/>
                <w:szCs w:val="18"/>
              </w:rPr>
              <w:t xml:space="preserve"> a que se solicite y recabe de otros organismos públicos la comprobación de la obligación de mantener ininterrumpidamente su alta en RETA durante al menos dos años.</w:t>
            </w:r>
          </w:p>
          <w:p w14:paraId="16D60416" w14:textId="77777777" w:rsidR="00345F97" w:rsidRPr="00C81ACD" w:rsidRDefault="00345F97" w:rsidP="000B68D1">
            <w:pPr>
              <w:pStyle w:val="Textodebloque"/>
              <w:rPr>
                <w:b/>
                <w:bCs/>
              </w:rPr>
            </w:pPr>
            <w:r w:rsidRPr="00C81ACD">
              <w:rPr>
                <w:b/>
                <w:bCs/>
              </w:rPr>
              <w:t>El solicitante aporta copia de vida laboral.</w:t>
            </w:r>
          </w:p>
          <w:p w14:paraId="2B6788C0" w14:textId="77777777" w:rsidR="00345F97" w:rsidRPr="00C81ACD" w:rsidRDefault="00345F97" w:rsidP="0090746A">
            <w:pPr>
              <w:ind w:left="540" w:right="252"/>
              <w:jc w:val="both"/>
              <w:rPr>
                <w:rFonts w:ascii="Calibri" w:hAnsi="Calibri"/>
                <w:b/>
                <w:bCs/>
                <w:sz w:val="18"/>
                <w:szCs w:val="18"/>
              </w:rPr>
            </w:pPr>
          </w:p>
          <w:p w14:paraId="3DF5EF8A" w14:textId="77777777" w:rsidR="00345F97" w:rsidRPr="00C81ACD" w:rsidRDefault="00345F97" w:rsidP="00A9271C">
            <w:pPr>
              <w:numPr>
                <w:ilvl w:val="0"/>
                <w:numId w:val="2"/>
              </w:numPr>
              <w:tabs>
                <w:tab w:val="clear" w:pos="720"/>
              </w:tabs>
              <w:ind w:left="540" w:right="252"/>
              <w:jc w:val="both"/>
              <w:rPr>
                <w:rFonts w:ascii="Calibri" w:hAnsi="Calibri"/>
                <w:b/>
                <w:bCs/>
                <w:sz w:val="18"/>
                <w:szCs w:val="18"/>
              </w:rPr>
            </w:pPr>
            <w:r w:rsidRPr="00187C9C">
              <w:rPr>
                <w:rFonts w:ascii="Calibri" w:hAnsi="Calibri"/>
                <w:b/>
                <w:bCs/>
                <w:sz w:val="18"/>
                <w:szCs w:val="18"/>
              </w:rPr>
              <w:t>Me opongo</w:t>
            </w:r>
            <w:r w:rsidRPr="00C81ACD">
              <w:rPr>
                <w:rFonts w:ascii="Calibri" w:hAnsi="Calibri"/>
                <w:b/>
                <w:bCs/>
                <w:sz w:val="18"/>
                <w:szCs w:val="18"/>
              </w:rPr>
              <w:t xml:space="preserve"> a que se solicite y recabe de otros organismos públicos la comprobación de la obligación de mantener una actividad económica.</w:t>
            </w:r>
          </w:p>
          <w:p w14:paraId="1EF3470B" w14:textId="77777777" w:rsidR="00345F97" w:rsidRPr="00C81ACD" w:rsidRDefault="00345F97" w:rsidP="000B68D1">
            <w:pPr>
              <w:pStyle w:val="Textodebloque"/>
              <w:rPr>
                <w:b/>
                <w:bCs/>
              </w:rPr>
            </w:pPr>
            <w:r w:rsidRPr="00C81ACD">
              <w:rPr>
                <w:b/>
                <w:bCs/>
              </w:rPr>
              <w:t>El solicitante aporta copia del modelo 036 de Declaración censal de alta, modificación y baja en el Censo de empresarios, profesionales y retenedores, o modelo 037 de Declaración censal simplificada de alta, modificación y baja en el censo de empresarios, profesionales y retenedores.</w:t>
            </w:r>
          </w:p>
          <w:p w14:paraId="75F93687" w14:textId="77777777" w:rsidR="00345F97" w:rsidRPr="00C81ACD" w:rsidRDefault="00345F97" w:rsidP="0090746A">
            <w:pPr>
              <w:ind w:left="540" w:right="252"/>
              <w:jc w:val="both"/>
              <w:rPr>
                <w:rFonts w:ascii="Calibri" w:hAnsi="Calibri"/>
                <w:b/>
                <w:bCs/>
                <w:sz w:val="18"/>
                <w:szCs w:val="18"/>
              </w:rPr>
            </w:pPr>
          </w:p>
          <w:p w14:paraId="74ADC875" w14:textId="77777777" w:rsidR="0090746A" w:rsidRPr="00C81ACD" w:rsidRDefault="0090746A" w:rsidP="00A9271C">
            <w:pPr>
              <w:numPr>
                <w:ilvl w:val="0"/>
                <w:numId w:val="2"/>
              </w:numPr>
              <w:tabs>
                <w:tab w:val="clear" w:pos="720"/>
              </w:tabs>
              <w:ind w:left="540" w:right="252"/>
              <w:jc w:val="both"/>
              <w:rPr>
                <w:rFonts w:ascii="Calibri" w:hAnsi="Calibri"/>
                <w:b/>
                <w:bCs/>
                <w:sz w:val="18"/>
                <w:szCs w:val="18"/>
              </w:rPr>
            </w:pPr>
            <w:r w:rsidRPr="00187C9C">
              <w:rPr>
                <w:rFonts w:ascii="Calibri" w:hAnsi="Calibri"/>
                <w:b/>
                <w:bCs/>
                <w:sz w:val="18"/>
                <w:szCs w:val="18"/>
              </w:rPr>
              <w:t>Me opongo</w:t>
            </w:r>
            <w:r w:rsidRPr="00C81ACD">
              <w:rPr>
                <w:rFonts w:ascii="Calibri" w:hAnsi="Calibri"/>
                <w:b/>
                <w:bCs/>
                <w:sz w:val="18"/>
                <w:szCs w:val="18"/>
              </w:rPr>
              <w:t xml:space="preserve"> a que se solicite y recabe de otros organismos públicos la comprobación del domicilio fiscal.</w:t>
            </w:r>
          </w:p>
          <w:p w14:paraId="49F0349A" w14:textId="77777777" w:rsidR="0090746A" w:rsidRPr="00C81ACD" w:rsidRDefault="0090746A" w:rsidP="0090746A">
            <w:pPr>
              <w:ind w:left="540" w:right="252"/>
              <w:jc w:val="both"/>
              <w:rPr>
                <w:rFonts w:ascii="Calibri" w:hAnsi="Calibri"/>
                <w:b/>
                <w:bCs/>
                <w:sz w:val="18"/>
                <w:szCs w:val="18"/>
              </w:rPr>
            </w:pPr>
            <w:r w:rsidRPr="00C81ACD">
              <w:rPr>
                <w:rFonts w:ascii="Calibri" w:hAnsi="Calibri"/>
                <w:b/>
                <w:bCs/>
                <w:sz w:val="18"/>
                <w:szCs w:val="18"/>
              </w:rPr>
              <w:t>El solicitante aporta copia del certificado emitido por la Agencia Estatal de Administración Tributaria sobre el domicilio fiscal.</w:t>
            </w:r>
          </w:p>
          <w:p w14:paraId="1F1EDAC7" w14:textId="77777777" w:rsidR="00083BE1" w:rsidRPr="00C81ACD" w:rsidRDefault="00083BE1" w:rsidP="00083BE1">
            <w:pPr>
              <w:ind w:left="540" w:right="252"/>
              <w:jc w:val="both"/>
              <w:rPr>
                <w:rFonts w:ascii="Calibri" w:hAnsi="Calibri"/>
                <w:b/>
                <w:bCs/>
                <w:sz w:val="18"/>
                <w:szCs w:val="18"/>
              </w:rPr>
            </w:pPr>
          </w:p>
          <w:p w14:paraId="7DBBCE2B" w14:textId="77777777" w:rsidR="00083BE1" w:rsidRPr="00C81ACD" w:rsidRDefault="00083BE1" w:rsidP="00A9271C">
            <w:pPr>
              <w:numPr>
                <w:ilvl w:val="0"/>
                <w:numId w:val="2"/>
              </w:numPr>
              <w:tabs>
                <w:tab w:val="clear" w:pos="720"/>
              </w:tabs>
              <w:ind w:left="540" w:right="252"/>
              <w:jc w:val="both"/>
              <w:rPr>
                <w:rFonts w:ascii="Calibri" w:hAnsi="Calibri"/>
                <w:b/>
                <w:bCs/>
                <w:sz w:val="18"/>
                <w:szCs w:val="18"/>
              </w:rPr>
            </w:pPr>
            <w:r w:rsidRPr="00187C9C">
              <w:rPr>
                <w:rFonts w:ascii="Calibri" w:hAnsi="Calibri"/>
                <w:b/>
                <w:bCs/>
                <w:sz w:val="18"/>
                <w:szCs w:val="18"/>
              </w:rPr>
              <w:t>Me opongo</w:t>
            </w:r>
            <w:r w:rsidRPr="00C81ACD">
              <w:rPr>
                <w:rFonts w:ascii="Calibri" w:hAnsi="Calibri"/>
                <w:b/>
                <w:bCs/>
                <w:sz w:val="18"/>
                <w:szCs w:val="18"/>
              </w:rPr>
              <w:t xml:space="preserve"> a que se solicite y recabe de otros organismos públicos la comprobación de disponer a la fecha de alta en el RETA o en la MUTUALIDAD ALTERNATIVA</w:t>
            </w:r>
            <w:r w:rsidR="005E7D24" w:rsidRPr="00C81ACD">
              <w:rPr>
                <w:rFonts w:ascii="Calibri" w:hAnsi="Calibri"/>
                <w:b/>
                <w:bCs/>
                <w:sz w:val="18"/>
                <w:szCs w:val="18"/>
              </w:rPr>
              <w:t>, de un Plan de Empresa, caso de ser exigible, de la actividad empresarial</w:t>
            </w:r>
            <w:r w:rsidRPr="00C81ACD">
              <w:rPr>
                <w:rFonts w:ascii="Calibri" w:hAnsi="Calibri"/>
                <w:b/>
                <w:bCs/>
                <w:sz w:val="18"/>
                <w:szCs w:val="18"/>
              </w:rPr>
              <w:t>.</w:t>
            </w:r>
          </w:p>
          <w:p w14:paraId="28E14B92" w14:textId="77777777" w:rsidR="005E7D24" w:rsidRPr="00C81ACD" w:rsidRDefault="002151C2" w:rsidP="002151C2">
            <w:pPr>
              <w:ind w:left="540" w:right="252"/>
              <w:jc w:val="both"/>
              <w:rPr>
                <w:rFonts w:ascii="Calibri" w:hAnsi="Calibri"/>
                <w:b/>
                <w:bCs/>
                <w:sz w:val="18"/>
                <w:szCs w:val="18"/>
              </w:rPr>
            </w:pPr>
            <w:r w:rsidRPr="00C81ACD">
              <w:rPr>
                <w:rFonts w:ascii="Calibri" w:hAnsi="Calibri"/>
                <w:b/>
                <w:bCs/>
                <w:sz w:val="18"/>
                <w:szCs w:val="18"/>
              </w:rPr>
              <w:t>El solicitante aporta</w:t>
            </w:r>
            <w:r w:rsidR="005E7D24" w:rsidRPr="00C81ACD">
              <w:rPr>
                <w:rFonts w:ascii="Calibri" w:hAnsi="Calibri"/>
                <w:b/>
                <w:bCs/>
                <w:sz w:val="18"/>
                <w:szCs w:val="18"/>
              </w:rPr>
              <w:t xml:space="preserve"> Justificante de realización del Plan de Empresa de la actividad empresarial.</w:t>
            </w:r>
          </w:p>
          <w:p w14:paraId="661CF4EE" w14:textId="77777777" w:rsidR="00083BE1" w:rsidRPr="00C81ACD" w:rsidRDefault="00083BE1" w:rsidP="0090746A">
            <w:pPr>
              <w:ind w:left="540" w:right="252"/>
              <w:jc w:val="both"/>
              <w:rPr>
                <w:rFonts w:ascii="Calibri" w:hAnsi="Calibri"/>
                <w:b/>
                <w:bCs/>
                <w:sz w:val="18"/>
                <w:szCs w:val="18"/>
              </w:rPr>
            </w:pPr>
          </w:p>
          <w:p w14:paraId="7FED46F1" w14:textId="77777777" w:rsidR="00B72C7F" w:rsidRPr="00C81ACD" w:rsidRDefault="00B72C7F" w:rsidP="00B72C7F">
            <w:pPr>
              <w:pStyle w:val="NormalWeb"/>
              <w:spacing w:before="6" w:beforeAutospacing="0" w:after="0"/>
              <w:ind w:right="335"/>
              <w:jc w:val="both"/>
              <w:rPr>
                <w:rFonts w:ascii="Calibri" w:eastAsia="Times New Roman" w:hAnsi="Calibri" w:cs="Times New Roman"/>
                <w:b/>
                <w:bCs/>
                <w:sz w:val="18"/>
                <w:szCs w:val="18"/>
              </w:rPr>
            </w:pPr>
            <w:r w:rsidRPr="00C81ACD">
              <w:rPr>
                <w:rFonts w:ascii="Calibri" w:eastAsia="Times New Roman" w:hAnsi="Calibri" w:cs="Times New Roman"/>
                <w:b/>
                <w:bCs/>
                <w:sz w:val="18"/>
                <w:szCs w:val="18"/>
              </w:rPr>
              <w:t>Conforme al artículo 28 de la Ley 39/2015, de 1 de octubre, se procederá a verificar los datos que a continuación se relacionan, en el caso de que se autorice expresamente, según lo establecido en el artículo 95.1k) de la Ley 58/2003, General Tributaria, a la Dirección General de Empleo que realice dicha comprobación:</w:t>
            </w:r>
          </w:p>
          <w:p w14:paraId="4CC78EC0" w14:textId="77777777" w:rsidR="00B72C7F" w:rsidRPr="00C81ACD" w:rsidRDefault="00B72C7F" w:rsidP="00A9271C">
            <w:pPr>
              <w:numPr>
                <w:ilvl w:val="0"/>
                <w:numId w:val="2"/>
              </w:numPr>
              <w:tabs>
                <w:tab w:val="clear" w:pos="720"/>
              </w:tabs>
              <w:ind w:left="540" w:right="252"/>
              <w:jc w:val="both"/>
              <w:rPr>
                <w:rFonts w:ascii="Calibri" w:hAnsi="Calibri"/>
                <w:b/>
                <w:bCs/>
                <w:sz w:val="18"/>
                <w:szCs w:val="18"/>
              </w:rPr>
            </w:pPr>
            <w:r w:rsidRPr="00187C9C">
              <w:rPr>
                <w:rFonts w:ascii="Calibri" w:hAnsi="Calibri"/>
                <w:b/>
                <w:bCs/>
                <w:sz w:val="18"/>
                <w:szCs w:val="18"/>
              </w:rPr>
              <w:t>Autorizo expresamente</w:t>
            </w:r>
            <w:r w:rsidRPr="00C81ACD">
              <w:rPr>
                <w:rFonts w:ascii="Calibri" w:hAnsi="Calibri"/>
                <w:b/>
                <w:bCs/>
                <w:sz w:val="18"/>
                <w:szCs w:val="18"/>
              </w:rPr>
              <w:t xml:space="preserve"> a que se solicite y recabe de la Agencia Estatal para la Administración Tributaria, la comprobación de que la persona solicitante se encuentra al corriente de sus obligaciones fiscales y tributarias con la Hacienda del Estado.</w:t>
            </w:r>
          </w:p>
          <w:p w14:paraId="1EBC37B0" w14:textId="77777777" w:rsidR="00B0412D" w:rsidRDefault="00B72C7F" w:rsidP="007836B9">
            <w:pPr>
              <w:pStyle w:val="Textodebloque"/>
              <w:rPr>
                <w:b/>
                <w:bCs/>
              </w:rPr>
            </w:pPr>
            <w:r w:rsidRPr="00C81ACD">
              <w:rPr>
                <w:b/>
                <w:bCs/>
              </w:rPr>
              <w:t>En caso de no autorizar dicha comprobación la persona solicitante aporta copia de Certificado original de hallarse al corriente de sus obligaciones fiscales y tributarias con el Estado.</w:t>
            </w:r>
          </w:p>
          <w:p w14:paraId="35B12FE8" w14:textId="77777777" w:rsidR="00B0412D" w:rsidRPr="00C81ACD" w:rsidRDefault="00B0412D" w:rsidP="00B0412D">
            <w:pPr>
              <w:pStyle w:val="Textodebloque"/>
              <w:rPr>
                <w:b/>
                <w:bCs/>
              </w:rPr>
            </w:pPr>
          </w:p>
          <w:p w14:paraId="6987B05E" w14:textId="77777777" w:rsidR="007836B9" w:rsidRPr="00485C84" w:rsidRDefault="007836B9" w:rsidP="00F21BAF">
            <w:pPr>
              <w:numPr>
                <w:ilvl w:val="0"/>
                <w:numId w:val="2"/>
              </w:numPr>
              <w:tabs>
                <w:tab w:val="clear" w:pos="720"/>
              </w:tabs>
              <w:ind w:left="540" w:right="252"/>
              <w:jc w:val="both"/>
              <w:rPr>
                <w:rFonts w:ascii="Calibri" w:hAnsi="Calibri"/>
                <w:b/>
                <w:bCs/>
                <w:sz w:val="18"/>
                <w:szCs w:val="18"/>
              </w:rPr>
            </w:pPr>
            <w:r w:rsidRPr="00485C84">
              <w:rPr>
                <w:rFonts w:ascii="Calibri" w:hAnsi="Calibri"/>
                <w:b/>
                <w:bCs/>
                <w:sz w:val="18"/>
                <w:szCs w:val="18"/>
              </w:rPr>
              <w:t xml:space="preserve">Autorizo expresamente se solicite y recabe de la Agencia Estatal para la Administración Tributaria, la comprobación de los ingresos obtenidos por el solicitante en el ejercicio de su actividad subvencionada como trabajador autónomo, </w:t>
            </w:r>
            <w:r w:rsidR="00C07020" w:rsidRPr="00485C84">
              <w:rPr>
                <w:rFonts w:ascii="Calibri" w:hAnsi="Calibri"/>
                <w:b/>
                <w:bCs/>
                <w:sz w:val="18"/>
                <w:szCs w:val="18"/>
              </w:rPr>
              <w:t>conforme establece el artículo 12.10 del Decreto.</w:t>
            </w:r>
          </w:p>
          <w:p w14:paraId="1586053B" w14:textId="77777777" w:rsidR="00C07020" w:rsidRPr="00C07020" w:rsidRDefault="00C07020" w:rsidP="00C07020">
            <w:pPr>
              <w:ind w:left="540" w:right="252"/>
              <w:jc w:val="both"/>
              <w:rPr>
                <w:rFonts w:ascii="Calibri" w:hAnsi="Calibri"/>
                <w:b/>
                <w:bCs/>
                <w:sz w:val="18"/>
                <w:szCs w:val="18"/>
              </w:rPr>
            </w:pPr>
          </w:p>
          <w:p w14:paraId="51835E4E" w14:textId="77777777" w:rsidR="0090746A" w:rsidRPr="00C81ACD" w:rsidRDefault="00675C12" w:rsidP="0090746A">
            <w:pPr>
              <w:ind w:right="252"/>
              <w:jc w:val="both"/>
              <w:rPr>
                <w:rFonts w:ascii="Calibri" w:hAnsi="Calibri"/>
                <w:b/>
                <w:bCs/>
                <w:sz w:val="18"/>
                <w:szCs w:val="18"/>
              </w:rPr>
            </w:pPr>
            <w:r w:rsidRPr="00C81ACD">
              <w:rPr>
                <w:rFonts w:ascii="Calibri" w:hAnsi="Calibri"/>
                <w:b/>
                <w:bCs/>
                <w:sz w:val="18"/>
                <w:szCs w:val="18"/>
              </w:rPr>
              <w:t>Conforme al apartado 8 del artículo 12 de la Ley 6/2011, de 23 de marzo, de Subvenciones de la Comunidad Autónoma de Extremadura, en su redacción dada por el apartado 2 del artículo 33 de la Ley 5/2022, de 25 de noviembre, de medidas de mejora de los procesos de respuesta administrativa a la ciudadanía y para la prestación útil de los servicios públicos:</w:t>
            </w:r>
          </w:p>
          <w:p w14:paraId="37C5C72E" w14:textId="77777777" w:rsidR="0090746A" w:rsidRPr="00C81ACD" w:rsidRDefault="0090746A" w:rsidP="0090746A">
            <w:pPr>
              <w:ind w:left="540" w:right="252"/>
              <w:jc w:val="both"/>
              <w:rPr>
                <w:rFonts w:ascii="Calibri" w:hAnsi="Calibri"/>
                <w:b/>
                <w:bCs/>
                <w:sz w:val="18"/>
                <w:szCs w:val="18"/>
              </w:rPr>
            </w:pPr>
          </w:p>
          <w:p w14:paraId="3976F851" w14:textId="77777777" w:rsidR="0090746A" w:rsidRPr="00C81ACD" w:rsidRDefault="00675C12" w:rsidP="00A9271C">
            <w:pPr>
              <w:numPr>
                <w:ilvl w:val="0"/>
                <w:numId w:val="2"/>
              </w:numPr>
              <w:tabs>
                <w:tab w:val="clear" w:pos="720"/>
              </w:tabs>
              <w:ind w:left="540" w:right="252"/>
              <w:jc w:val="both"/>
              <w:rPr>
                <w:rFonts w:ascii="Calibri" w:hAnsi="Calibri"/>
                <w:b/>
                <w:bCs/>
                <w:sz w:val="18"/>
                <w:szCs w:val="18"/>
              </w:rPr>
            </w:pPr>
            <w:r w:rsidRPr="00187C9C">
              <w:rPr>
                <w:rFonts w:ascii="Calibri" w:hAnsi="Calibri"/>
                <w:b/>
                <w:bCs/>
                <w:sz w:val="18"/>
                <w:szCs w:val="18"/>
              </w:rPr>
              <w:t>Autorizo expresamente</w:t>
            </w:r>
            <w:r w:rsidR="0090746A" w:rsidRPr="00C81ACD">
              <w:rPr>
                <w:rFonts w:ascii="Calibri" w:hAnsi="Calibri"/>
                <w:b/>
                <w:bCs/>
                <w:sz w:val="18"/>
                <w:szCs w:val="18"/>
              </w:rPr>
              <w:t xml:space="preserve"> a que se solicite y recabe de </w:t>
            </w:r>
            <w:r w:rsidRPr="00C81ACD">
              <w:rPr>
                <w:rFonts w:ascii="Calibri" w:hAnsi="Calibri"/>
                <w:b/>
                <w:bCs/>
                <w:sz w:val="18"/>
                <w:szCs w:val="18"/>
              </w:rPr>
              <w:t>la Tesorería General de la Seguridad Social</w:t>
            </w:r>
            <w:r w:rsidR="0090746A" w:rsidRPr="00C81ACD">
              <w:rPr>
                <w:rFonts w:ascii="Calibri" w:hAnsi="Calibri"/>
                <w:b/>
                <w:bCs/>
                <w:sz w:val="18"/>
                <w:szCs w:val="18"/>
              </w:rPr>
              <w:t xml:space="preserve"> la comprobación de que </w:t>
            </w:r>
            <w:r w:rsidRPr="00C81ACD">
              <w:rPr>
                <w:rFonts w:ascii="Calibri" w:hAnsi="Calibri"/>
                <w:b/>
                <w:bCs/>
                <w:sz w:val="18"/>
                <w:szCs w:val="18"/>
              </w:rPr>
              <w:t>la persona</w:t>
            </w:r>
            <w:r w:rsidR="0090746A" w:rsidRPr="00C81ACD">
              <w:rPr>
                <w:rFonts w:ascii="Calibri" w:hAnsi="Calibri"/>
                <w:b/>
                <w:bCs/>
                <w:sz w:val="18"/>
                <w:szCs w:val="18"/>
              </w:rPr>
              <w:t xml:space="preserve"> solicitante se encuentra al corriente de sus obligaciones frente a la Seguridad Social.</w:t>
            </w:r>
          </w:p>
          <w:p w14:paraId="242115A4" w14:textId="77777777" w:rsidR="0090746A" w:rsidRPr="00C81ACD" w:rsidRDefault="00675C12" w:rsidP="0090746A">
            <w:pPr>
              <w:pStyle w:val="Textodebloque"/>
              <w:rPr>
                <w:b/>
                <w:bCs/>
              </w:rPr>
            </w:pPr>
            <w:r w:rsidRPr="00C81ACD">
              <w:rPr>
                <w:b/>
                <w:bCs/>
              </w:rPr>
              <w:t xml:space="preserve">En caso de no autorizar dicha comprobación la persona </w:t>
            </w:r>
            <w:r w:rsidR="0090746A" w:rsidRPr="00C81ACD">
              <w:rPr>
                <w:b/>
                <w:bCs/>
              </w:rPr>
              <w:t xml:space="preserve">solicitante aporta copia de Certificado original de hallarse al corriente de sus obligaciones </w:t>
            </w:r>
            <w:r w:rsidRPr="00C81ACD">
              <w:rPr>
                <w:b/>
                <w:bCs/>
              </w:rPr>
              <w:t>frente a la Se</w:t>
            </w:r>
            <w:r w:rsidR="0090746A" w:rsidRPr="00C81ACD">
              <w:rPr>
                <w:b/>
                <w:bCs/>
              </w:rPr>
              <w:t>guridad Social.</w:t>
            </w:r>
          </w:p>
          <w:p w14:paraId="244802BB" w14:textId="77777777" w:rsidR="00716E17" w:rsidRPr="00C81ACD" w:rsidRDefault="00716E17" w:rsidP="0090746A">
            <w:pPr>
              <w:pStyle w:val="Textodebloque"/>
              <w:rPr>
                <w:b/>
                <w:bCs/>
              </w:rPr>
            </w:pPr>
          </w:p>
          <w:p w14:paraId="799D84B7" w14:textId="77777777" w:rsidR="00675C12" w:rsidRPr="00C81ACD" w:rsidRDefault="00675C12" w:rsidP="00A9271C">
            <w:pPr>
              <w:numPr>
                <w:ilvl w:val="0"/>
                <w:numId w:val="2"/>
              </w:numPr>
              <w:tabs>
                <w:tab w:val="clear" w:pos="720"/>
              </w:tabs>
              <w:ind w:left="540" w:right="252"/>
              <w:jc w:val="both"/>
              <w:rPr>
                <w:rFonts w:ascii="Calibri" w:hAnsi="Calibri"/>
                <w:b/>
                <w:bCs/>
                <w:sz w:val="18"/>
                <w:szCs w:val="18"/>
              </w:rPr>
            </w:pPr>
            <w:r w:rsidRPr="00187C9C">
              <w:rPr>
                <w:rFonts w:ascii="Calibri" w:hAnsi="Calibri"/>
                <w:b/>
                <w:bCs/>
                <w:sz w:val="18"/>
                <w:szCs w:val="18"/>
              </w:rPr>
              <w:t>Autorizo expresamente</w:t>
            </w:r>
            <w:r w:rsidRPr="00C81ACD">
              <w:rPr>
                <w:rFonts w:ascii="Calibri" w:hAnsi="Calibri"/>
                <w:b/>
                <w:bCs/>
                <w:sz w:val="18"/>
                <w:szCs w:val="18"/>
              </w:rPr>
              <w:t xml:space="preserve"> a que se solicite y recabe de la Consejería competente en materia de Hacienda de la Junta de Extremadura la comprobación de que la persona solicitante se encuentra al corriente de sus obligaciones fiscales y tributarias con la Hacienda de la Comunidad Autónoma de Extremadura.</w:t>
            </w:r>
          </w:p>
          <w:p w14:paraId="2AF956F2" w14:textId="77777777" w:rsidR="00675C12" w:rsidRPr="00C81ACD" w:rsidRDefault="00675C12" w:rsidP="00675C12">
            <w:pPr>
              <w:pStyle w:val="Textodebloque"/>
              <w:rPr>
                <w:b/>
                <w:bCs/>
              </w:rPr>
            </w:pPr>
            <w:r w:rsidRPr="00C81ACD">
              <w:rPr>
                <w:b/>
                <w:bCs/>
              </w:rPr>
              <w:t>En caso de no autorizar dicha comprobación la persona solicitante aporta copia de Certificado original de hallarse al corriente de sus obligaciones fiscales y tributarias con la Hacienda de la Comunidad Autónoma de Extremadura.</w:t>
            </w:r>
          </w:p>
          <w:p w14:paraId="3A893C22" w14:textId="77777777" w:rsidR="00C81ACD" w:rsidRPr="00C81ACD" w:rsidRDefault="00C81ACD" w:rsidP="00675C12">
            <w:pPr>
              <w:pStyle w:val="Textodebloque"/>
              <w:rPr>
                <w:b/>
                <w:bCs/>
              </w:rPr>
            </w:pPr>
          </w:p>
          <w:p w14:paraId="3DD4C35C" w14:textId="77777777" w:rsidR="00345F97" w:rsidRPr="00C81ACD" w:rsidRDefault="00345F97" w:rsidP="00B72C7F">
            <w:pPr>
              <w:pStyle w:val="Textodebloque"/>
              <w:rPr>
                <w:b/>
                <w:bCs/>
              </w:rPr>
            </w:pPr>
          </w:p>
        </w:tc>
      </w:tr>
    </w:tbl>
    <w:p w14:paraId="06D198CE" w14:textId="77777777" w:rsidR="00345F97" w:rsidRPr="00187C9C" w:rsidRDefault="00345F97" w:rsidP="00345F97">
      <w:pPr>
        <w:tabs>
          <w:tab w:val="left" w:pos="975"/>
        </w:tabs>
        <w:rPr>
          <w:rFonts w:ascii="Calibri" w:hAnsi="Calibri"/>
          <w:sz w:val="14"/>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345F97" w:rsidRPr="00187C9C" w14:paraId="73835829" w14:textId="77777777" w:rsidTr="000B68D1">
        <w:tc>
          <w:tcPr>
            <w:tcW w:w="8748" w:type="dxa"/>
            <w:tcBorders>
              <w:bottom w:val="single" w:sz="4" w:space="0" w:color="auto"/>
            </w:tcBorders>
            <w:shd w:val="clear" w:color="auto" w:fill="C0C0C0"/>
          </w:tcPr>
          <w:bookmarkEnd w:id="0"/>
          <w:p w14:paraId="31DFD88D" w14:textId="77777777" w:rsidR="00345F97" w:rsidRPr="00187C9C" w:rsidRDefault="00345F97" w:rsidP="000B68D1">
            <w:pPr>
              <w:rPr>
                <w:rFonts w:ascii="Calibri" w:hAnsi="Calibri"/>
                <w:b/>
                <w:sz w:val="20"/>
                <w:szCs w:val="20"/>
              </w:rPr>
            </w:pPr>
            <w:r w:rsidRPr="00187C9C">
              <w:rPr>
                <w:rFonts w:ascii="Calibri" w:hAnsi="Calibri"/>
                <w:b/>
                <w:sz w:val="20"/>
                <w:szCs w:val="20"/>
              </w:rPr>
              <w:t>14. OTRA DOCUMENTACIÓN A APORTAR</w:t>
            </w:r>
          </w:p>
        </w:tc>
      </w:tr>
      <w:tr w:rsidR="00345F97" w:rsidRPr="00187C9C" w14:paraId="1B03AE43" w14:textId="77777777" w:rsidTr="000B68D1">
        <w:trPr>
          <w:trHeight w:val="113"/>
        </w:trPr>
        <w:tc>
          <w:tcPr>
            <w:tcW w:w="8748" w:type="dxa"/>
          </w:tcPr>
          <w:p w14:paraId="10DA0CEA" w14:textId="77777777" w:rsidR="00345F97" w:rsidRPr="00187C9C" w:rsidRDefault="00345F97" w:rsidP="00675C12">
            <w:pPr>
              <w:ind w:left="540" w:right="252"/>
              <w:jc w:val="both"/>
              <w:rPr>
                <w:rFonts w:ascii="Calibri" w:hAnsi="Calibri"/>
                <w:sz w:val="18"/>
                <w:szCs w:val="18"/>
              </w:rPr>
            </w:pPr>
          </w:p>
          <w:p w14:paraId="182E35C4" w14:textId="77777777" w:rsidR="00345F97" w:rsidRPr="00187C9C" w:rsidRDefault="00345F97" w:rsidP="00A9271C">
            <w:pPr>
              <w:numPr>
                <w:ilvl w:val="0"/>
                <w:numId w:val="2"/>
              </w:numPr>
              <w:tabs>
                <w:tab w:val="clear" w:pos="720"/>
              </w:tabs>
              <w:ind w:left="540" w:right="252"/>
              <w:jc w:val="both"/>
              <w:rPr>
                <w:rFonts w:ascii="Calibri" w:hAnsi="Calibri"/>
                <w:sz w:val="18"/>
              </w:rPr>
            </w:pPr>
            <w:r w:rsidRPr="00187C9C">
              <w:rPr>
                <w:rFonts w:ascii="Calibri" w:hAnsi="Calibri"/>
                <w:sz w:val="18"/>
                <w:szCs w:val="18"/>
              </w:rPr>
              <w:t>Certificado expedido por la Mutualidad correspondiente, acreditativo de todos los periodos de altas y bajas como ejerciente, de la persona solicitante.</w:t>
            </w:r>
          </w:p>
          <w:p w14:paraId="3FD161FE" w14:textId="77777777" w:rsidR="00345F97" w:rsidRPr="00187C9C" w:rsidRDefault="00345F97" w:rsidP="00675C12">
            <w:pPr>
              <w:ind w:left="540" w:right="252"/>
              <w:jc w:val="both"/>
              <w:rPr>
                <w:rFonts w:ascii="Calibri" w:hAnsi="Calibri"/>
                <w:sz w:val="18"/>
              </w:rPr>
            </w:pPr>
          </w:p>
          <w:p w14:paraId="5EA9132E" w14:textId="77777777" w:rsidR="00345F97" w:rsidRPr="00187C9C" w:rsidRDefault="00345F97" w:rsidP="000B68D1">
            <w:pPr>
              <w:pStyle w:val="NormalWeb"/>
              <w:spacing w:before="0" w:beforeAutospacing="0" w:after="0"/>
              <w:ind w:right="335"/>
              <w:jc w:val="both"/>
              <w:rPr>
                <w:rFonts w:ascii="Calibri" w:hAnsi="Calibri"/>
                <w:sz w:val="18"/>
              </w:rPr>
            </w:pPr>
            <w:r w:rsidRPr="00187C9C">
              <w:rPr>
                <w:rFonts w:ascii="Calibri" w:hAnsi="Calibri"/>
                <w:b/>
                <w:bCs/>
                <w:i/>
                <w:iCs/>
                <w:sz w:val="18"/>
                <w:szCs w:val="10"/>
              </w:rPr>
              <w:t xml:space="preserve">En el caso de </w:t>
            </w:r>
            <w:r w:rsidR="00D1265D" w:rsidRPr="00187C9C">
              <w:rPr>
                <w:rFonts w:ascii="Calibri" w:hAnsi="Calibri"/>
                <w:b/>
                <w:bCs/>
                <w:i/>
                <w:iCs/>
                <w:sz w:val="18"/>
                <w:szCs w:val="10"/>
              </w:rPr>
              <w:t xml:space="preserve">personas </w:t>
            </w:r>
            <w:r w:rsidRPr="00187C9C">
              <w:rPr>
                <w:rFonts w:ascii="Calibri" w:hAnsi="Calibri"/>
                <w:b/>
                <w:bCs/>
                <w:i/>
                <w:iCs/>
                <w:sz w:val="18"/>
                <w:szCs w:val="10"/>
              </w:rPr>
              <w:t>comuner</w:t>
            </w:r>
            <w:r w:rsidR="00D1265D" w:rsidRPr="00187C9C">
              <w:rPr>
                <w:rFonts w:ascii="Calibri" w:hAnsi="Calibri"/>
                <w:b/>
                <w:bCs/>
                <w:i/>
                <w:iCs/>
                <w:sz w:val="18"/>
                <w:szCs w:val="10"/>
              </w:rPr>
              <w:t>a</w:t>
            </w:r>
            <w:r w:rsidRPr="00187C9C">
              <w:rPr>
                <w:rFonts w:ascii="Calibri" w:hAnsi="Calibri"/>
                <w:b/>
                <w:bCs/>
                <w:i/>
                <w:iCs/>
                <w:sz w:val="18"/>
                <w:szCs w:val="10"/>
              </w:rPr>
              <w:t>s o soci</w:t>
            </w:r>
            <w:r w:rsidR="00D1265D" w:rsidRPr="00187C9C">
              <w:rPr>
                <w:rFonts w:ascii="Calibri" w:hAnsi="Calibri"/>
                <w:b/>
                <w:bCs/>
                <w:i/>
                <w:iCs/>
                <w:sz w:val="18"/>
                <w:szCs w:val="10"/>
              </w:rPr>
              <w:t>a</w:t>
            </w:r>
            <w:r w:rsidRPr="00187C9C">
              <w:rPr>
                <w:rFonts w:ascii="Calibri" w:hAnsi="Calibri"/>
                <w:b/>
                <w:bCs/>
                <w:i/>
                <w:iCs/>
                <w:sz w:val="18"/>
                <w:szCs w:val="10"/>
              </w:rPr>
              <w:t>s</w:t>
            </w:r>
            <w:r w:rsidR="00D1265D" w:rsidRPr="00187C9C">
              <w:rPr>
                <w:rFonts w:ascii="Calibri" w:hAnsi="Calibri"/>
                <w:b/>
                <w:bCs/>
                <w:i/>
                <w:iCs/>
                <w:sz w:val="18"/>
                <w:szCs w:val="10"/>
              </w:rPr>
              <w:t>,</w:t>
            </w:r>
            <w:r w:rsidRPr="00187C9C">
              <w:rPr>
                <w:rFonts w:ascii="Calibri" w:hAnsi="Calibri"/>
                <w:b/>
                <w:bCs/>
                <w:i/>
                <w:iCs/>
                <w:sz w:val="18"/>
                <w:szCs w:val="10"/>
              </w:rPr>
              <w:t xml:space="preserve"> respectivamente</w:t>
            </w:r>
            <w:r w:rsidR="00D1265D" w:rsidRPr="00187C9C">
              <w:rPr>
                <w:rFonts w:ascii="Calibri" w:hAnsi="Calibri"/>
                <w:b/>
                <w:bCs/>
                <w:i/>
                <w:iCs/>
                <w:sz w:val="18"/>
                <w:szCs w:val="10"/>
              </w:rPr>
              <w:t>,</w:t>
            </w:r>
            <w:r w:rsidRPr="00187C9C">
              <w:rPr>
                <w:rFonts w:ascii="Calibri" w:hAnsi="Calibri"/>
                <w:b/>
                <w:bCs/>
                <w:i/>
                <w:iCs/>
                <w:sz w:val="18"/>
                <w:szCs w:val="10"/>
              </w:rPr>
              <w:t xml:space="preserve"> de comunidades de bienes u otras entidades sin personalidad jurídica propia se deberá presentar:</w:t>
            </w:r>
          </w:p>
          <w:p w14:paraId="1751B79C" w14:textId="77777777" w:rsidR="00345F97" w:rsidRPr="00187C9C" w:rsidRDefault="00345F97" w:rsidP="00A9271C">
            <w:pPr>
              <w:numPr>
                <w:ilvl w:val="0"/>
                <w:numId w:val="2"/>
              </w:numPr>
              <w:tabs>
                <w:tab w:val="clear" w:pos="720"/>
              </w:tabs>
              <w:ind w:left="540" w:right="252"/>
              <w:jc w:val="both"/>
              <w:rPr>
                <w:rFonts w:ascii="Calibri" w:hAnsi="Calibri"/>
                <w:sz w:val="18"/>
              </w:rPr>
            </w:pPr>
            <w:r w:rsidRPr="00187C9C">
              <w:rPr>
                <w:rFonts w:ascii="Calibri" w:hAnsi="Calibri"/>
                <w:sz w:val="18"/>
                <w:szCs w:val="18"/>
              </w:rPr>
              <w:t>Copia del acta de constitución de la misma y de sus modificaciones, en la que se disponga su porcentaje de participación y en la que se refleje la liquidación del Impuesto de Transmisiones Patrimoniales y Actos Jurídicos Documentados o en su caso, declaración expresa de la autoridad tributaria de operación exenta o no sujeta.</w:t>
            </w:r>
          </w:p>
          <w:p w14:paraId="34FDA4BA" w14:textId="77777777" w:rsidR="00345F97" w:rsidRPr="00187C9C" w:rsidRDefault="00345F97" w:rsidP="00A9271C">
            <w:pPr>
              <w:numPr>
                <w:ilvl w:val="0"/>
                <w:numId w:val="2"/>
              </w:numPr>
              <w:tabs>
                <w:tab w:val="clear" w:pos="720"/>
              </w:tabs>
              <w:ind w:left="540" w:right="252"/>
              <w:jc w:val="both"/>
              <w:rPr>
                <w:rFonts w:ascii="Calibri" w:hAnsi="Calibri"/>
                <w:sz w:val="18"/>
              </w:rPr>
            </w:pPr>
            <w:r w:rsidRPr="00187C9C">
              <w:rPr>
                <w:rFonts w:ascii="Calibri" w:hAnsi="Calibri"/>
                <w:sz w:val="18"/>
                <w:szCs w:val="18"/>
              </w:rPr>
              <w:t>Copia del NIF de la entidad.</w:t>
            </w:r>
          </w:p>
          <w:p w14:paraId="01A5513C" w14:textId="77777777" w:rsidR="00345F97" w:rsidRPr="00187C9C" w:rsidRDefault="00345F97" w:rsidP="00A9271C">
            <w:pPr>
              <w:numPr>
                <w:ilvl w:val="0"/>
                <w:numId w:val="2"/>
              </w:numPr>
              <w:tabs>
                <w:tab w:val="clear" w:pos="720"/>
              </w:tabs>
              <w:ind w:left="540" w:right="252"/>
              <w:jc w:val="both"/>
              <w:rPr>
                <w:rFonts w:ascii="Calibri" w:hAnsi="Calibri"/>
                <w:sz w:val="18"/>
              </w:rPr>
            </w:pPr>
            <w:r w:rsidRPr="00187C9C">
              <w:rPr>
                <w:rFonts w:ascii="Calibri" w:hAnsi="Calibri"/>
                <w:sz w:val="18"/>
                <w:szCs w:val="18"/>
              </w:rPr>
              <w:t>Certificado emitido por la Agencia Estatal de administración Tributaria sobre altas y bajas en el Impuesto sobre Actividades Económicas.</w:t>
            </w:r>
          </w:p>
          <w:p w14:paraId="3E2A2039" w14:textId="77777777" w:rsidR="00345F97" w:rsidRPr="00187C9C" w:rsidRDefault="00345F97" w:rsidP="004142C8">
            <w:pPr>
              <w:ind w:left="540" w:right="252"/>
              <w:jc w:val="both"/>
              <w:rPr>
                <w:rFonts w:ascii="Calibri" w:hAnsi="Calibri"/>
                <w:sz w:val="18"/>
              </w:rPr>
            </w:pPr>
          </w:p>
          <w:p w14:paraId="7122F1BD" w14:textId="77777777" w:rsidR="00345F97" w:rsidRPr="00187C9C" w:rsidRDefault="00345F97" w:rsidP="000B68D1">
            <w:pPr>
              <w:pStyle w:val="NormalWeb"/>
              <w:spacing w:before="0" w:beforeAutospacing="0" w:after="0"/>
              <w:ind w:right="335"/>
              <w:jc w:val="both"/>
              <w:rPr>
                <w:rFonts w:ascii="Calibri" w:hAnsi="Calibri"/>
                <w:sz w:val="18"/>
              </w:rPr>
            </w:pPr>
            <w:r w:rsidRPr="00187C9C">
              <w:rPr>
                <w:rFonts w:ascii="Calibri" w:hAnsi="Calibri"/>
                <w:b/>
                <w:bCs/>
                <w:i/>
                <w:iCs/>
                <w:sz w:val="18"/>
                <w:szCs w:val="10"/>
              </w:rPr>
              <w:t xml:space="preserve">Cuando </w:t>
            </w:r>
            <w:r w:rsidR="00D1265D" w:rsidRPr="00187C9C">
              <w:rPr>
                <w:rFonts w:ascii="Calibri" w:hAnsi="Calibri"/>
                <w:b/>
                <w:bCs/>
                <w:i/>
                <w:iCs/>
                <w:sz w:val="18"/>
                <w:szCs w:val="10"/>
              </w:rPr>
              <w:t>la persona</w:t>
            </w:r>
            <w:r w:rsidRPr="00187C9C">
              <w:rPr>
                <w:rFonts w:ascii="Calibri" w:hAnsi="Calibri"/>
                <w:b/>
                <w:bCs/>
                <w:i/>
                <w:iCs/>
                <w:sz w:val="18"/>
                <w:szCs w:val="10"/>
              </w:rPr>
              <w:t xml:space="preserve"> solicitante adquiera un negocio en funcionamiento, a través de Relevo Generacional, que le exima de la presentación del Plan de Empresa, deberán presentar</w:t>
            </w:r>
            <w:r w:rsidR="004142C8" w:rsidRPr="00187C9C">
              <w:rPr>
                <w:rFonts w:ascii="Calibri" w:hAnsi="Calibri"/>
                <w:b/>
                <w:bCs/>
                <w:i/>
                <w:iCs/>
                <w:sz w:val="18"/>
                <w:szCs w:val="10"/>
              </w:rPr>
              <w:t>,</w:t>
            </w:r>
            <w:r w:rsidRPr="00187C9C">
              <w:rPr>
                <w:rFonts w:ascii="Calibri" w:hAnsi="Calibri"/>
                <w:b/>
                <w:bCs/>
                <w:i/>
                <w:iCs/>
                <w:sz w:val="18"/>
                <w:szCs w:val="10"/>
              </w:rPr>
              <w:t xml:space="preserve"> respecto de</w:t>
            </w:r>
            <w:r w:rsidR="00D1265D" w:rsidRPr="00187C9C">
              <w:rPr>
                <w:rFonts w:ascii="Calibri" w:hAnsi="Calibri"/>
                <w:b/>
                <w:bCs/>
                <w:i/>
                <w:iCs/>
                <w:sz w:val="18"/>
                <w:szCs w:val="10"/>
              </w:rPr>
              <w:t xml:space="preserve"> </w:t>
            </w:r>
            <w:r w:rsidRPr="00187C9C">
              <w:rPr>
                <w:rFonts w:ascii="Calibri" w:hAnsi="Calibri"/>
                <w:b/>
                <w:bCs/>
                <w:i/>
                <w:iCs/>
                <w:sz w:val="18"/>
                <w:szCs w:val="10"/>
              </w:rPr>
              <w:t>l</w:t>
            </w:r>
            <w:r w:rsidR="00D1265D" w:rsidRPr="00187C9C">
              <w:rPr>
                <w:rFonts w:ascii="Calibri" w:hAnsi="Calibri"/>
                <w:b/>
                <w:bCs/>
                <w:i/>
                <w:iCs/>
                <w:sz w:val="18"/>
                <w:szCs w:val="10"/>
              </w:rPr>
              <w:t>a</w:t>
            </w:r>
            <w:r w:rsidRPr="00187C9C">
              <w:rPr>
                <w:rFonts w:ascii="Calibri" w:hAnsi="Calibri"/>
                <w:b/>
                <w:bCs/>
                <w:i/>
                <w:iCs/>
                <w:sz w:val="18"/>
                <w:szCs w:val="10"/>
              </w:rPr>
              <w:t xml:space="preserve"> </w:t>
            </w:r>
            <w:r w:rsidR="00D1265D" w:rsidRPr="00187C9C">
              <w:rPr>
                <w:rFonts w:ascii="Calibri" w:hAnsi="Calibri"/>
                <w:b/>
                <w:bCs/>
                <w:i/>
                <w:iCs/>
                <w:sz w:val="18"/>
                <w:szCs w:val="10"/>
              </w:rPr>
              <w:t xml:space="preserve">persona </w:t>
            </w:r>
            <w:r w:rsidRPr="00187C9C">
              <w:rPr>
                <w:rFonts w:ascii="Calibri" w:hAnsi="Calibri"/>
                <w:b/>
                <w:bCs/>
                <w:i/>
                <w:iCs/>
                <w:sz w:val="18"/>
                <w:szCs w:val="10"/>
              </w:rPr>
              <w:t>transmitente:</w:t>
            </w:r>
          </w:p>
          <w:p w14:paraId="64A0CC74" w14:textId="77777777" w:rsidR="00345F97" w:rsidRPr="00187C9C" w:rsidRDefault="00345F97" w:rsidP="00A9271C">
            <w:pPr>
              <w:numPr>
                <w:ilvl w:val="0"/>
                <w:numId w:val="2"/>
              </w:numPr>
              <w:tabs>
                <w:tab w:val="clear" w:pos="720"/>
              </w:tabs>
              <w:ind w:left="540" w:right="252"/>
              <w:jc w:val="both"/>
              <w:rPr>
                <w:rFonts w:ascii="Calibri" w:hAnsi="Calibri"/>
                <w:sz w:val="18"/>
              </w:rPr>
            </w:pPr>
            <w:r w:rsidRPr="00187C9C">
              <w:rPr>
                <w:rFonts w:ascii="Calibri" w:hAnsi="Calibri"/>
                <w:sz w:val="18"/>
                <w:szCs w:val="18"/>
              </w:rPr>
              <w:t>Copia del modelo 036 de Declaración censal de baja en el Censo de empresarios, profesionales y retenedores, o modelo 037 de Declaración censal simplificada de baja en el censo de empresarios, profesionales y retenedores. o copia autentica del certificado de situación en el Censo correspondiente a la persona que transmite la actividad.</w:t>
            </w:r>
          </w:p>
          <w:p w14:paraId="07D07475" w14:textId="77777777" w:rsidR="00345F97" w:rsidRPr="002151C2" w:rsidRDefault="00345F97" w:rsidP="00A9271C">
            <w:pPr>
              <w:numPr>
                <w:ilvl w:val="0"/>
                <w:numId w:val="2"/>
              </w:numPr>
              <w:tabs>
                <w:tab w:val="clear" w:pos="720"/>
              </w:tabs>
              <w:ind w:left="540" w:right="252"/>
              <w:jc w:val="both"/>
              <w:rPr>
                <w:rFonts w:ascii="Calibri" w:hAnsi="Calibri"/>
                <w:sz w:val="18"/>
              </w:rPr>
            </w:pPr>
            <w:r w:rsidRPr="002151C2">
              <w:rPr>
                <w:rFonts w:ascii="Calibri" w:hAnsi="Calibri"/>
                <w:sz w:val="18"/>
                <w:szCs w:val="18"/>
              </w:rPr>
              <w:t>Copia de la Resolución –provisional o definitiva- por la que el Instituto Nacional de la Seguridad Social le reconoce el derecho a una pensión por jubilación, incapacidad permanente o fallecimiento de</w:t>
            </w:r>
            <w:r w:rsidR="00D1265D" w:rsidRPr="002151C2">
              <w:rPr>
                <w:rFonts w:ascii="Calibri" w:hAnsi="Calibri"/>
                <w:sz w:val="18"/>
                <w:szCs w:val="18"/>
              </w:rPr>
              <w:t xml:space="preserve"> </w:t>
            </w:r>
            <w:r w:rsidRPr="002151C2">
              <w:rPr>
                <w:rFonts w:ascii="Calibri" w:hAnsi="Calibri"/>
                <w:sz w:val="18"/>
                <w:szCs w:val="18"/>
              </w:rPr>
              <w:t>l</w:t>
            </w:r>
            <w:r w:rsidR="00D1265D" w:rsidRPr="002151C2">
              <w:rPr>
                <w:rFonts w:ascii="Calibri" w:hAnsi="Calibri"/>
                <w:sz w:val="18"/>
                <w:szCs w:val="18"/>
              </w:rPr>
              <w:t>a</w:t>
            </w:r>
            <w:r w:rsidRPr="002151C2">
              <w:rPr>
                <w:rFonts w:ascii="Calibri" w:hAnsi="Calibri"/>
                <w:sz w:val="18"/>
                <w:szCs w:val="18"/>
              </w:rPr>
              <w:t xml:space="preserve"> </w:t>
            </w:r>
            <w:r w:rsidR="00D1265D" w:rsidRPr="002151C2">
              <w:rPr>
                <w:rFonts w:ascii="Calibri" w:hAnsi="Calibri"/>
                <w:sz w:val="18"/>
                <w:szCs w:val="18"/>
              </w:rPr>
              <w:t xml:space="preserve">persona </w:t>
            </w:r>
            <w:r w:rsidRPr="002151C2">
              <w:rPr>
                <w:rFonts w:ascii="Calibri" w:hAnsi="Calibri"/>
                <w:sz w:val="18"/>
                <w:szCs w:val="18"/>
              </w:rPr>
              <w:t>transmitente, del sistema de la Seguridad Social.</w:t>
            </w:r>
          </w:p>
          <w:p w14:paraId="631058B6" w14:textId="77777777" w:rsidR="00E13A2F" w:rsidRDefault="00E13A2F" w:rsidP="00C07020">
            <w:pPr>
              <w:ind w:left="180" w:right="252"/>
              <w:jc w:val="both"/>
              <w:rPr>
                <w:rFonts w:ascii="Calibri" w:hAnsi="Calibri"/>
                <w:sz w:val="18"/>
              </w:rPr>
            </w:pPr>
          </w:p>
          <w:p w14:paraId="05281E67" w14:textId="77777777" w:rsidR="00C07020" w:rsidRPr="006D6803" w:rsidRDefault="006D6803" w:rsidP="00C07020">
            <w:pPr>
              <w:ind w:right="252"/>
              <w:jc w:val="both"/>
              <w:rPr>
                <w:rFonts w:ascii="Calibri" w:hAnsi="Calibri"/>
                <w:b/>
                <w:i/>
                <w:sz w:val="18"/>
              </w:rPr>
            </w:pPr>
            <w:r w:rsidRPr="006D6803">
              <w:rPr>
                <w:rFonts w:ascii="Calibri" w:hAnsi="Calibri"/>
                <w:b/>
                <w:i/>
                <w:sz w:val="18"/>
              </w:rPr>
              <w:t>En el</w:t>
            </w:r>
            <w:r w:rsidR="009C7FC2" w:rsidRPr="006D6803">
              <w:rPr>
                <w:rFonts w:ascii="Calibri" w:hAnsi="Calibri"/>
                <w:b/>
                <w:i/>
                <w:sz w:val="18"/>
              </w:rPr>
              <w:t xml:space="preserve"> </w:t>
            </w:r>
            <w:r w:rsidR="00C07020" w:rsidRPr="006D6803">
              <w:rPr>
                <w:rFonts w:ascii="Calibri" w:hAnsi="Calibri"/>
                <w:b/>
                <w:i/>
                <w:sz w:val="18"/>
              </w:rPr>
              <w:t xml:space="preserve">caso de </w:t>
            </w:r>
            <w:r w:rsidR="00C01A6F" w:rsidRPr="006D6803">
              <w:rPr>
                <w:rFonts w:ascii="Calibri" w:hAnsi="Calibri"/>
                <w:b/>
                <w:i/>
                <w:sz w:val="18"/>
              </w:rPr>
              <w:t>solicitar</w:t>
            </w:r>
            <w:r w:rsidR="00C07020" w:rsidRPr="006D6803">
              <w:rPr>
                <w:rFonts w:ascii="Calibri" w:hAnsi="Calibri"/>
                <w:b/>
                <w:i/>
                <w:sz w:val="18"/>
              </w:rPr>
              <w:t xml:space="preserve"> la ayuda </w:t>
            </w:r>
            <w:r w:rsidR="00F63805" w:rsidRPr="006D6803">
              <w:rPr>
                <w:rFonts w:ascii="Calibri" w:hAnsi="Calibri"/>
                <w:b/>
                <w:i/>
                <w:sz w:val="18"/>
              </w:rPr>
              <w:t>por el colectivo “hombre con discapacidad desempleado”, deberá presentar:</w:t>
            </w:r>
          </w:p>
          <w:p w14:paraId="6F23188D" w14:textId="77777777" w:rsidR="00F63805" w:rsidRPr="006D6803" w:rsidRDefault="00F63805" w:rsidP="00C07020">
            <w:pPr>
              <w:ind w:right="252"/>
              <w:jc w:val="both"/>
              <w:rPr>
                <w:rFonts w:ascii="Calibri" w:hAnsi="Calibri"/>
                <w:b/>
                <w:i/>
                <w:sz w:val="18"/>
              </w:rPr>
            </w:pPr>
          </w:p>
          <w:p w14:paraId="3071CFD6" w14:textId="77777777" w:rsidR="00C07020" w:rsidRPr="00E90680" w:rsidRDefault="00F63805" w:rsidP="00E90680">
            <w:pPr>
              <w:pStyle w:val="Prrafodelista"/>
              <w:numPr>
                <w:ilvl w:val="0"/>
                <w:numId w:val="12"/>
              </w:numPr>
              <w:ind w:left="589" w:right="252"/>
              <w:jc w:val="both"/>
              <w:rPr>
                <w:rFonts w:ascii="Calibri" w:hAnsi="Calibri"/>
                <w:sz w:val="18"/>
              </w:rPr>
            </w:pPr>
            <w:r w:rsidRPr="00E90680">
              <w:rPr>
                <w:rFonts w:ascii="Calibri" w:hAnsi="Calibri"/>
                <w:sz w:val="18"/>
              </w:rPr>
              <w:t>C</w:t>
            </w:r>
            <w:r w:rsidR="00C07020" w:rsidRPr="00E90680">
              <w:rPr>
                <w:rFonts w:ascii="Calibri" w:hAnsi="Calibri"/>
                <w:sz w:val="18"/>
              </w:rPr>
              <w:t xml:space="preserve">opia del documento expedido por el organismo público que </w:t>
            </w:r>
            <w:r w:rsidRPr="00E90680">
              <w:rPr>
                <w:rFonts w:ascii="Calibri" w:hAnsi="Calibri"/>
                <w:sz w:val="18"/>
              </w:rPr>
              <w:t>tenga</w:t>
            </w:r>
            <w:r w:rsidR="00C07020" w:rsidRPr="00E90680">
              <w:rPr>
                <w:rFonts w:ascii="Calibri" w:hAnsi="Calibri"/>
                <w:sz w:val="18"/>
              </w:rPr>
              <w:t xml:space="preserve"> atribuida la función de reconocer y calificar la discapacidad. O bien, de la Resolución del Instituto Nacional de la Seguridad Social (INSS), del Ministerio de Hacienda y Administraciones Públicas o el Ministerio de Defensa, en el caso de pensionistas de Clases Pasivas, reconociendo la condición de pensionista por incapacidad permanente.</w:t>
            </w:r>
          </w:p>
          <w:p w14:paraId="193F0CE7" w14:textId="77777777" w:rsidR="00C07020" w:rsidRPr="006D6803" w:rsidRDefault="00C07020" w:rsidP="00C07020">
            <w:pPr>
              <w:ind w:left="180" w:right="252"/>
              <w:jc w:val="both"/>
              <w:rPr>
                <w:rFonts w:ascii="Calibri" w:hAnsi="Calibri"/>
                <w:b/>
                <w:i/>
                <w:sz w:val="18"/>
              </w:rPr>
            </w:pPr>
          </w:p>
          <w:p w14:paraId="22DEAA53" w14:textId="77777777" w:rsidR="00C07020" w:rsidRPr="00187C9C" w:rsidRDefault="00C07020" w:rsidP="00C07020">
            <w:pPr>
              <w:ind w:left="180" w:right="252"/>
              <w:jc w:val="both"/>
              <w:rPr>
                <w:rFonts w:ascii="Calibri" w:hAnsi="Calibri"/>
                <w:sz w:val="18"/>
              </w:rPr>
            </w:pPr>
          </w:p>
          <w:p w14:paraId="5338F2AA" w14:textId="77777777" w:rsidR="00345F97" w:rsidRDefault="00345F97" w:rsidP="004142C8">
            <w:pPr>
              <w:pStyle w:val="NormalWeb"/>
              <w:spacing w:before="0" w:beforeAutospacing="0" w:after="0" w:line="259" w:lineRule="auto"/>
              <w:ind w:left="91" w:right="386"/>
              <w:jc w:val="center"/>
              <w:rPr>
                <w:rFonts w:ascii="Calibri" w:hAnsi="Calibri"/>
                <w:b/>
                <w:bCs/>
                <w:sz w:val="18"/>
                <w:szCs w:val="18"/>
              </w:rPr>
            </w:pPr>
            <w:r w:rsidRPr="00187C9C">
              <w:rPr>
                <w:rFonts w:ascii="Calibri" w:hAnsi="Calibri"/>
                <w:b/>
                <w:bCs/>
                <w:sz w:val="18"/>
                <w:szCs w:val="18"/>
              </w:rPr>
              <w:t>Además, podrá solicitarse a</w:t>
            </w:r>
            <w:r w:rsidR="004142C8" w:rsidRPr="00187C9C">
              <w:rPr>
                <w:rFonts w:ascii="Calibri" w:hAnsi="Calibri"/>
                <w:b/>
                <w:bCs/>
                <w:sz w:val="18"/>
                <w:szCs w:val="18"/>
              </w:rPr>
              <w:t xml:space="preserve"> </w:t>
            </w:r>
            <w:r w:rsidRPr="00187C9C">
              <w:rPr>
                <w:rFonts w:ascii="Calibri" w:hAnsi="Calibri"/>
                <w:b/>
                <w:bCs/>
                <w:sz w:val="18"/>
                <w:szCs w:val="18"/>
              </w:rPr>
              <w:t>l</w:t>
            </w:r>
            <w:r w:rsidR="004142C8" w:rsidRPr="00187C9C">
              <w:rPr>
                <w:rFonts w:ascii="Calibri" w:hAnsi="Calibri"/>
                <w:b/>
                <w:bCs/>
                <w:sz w:val="18"/>
                <w:szCs w:val="18"/>
              </w:rPr>
              <w:t>a</w:t>
            </w:r>
            <w:r w:rsidRPr="00187C9C">
              <w:rPr>
                <w:rFonts w:ascii="Calibri" w:hAnsi="Calibri"/>
                <w:b/>
                <w:bCs/>
                <w:sz w:val="18"/>
                <w:szCs w:val="18"/>
              </w:rPr>
              <w:t xml:space="preserve"> </w:t>
            </w:r>
            <w:r w:rsidR="004142C8" w:rsidRPr="00187C9C">
              <w:rPr>
                <w:rFonts w:ascii="Calibri" w:hAnsi="Calibri"/>
                <w:b/>
                <w:bCs/>
                <w:sz w:val="18"/>
                <w:szCs w:val="18"/>
              </w:rPr>
              <w:t xml:space="preserve">persona </w:t>
            </w:r>
            <w:r w:rsidRPr="00187C9C">
              <w:rPr>
                <w:rFonts w:ascii="Calibri" w:hAnsi="Calibri"/>
                <w:b/>
                <w:bCs/>
                <w:sz w:val="18"/>
                <w:szCs w:val="18"/>
              </w:rPr>
              <w:t>interesad</w:t>
            </w:r>
            <w:r w:rsidR="004142C8" w:rsidRPr="00187C9C">
              <w:rPr>
                <w:rFonts w:ascii="Calibri" w:hAnsi="Calibri"/>
                <w:b/>
                <w:bCs/>
                <w:sz w:val="18"/>
                <w:szCs w:val="18"/>
              </w:rPr>
              <w:t>a</w:t>
            </w:r>
            <w:r w:rsidRPr="00187C9C">
              <w:rPr>
                <w:rFonts w:ascii="Calibri" w:hAnsi="Calibri"/>
                <w:b/>
                <w:bCs/>
                <w:sz w:val="18"/>
                <w:szCs w:val="18"/>
              </w:rPr>
              <w:t xml:space="preserve"> cualquier otra documentación que sea necesaria para la tramitación administrativa </w:t>
            </w:r>
            <w:r w:rsidR="004142C8" w:rsidRPr="00187C9C">
              <w:rPr>
                <w:rFonts w:ascii="Calibri" w:hAnsi="Calibri"/>
                <w:b/>
                <w:bCs/>
                <w:sz w:val="18"/>
                <w:szCs w:val="18"/>
              </w:rPr>
              <w:t xml:space="preserve">y resolución </w:t>
            </w:r>
            <w:r w:rsidRPr="00187C9C">
              <w:rPr>
                <w:rFonts w:ascii="Calibri" w:hAnsi="Calibri"/>
                <w:b/>
                <w:bCs/>
                <w:sz w:val="18"/>
                <w:szCs w:val="18"/>
              </w:rPr>
              <w:t>del expediente de subvención solicitada.</w:t>
            </w:r>
          </w:p>
          <w:p w14:paraId="4AC24CA8" w14:textId="77777777" w:rsidR="00AF767E" w:rsidRPr="00187C9C" w:rsidRDefault="00AF767E" w:rsidP="004142C8">
            <w:pPr>
              <w:pStyle w:val="NormalWeb"/>
              <w:spacing w:before="0" w:beforeAutospacing="0" w:after="0" w:line="259" w:lineRule="auto"/>
              <w:ind w:left="91" w:right="386"/>
              <w:jc w:val="center"/>
              <w:rPr>
                <w:rFonts w:ascii="Calibri" w:hAnsi="Calibri"/>
                <w:b/>
                <w:sz w:val="18"/>
                <w:szCs w:val="18"/>
              </w:rPr>
            </w:pPr>
          </w:p>
        </w:tc>
      </w:tr>
    </w:tbl>
    <w:p w14:paraId="77410306" w14:textId="77777777" w:rsidR="00345F97" w:rsidRPr="00187C9C" w:rsidRDefault="00345F97" w:rsidP="00345F97">
      <w:pPr>
        <w:tabs>
          <w:tab w:val="left" w:pos="975"/>
        </w:tabs>
        <w:rPr>
          <w:rFonts w:ascii="Calibri" w:hAnsi="Calibri"/>
          <w:sz w:val="6"/>
        </w:rPr>
      </w:pPr>
    </w:p>
    <w:p w14:paraId="141DF059" w14:textId="77777777" w:rsidR="00E13A2F" w:rsidRDefault="00E13A2F" w:rsidP="00345F97">
      <w:pPr>
        <w:tabs>
          <w:tab w:val="left" w:pos="975"/>
        </w:tabs>
        <w:rPr>
          <w:rFonts w:ascii="Calibri" w:hAnsi="Calibri"/>
          <w:sz w:val="6"/>
        </w:rPr>
      </w:pPr>
    </w:p>
    <w:p w14:paraId="5B9A40DA" w14:textId="77777777" w:rsidR="00E40CB3" w:rsidRDefault="00E40CB3" w:rsidP="00345F97">
      <w:pPr>
        <w:tabs>
          <w:tab w:val="left" w:pos="975"/>
        </w:tabs>
        <w:rPr>
          <w:rFonts w:ascii="Calibri" w:hAnsi="Calibri"/>
          <w:sz w:val="6"/>
        </w:rPr>
      </w:pPr>
    </w:p>
    <w:p w14:paraId="47B6BFB7" w14:textId="77777777" w:rsidR="00E40CB3" w:rsidRDefault="00E40CB3" w:rsidP="00345F97">
      <w:pPr>
        <w:tabs>
          <w:tab w:val="left" w:pos="975"/>
        </w:tabs>
        <w:rPr>
          <w:rFonts w:ascii="Calibri" w:hAnsi="Calibri"/>
          <w:sz w:val="6"/>
        </w:rPr>
      </w:pPr>
    </w:p>
    <w:p w14:paraId="48E5A520" w14:textId="77777777" w:rsidR="00E40CB3" w:rsidRPr="00187C9C" w:rsidRDefault="00E40CB3" w:rsidP="00345F97">
      <w:pPr>
        <w:tabs>
          <w:tab w:val="left" w:pos="975"/>
        </w:tabs>
        <w:rPr>
          <w:rFonts w:ascii="Calibri" w:hAnsi="Calibri"/>
          <w:sz w:val="6"/>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4"/>
        <w:gridCol w:w="5384"/>
      </w:tblGrid>
      <w:tr w:rsidR="00345F97" w:rsidRPr="00187C9C" w14:paraId="6EEEDE61" w14:textId="77777777" w:rsidTr="000B68D1">
        <w:tc>
          <w:tcPr>
            <w:tcW w:w="8748" w:type="dxa"/>
            <w:gridSpan w:val="2"/>
            <w:tcBorders>
              <w:bottom w:val="single" w:sz="4" w:space="0" w:color="auto"/>
            </w:tcBorders>
            <w:shd w:val="clear" w:color="auto" w:fill="C0C0C0"/>
          </w:tcPr>
          <w:p w14:paraId="2CFC87B4" w14:textId="77777777" w:rsidR="00345F97" w:rsidRPr="00187C9C" w:rsidRDefault="00150B40" w:rsidP="000B68D1">
            <w:pPr>
              <w:jc w:val="center"/>
              <w:rPr>
                <w:rFonts w:ascii="Calibri" w:hAnsi="Calibri"/>
                <w:b/>
                <w:sz w:val="20"/>
                <w:szCs w:val="20"/>
              </w:rPr>
            </w:pPr>
            <w:r>
              <w:rPr>
                <w:rFonts w:ascii="Calibri" w:hAnsi="Calibri"/>
                <w:b/>
                <w:sz w:val="20"/>
                <w:szCs w:val="20"/>
              </w:rPr>
              <w:t>INFORMACIÓN BÁSICA SOBRE PROTECCIÓN DE DATOS</w:t>
            </w:r>
          </w:p>
        </w:tc>
      </w:tr>
      <w:tr w:rsidR="00345F97" w:rsidRPr="00187C9C" w14:paraId="46E3289B" w14:textId="77777777" w:rsidTr="00810302">
        <w:trPr>
          <w:cantSplit/>
          <w:trHeight w:val="84"/>
        </w:trPr>
        <w:tc>
          <w:tcPr>
            <w:tcW w:w="3364" w:type="dxa"/>
          </w:tcPr>
          <w:p w14:paraId="5CD60ED8" w14:textId="77777777" w:rsidR="00345F97" w:rsidRPr="00187C9C" w:rsidRDefault="00345F97" w:rsidP="000B68D1">
            <w:pPr>
              <w:rPr>
                <w:rFonts w:ascii="Calibri" w:hAnsi="Calibri"/>
                <w:sz w:val="18"/>
                <w:szCs w:val="18"/>
              </w:rPr>
            </w:pPr>
            <w:r w:rsidRPr="00187C9C">
              <w:rPr>
                <w:rFonts w:ascii="Calibri" w:hAnsi="Calibri"/>
                <w:b/>
                <w:bCs/>
                <w:sz w:val="18"/>
                <w:szCs w:val="18"/>
              </w:rPr>
              <w:t>RESPONSABLE</w:t>
            </w:r>
            <w:r w:rsidRPr="00187C9C">
              <w:rPr>
                <w:rFonts w:ascii="Calibri" w:hAnsi="Calibri"/>
                <w:sz w:val="18"/>
                <w:szCs w:val="18"/>
              </w:rPr>
              <w:t xml:space="preserve"> del tratamiento</w:t>
            </w:r>
          </w:p>
        </w:tc>
        <w:tc>
          <w:tcPr>
            <w:tcW w:w="5384" w:type="dxa"/>
          </w:tcPr>
          <w:p w14:paraId="1B046BFB" w14:textId="77777777" w:rsidR="00345F97" w:rsidRPr="00F84E87" w:rsidRDefault="00F84E87" w:rsidP="00F84E87">
            <w:pPr>
              <w:ind w:left="80"/>
              <w:rPr>
                <w:rFonts w:ascii="Calibri" w:hAnsi="Calibri"/>
                <w:sz w:val="17"/>
                <w:szCs w:val="17"/>
              </w:rPr>
            </w:pPr>
            <w:r w:rsidRPr="00F84E87">
              <w:rPr>
                <w:rFonts w:ascii="Calibri" w:hAnsi="Calibri"/>
                <w:sz w:val="17"/>
                <w:szCs w:val="17"/>
              </w:rPr>
              <w:t xml:space="preserve">Titular de la </w:t>
            </w:r>
            <w:r w:rsidR="00345F97" w:rsidRPr="00F84E87">
              <w:rPr>
                <w:rFonts w:ascii="Calibri" w:hAnsi="Calibri"/>
                <w:sz w:val="17"/>
                <w:szCs w:val="17"/>
              </w:rPr>
              <w:t>CONSEJERÍA DE E</w:t>
            </w:r>
            <w:r w:rsidR="00044FEE" w:rsidRPr="00F84E87">
              <w:rPr>
                <w:rFonts w:ascii="Calibri" w:hAnsi="Calibri"/>
                <w:sz w:val="17"/>
                <w:szCs w:val="17"/>
              </w:rPr>
              <w:t>MPRESA, EMPLEO Y TRANSFORMACIÓN DIGITAL</w:t>
            </w:r>
          </w:p>
          <w:p w14:paraId="13AF4B29" w14:textId="77777777" w:rsidR="00F84E87" w:rsidRPr="00F84E87" w:rsidRDefault="00F84E87" w:rsidP="00F84E87">
            <w:pPr>
              <w:ind w:left="80"/>
              <w:rPr>
                <w:rFonts w:ascii="Calibri" w:hAnsi="Calibri"/>
                <w:sz w:val="17"/>
                <w:szCs w:val="17"/>
              </w:rPr>
            </w:pPr>
            <w:r>
              <w:rPr>
                <w:rFonts w:ascii="Calibri" w:hAnsi="Calibri"/>
                <w:sz w:val="17"/>
                <w:szCs w:val="17"/>
              </w:rPr>
              <w:t>Delegado de Protección de Datos: dpd</w:t>
            </w:r>
            <w:r w:rsidR="00516938">
              <w:rPr>
                <w:rFonts w:ascii="Calibri" w:hAnsi="Calibri"/>
                <w:sz w:val="17"/>
                <w:szCs w:val="17"/>
              </w:rPr>
              <w:t>@</w:t>
            </w:r>
            <w:r>
              <w:rPr>
                <w:rFonts w:ascii="Calibri" w:hAnsi="Calibri"/>
                <w:sz w:val="17"/>
                <w:szCs w:val="17"/>
              </w:rPr>
              <w:t>juntaex.es</w:t>
            </w:r>
          </w:p>
        </w:tc>
      </w:tr>
      <w:tr w:rsidR="00345F97" w:rsidRPr="00187C9C" w14:paraId="07FD240D" w14:textId="77777777" w:rsidTr="00810302">
        <w:trPr>
          <w:cantSplit/>
          <w:trHeight w:val="84"/>
        </w:trPr>
        <w:tc>
          <w:tcPr>
            <w:tcW w:w="3364" w:type="dxa"/>
          </w:tcPr>
          <w:p w14:paraId="13998B71" w14:textId="77777777" w:rsidR="00345F97" w:rsidRDefault="00345F97" w:rsidP="000B68D1">
            <w:pPr>
              <w:rPr>
                <w:rFonts w:ascii="Calibri" w:hAnsi="Calibri"/>
                <w:sz w:val="18"/>
                <w:szCs w:val="18"/>
              </w:rPr>
            </w:pPr>
            <w:r w:rsidRPr="00187C9C">
              <w:rPr>
                <w:rFonts w:ascii="Calibri" w:hAnsi="Calibri"/>
                <w:b/>
                <w:bCs/>
                <w:sz w:val="18"/>
                <w:szCs w:val="18"/>
              </w:rPr>
              <w:t>FINALIDAD</w:t>
            </w:r>
            <w:r w:rsidRPr="00187C9C">
              <w:rPr>
                <w:rFonts w:ascii="Calibri" w:hAnsi="Calibri"/>
                <w:sz w:val="18"/>
                <w:szCs w:val="18"/>
              </w:rPr>
              <w:t xml:space="preserve"> del tratamiento</w:t>
            </w:r>
          </w:p>
          <w:p w14:paraId="04872C52" w14:textId="77777777" w:rsidR="00AF1892" w:rsidRPr="00187C9C" w:rsidRDefault="00AF1892" w:rsidP="000B68D1">
            <w:pPr>
              <w:rPr>
                <w:rFonts w:ascii="Calibri" w:hAnsi="Calibri"/>
                <w:sz w:val="18"/>
                <w:szCs w:val="18"/>
              </w:rPr>
            </w:pPr>
          </w:p>
        </w:tc>
        <w:tc>
          <w:tcPr>
            <w:tcW w:w="5384" w:type="dxa"/>
          </w:tcPr>
          <w:p w14:paraId="50BBF717" w14:textId="77777777" w:rsidR="00AF1892" w:rsidRDefault="00AF1892" w:rsidP="00E40CB3">
            <w:pPr>
              <w:jc w:val="both"/>
              <w:rPr>
                <w:rFonts w:ascii="Calibri" w:hAnsi="Calibri"/>
                <w:sz w:val="17"/>
                <w:szCs w:val="18"/>
              </w:rPr>
            </w:pPr>
          </w:p>
          <w:p w14:paraId="56031B20" w14:textId="77777777" w:rsidR="00345F97" w:rsidRDefault="000F594F" w:rsidP="00E40CB3">
            <w:pPr>
              <w:jc w:val="both"/>
              <w:rPr>
                <w:rFonts w:ascii="Calibri" w:hAnsi="Calibri"/>
                <w:sz w:val="17"/>
                <w:szCs w:val="18"/>
              </w:rPr>
            </w:pPr>
            <w:r>
              <w:rPr>
                <w:rFonts w:ascii="Calibri" w:hAnsi="Calibri"/>
                <w:sz w:val="17"/>
                <w:szCs w:val="18"/>
              </w:rPr>
              <w:t>“Gestión de las ayudas para el fomento del autoempleo”</w:t>
            </w:r>
          </w:p>
          <w:p w14:paraId="5034786F" w14:textId="77777777" w:rsidR="00AF1892" w:rsidRPr="00187C9C" w:rsidRDefault="00AF1892" w:rsidP="00E40CB3">
            <w:pPr>
              <w:jc w:val="both"/>
              <w:rPr>
                <w:rFonts w:ascii="Calibri" w:hAnsi="Calibri"/>
                <w:sz w:val="17"/>
                <w:szCs w:val="18"/>
              </w:rPr>
            </w:pPr>
          </w:p>
        </w:tc>
      </w:tr>
      <w:tr w:rsidR="00345F97" w:rsidRPr="00187C9C" w14:paraId="00810538" w14:textId="77777777" w:rsidTr="00810302">
        <w:trPr>
          <w:cantSplit/>
          <w:trHeight w:val="84"/>
        </w:trPr>
        <w:tc>
          <w:tcPr>
            <w:tcW w:w="3364" w:type="dxa"/>
          </w:tcPr>
          <w:p w14:paraId="155CC584" w14:textId="77777777" w:rsidR="00345F97" w:rsidRPr="00187C9C" w:rsidRDefault="00345F97" w:rsidP="000B68D1">
            <w:pPr>
              <w:rPr>
                <w:rFonts w:ascii="Calibri" w:hAnsi="Calibri"/>
                <w:sz w:val="18"/>
                <w:szCs w:val="18"/>
              </w:rPr>
            </w:pPr>
            <w:r w:rsidRPr="00187C9C">
              <w:rPr>
                <w:rFonts w:ascii="Calibri" w:hAnsi="Calibri"/>
                <w:b/>
                <w:bCs/>
                <w:sz w:val="18"/>
                <w:szCs w:val="18"/>
              </w:rPr>
              <w:t>LEGITIMACIÓN</w:t>
            </w:r>
            <w:r w:rsidRPr="00187C9C">
              <w:rPr>
                <w:rFonts w:ascii="Calibri" w:hAnsi="Calibri"/>
                <w:sz w:val="18"/>
                <w:szCs w:val="18"/>
              </w:rPr>
              <w:t xml:space="preserve"> del tratamiento</w:t>
            </w:r>
          </w:p>
        </w:tc>
        <w:tc>
          <w:tcPr>
            <w:tcW w:w="5384" w:type="dxa"/>
          </w:tcPr>
          <w:p w14:paraId="231214AC" w14:textId="77777777" w:rsidR="00345F97" w:rsidRDefault="000F594F" w:rsidP="00A9271C">
            <w:pPr>
              <w:pStyle w:val="Prrafodelista"/>
              <w:numPr>
                <w:ilvl w:val="0"/>
                <w:numId w:val="7"/>
              </w:numPr>
              <w:ind w:left="222" w:hanging="218"/>
              <w:jc w:val="both"/>
              <w:rPr>
                <w:rFonts w:ascii="Calibri" w:hAnsi="Calibri"/>
                <w:sz w:val="17"/>
                <w:szCs w:val="18"/>
              </w:rPr>
            </w:pPr>
            <w:r>
              <w:rPr>
                <w:rFonts w:ascii="Calibri" w:hAnsi="Calibri"/>
                <w:sz w:val="17"/>
                <w:szCs w:val="18"/>
              </w:rPr>
              <w:t>Cumplimiento de una obligación legal</w:t>
            </w:r>
          </w:p>
          <w:p w14:paraId="07AFDB69" w14:textId="77777777" w:rsidR="000F594F" w:rsidRPr="000F594F" w:rsidRDefault="000F594F" w:rsidP="00A9271C">
            <w:pPr>
              <w:pStyle w:val="Prrafodelista"/>
              <w:numPr>
                <w:ilvl w:val="0"/>
                <w:numId w:val="7"/>
              </w:numPr>
              <w:ind w:left="222" w:hanging="218"/>
              <w:jc w:val="both"/>
              <w:rPr>
                <w:rFonts w:ascii="Calibri" w:hAnsi="Calibri"/>
                <w:sz w:val="17"/>
                <w:szCs w:val="18"/>
              </w:rPr>
            </w:pPr>
            <w:r>
              <w:rPr>
                <w:rFonts w:ascii="Calibri" w:hAnsi="Calibri"/>
                <w:sz w:val="17"/>
                <w:szCs w:val="18"/>
              </w:rPr>
              <w:t>Cumplimiento de una misión realizada en interés público o en el ejercicio de poderes públicos conferidos al responsable del tratamiento.</w:t>
            </w:r>
          </w:p>
        </w:tc>
      </w:tr>
      <w:tr w:rsidR="00516938" w:rsidRPr="00187C9C" w14:paraId="12E70A2B" w14:textId="77777777" w:rsidTr="00810302">
        <w:trPr>
          <w:cantSplit/>
          <w:trHeight w:val="84"/>
        </w:trPr>
        <w:tc>
          <w:tcPr>
            <w:tcW w:w="3364" w:type="dxa"/>
          </w:tcPr>
          <w:p w14:paraId="70B1E00D" w14:textId="77777777" w:rsidR="00516938" w:rsidRPr="00187C9C" w:rsidRDefault="00516938" w:rsidP="000B68D1">
            <w:pPr>
              <w:rPr>
                <w:rFonts w:ascii="Calibri" w:hAnsi="Calibri"/>
                <w:b/>
                <w:bCs/>
                <w:sz w:val="18"/>
                <w:szCs w:val="18"/>
              </w:rPr>
            </w:pPr>
            <w:r>
              <w:rPr>
                <w:rFonts w:ascii="Calibri" w:hAnsi="Calibri"/>
                <w:b/>
                <w:bCs/>
                <w:sz w:val="18"/>
                <w:szCs w:val="18"/>
              </w:rPr>
              <w:t>DESTINATARIOS DE CESIONES O TRANSFERENCIAS</w:t>
            </w:r>
          </w:p>
        </w:tc>
        <w:tc>
          <w:tcPr>
            <w:tcW w:w="5384" w:type="dxa"/>
          </w:tcPr>
          <w:p w14:paraId="72ED4117" w14:textId="77777777" w:rsidR="00516938" w:rsidRPr="00516938" w:rsidRDefault="00516938" w:rsidP="00516938">
            <w:pPr>
              <w:ind w:left="4"/>
              <w:jc w:val="both"/>
              <w:rPr>
                <w:rFonts w:ascii="Calibri" w:hAnsi="Calibri"/>
                <w:sz w:val="17"/>
                <w:szCs w:val="18"/>
              </w:rPr>
            </w:pPr>
            <w:r w:rsidRPr="00516938">
              <w:rPr>
                <w:rFonts w:ascii="Calibri" w:hAnsi="Calibri"/>
                <w:sz w:val="17"/>
                <w:szCs w:val="18"/>
              </w:rPr>
              <w:t>Lo</w:t>
            </w:r>
            <w:r>
              <w:rPr>
                <w:rFonts w:ascii="Calibri" w:hAnsi="Calibri"/>
                <w:sz w:val="17"/>
                <w:szCs w:val="18"/>
              </w:rPr>
              <w:t>s datos podrán ser comunicados a otros órganos de la Junta de Extremadura (DOE, Portal de Subvenciones, Portal de Transparencia).</w:t>
            </w:r>
          </w:p>
        </w:tc>
      </w:tr>
      <w:tr w:rsidR="00345F97" w:rsidRPr="00187C9C" w14:paraId="4DAA4914" w14:textId="77777777" w:rsidTr="00810302">
        <w:trPr>
          <w:cantSplit/>
          <w:trHeight w:val="84"/>
        </w:trPr>
        <w:tc>
          <w:tcPr>
            <w:tcW w:w="3364" w:type="dxa"/>
            <w:tcBorders>
              <w:bottom w:val="single" w:sz="4" w:space="0" w:color="auto"/>
            </w:tcBorders>
          </w:tcPr>
          <w:p w14:paraId="447DBC02" w14:textId="77777777" w:rsidR="00345F97" w:rsidRPr="00187C9C" w:rsidRDefault="00345F97" w:rsidP="000B68D1">
            <w:pPr>
              <w:rPr>
                <w:rFonts w:ascii="Calibri" w:hAnsi="Calibri"/>
                <w:sz w:val="18"/>
                <w:szCs w:val="18"/>
              </w:rPr>
            </w:pPr>
            <w:r w:rsidRPr="00187C9C">
              <w:rPr>
                <w:rFonts w:ascii="Calibri" w:hAnsi="Calibri"/>
                <w:b/>
                <w:bCs/>
                <w:sz w:val="18"/>
                <w:szCs w:val="18"/>
              </w:rPr>
              <w:t>DERECHOS</w:t>
            </w:r>
            <w:r w:rsidRPr="00187C9C">
              <w:rPr>
                <w:rFonts w:ascii="Calibri" w:hAnsi="Calibri"/>
                <w:sz w:val="18"/>
                <w:szCs w:val="18"/>
              </w:rPr>
              <w:t xml:space="preserve"> de las personas interesadas</w:t>
            </w:r>
          </w:p>
        </w:tc>
        <w:tc>
          <w:tcPr>
            <w:tcW w:w="5384" w:type="dxa"/>
            <w:tcBorders>
              <w:bottom w:val="single" w:sz="4" w:space="0" w:color="auto"/>
            </w:tcBorders>
          </w:tcPr>
          <w:p w14:paraId="26A26EE5" w14:textId="77777777" w:rsidR="00516938" w:rsidRDefault="00516938" w:rsidP="00516938">
            <w:pPr>
              <w:jc w:val="both"/>
              <w:rPr>
                <w:rFonts w:ascii="Calibri" w:hAnsi="Calibri"/>
                <w:sz w:val="17"/>
                <w:szCs w:val="18"/>
              </w:rPr>
            </w:pPr>
            <w:r>
              <w:rPr>
                <w:rFonts w:ascii="Calibri" w:hAnsi="Calibri"/>
                <w:sz w:val="17"/>
                <w:szCs w:val="18"/>
              </w:rPr>
              <w:t>Pueden ejercitar, si lo desea, los derechos de acceso, rectificación y supresión de datos, así como solicitar que se limite el tratamiento de sus datos personales, oponerse al mismo, así como a no ser objeto de una decisión individual basada únicamente en el tratamiento automatizado, incluida la elaboración de perfiles.</w:t>
            </w:r>
          </w:p>
          <w:p w14:paraId="40851CAF" w14:textId="77777777" w:rsidR="00345F97" w:rsidRPr="00187C9C" w:rsidRDefault="00516938" w:rsidP="00516938">
            <w:pPr>
              <w:jc w:val="both"/>
              <w:rPr>
                <w:rFonts w:ascii="Calibri" w:hAnsi="Calibri"/>
                <w:sz w:val="17"/>
                <w:szCs w:val="18"/>
              </w:rPr>
            </w:pPr>
            <w:r>
              <w:rPr>
                <w:rFonts w:ascii="Calibri" w:hAnsi="Calibri"/>
                <w:sz w:val="17"/>
                <w:szCs w:val="18"/>
              </w:rPr>
              <w:t>Para preparar una reclamación ante el Delegado de Protección de Datos (</w:t>
            </w:r>
            <w:hyperlink r:id="rId8" w:history="1">
              <w:r w:rsidRPr="00053D8D">
                <w:rPr>
                  <w:rStyle w:val="Hipervnculo"/>
                  <w:rFonts w:ascii="Calibri" w:hAnsi="Calibri"/>
                  <w:snapToGrid/>
                  <w:sz w:val="17"/>
                  <w:szCs w:val="18"/>
                </w:rPr>
                <w:t>dpd@juntaex.es</w:t>
              </w:r>
            </w:hyperlink>
            <w:r>
              <w:rPr>
                <w:rFonts w:ascii="Calibri" w:hAnsi="Calibri"/>
                <w:sz w:val="17"/>
                <w:szCs w:val="18"/>
              </w:rPr>
              <w:t>), o bien, ante la Agencia Española de Protección de Datos (http://www.aepd.es/es).</w:t>
            </w:r>
          </w:p>
        </w:tc>
      </w:tr>
      <w:tr w:rsidR="00810302" w:rsidRPr="00187C9C" w14:paraId="712240E9" w14:textId="77777777" w:rsidTr="006F588D">
        <w:trPr>
          <w:cantSplit/>
          <w:trHeight w:val="84"/>
        </w:trPr>
        <w:tc>
          <w:tcPr>
            <w:tcW w:w="3364" w:type="dxa"/>
          </w:tcPr>
          <w:p w14:paraId="18C26680" w14:textId="77777777" w:rsidR="00810302" w:rsidRPr="00810302" w:rsidRDefault="00810302" w:rsidP="006F588D">
            <w:pPr>
              <w:rPr>
                <w:rFonts w:ascii="Calibri" w:hAnsi="Calibri"/>
                <w:b/>
                <w:sz w:val="18"/>
                <w:szCs w:val="18"/>
              </w:rPr>
            </w:pPr>
            <w:r w:rsidRPr="00810302">
              <w:rPr>
                <w:rFonts w:ascii="Calibri" w:hAnsi="Calibri"/>
                <w:b/>
                <w:sz w:val="18"/>
                <w:szCs w:val="18"/>
              </w:rPr>
              <w:t>INFORMACIÓN ADICIONAL</w:t>
            </w:r>
          </w:p>
        </w:tc>
        <w:tc>
          <w:tcPr>
            <w:tcW w:w="5384" w:type="dxa"/>
          </w:tcPr>
          <w:p w14:paraId="74E2F4FE" w14:textId="77777777" w:rsidR="00810302" w:rsidRDefault="00810302" w:rsidP="00810302">
            <w:pPr>
              <w:ind w:left="4"/>
              <w:jc w:val="both"/>
              <w:rPr>
                <w:rFonts w:ascii="Calibri" w:hAnsi="Calibri"/>
                <w:sz w:val="17"/>
                <w:szCs w:val="18"/>
              </w:rPr>
            </w:pPr>
            <w:r>
              <w:rPr>
                <w:rFonts w:ascii="Calibri" w:hAnsi="Calibri"/>
                <w:sz w:val="17"/>
                <w:szCs w:val="18"/>
              </w:rPr>
              <w:t>Puede consultar información adicional en la dirección:</w:t>
            </w:r>
          </w:p>
          <w:p w14:paraId="41DDB2D4" w14:textId="77777777" w:rsidR="00810302" w:rsidRPr="00810302" w:rsidRDefault="00810302" w:rsidP="00810302">
            <w:pPr>
              <w:ind w:left="4"/>
              <w:jc w:val="both"/>
              <w:rPr>
                <w:rFonts w:ascii="Calibri" w:hAnsi="Calibri"/>
                <w:sz w:val="15"/>
                <w:szCs w:val="15"/>
              </w:rPr>
            </w:pPr>
            <w:r w:rsidRPr="00810302">
              <w:rPr>
                <w:rFonts w:ascii="Calibri" w:hAnsi="Calibri"/>
                <w:sz w:val="15"/>
                <w:szCs w:val="15"/>
              </w:rPr>
              <w:t>https://www.es/w/registro-de-actividades-de-tratamiento?injheritRedirect=true</w:t>
            </w:r>
          </w:p>
        </w:tc>
      </w:tr>
    </w:tbl>
    <w:p w14:paraId="4A2118F0" w14:textId="77777777" w:rsidR="00345F97" w:rsidRPr="00187C9C" w:rsidRDefault="00345F97" w:rsidP="00345F97">
      <w:pPr>
        <w:tabs>
          <w:tab w:val="left" w:pos="975"/>
        </w:tabs>
        <w:rPr>
          <w:rFonts w:ascii="Calibri" w:hAnsi="Calibri"/>
          <w:sz w:val="20"/>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D33072" w:rsidRPr="00187C9C" w14:paraId="47AB8A62" w14:textId="77777777" w:rsidTr="00652798">
        <w:tc>
          <w:tcPr>
            <w:tcW w:w="8748" w:type="dxa"/>
            <w:tcBorders>
              <w:bottom w:val="single" w:sz="4" w:space="0" w:color="auto"/>
            </w:tcBorders>
            <w:shd w:val="clear" w:color="auto" w:fill="C0C0C0"/>
          </w:tcPr>
          <w:p w14:paraId="72C69769" w14:textId="77777777" w:rsidR="00D33072" w:rsidRPr="00187C9C" w:rsidRDefault="00D33072" w:rsidP="00652798">
            <w:pPr>
              <w:rPr>
                <w:rFonts w:ascii="Calibri" w:hAnsi="Calibri"/>
                <w:b/>
                <w:sz w:val="20"/>
                <w:szCs w:val="20"/>
              </w:rPr>
            </w:pPr>
            <w:r w:rsidRPr="00187C9C">
              <w:rPr>
                <w:rFonts w:ascii="Calibri" w:hAnsi="Calibri"/>
                <w:b/>
                <w:sz w:val="20"/>
                <w:szCs w:val="20"/>
              </w:rPr>
              <w:t>15. RATIFICACIÓN DE LOS EXTREMOS Y DECLARACIONES CONTENIDOS EN LA SOLICITUD.</w:t>
            </w:r>
          </w:p>
        </w:tc>
      </w:tr>
      <w:tr w:rsidR="00D33072" w:rsidRPr="00187C9C" w14:paraId="300539DE" w14:textId="77777777" w:rsidTr="00652798">
        <w:trPr>
          <w:trHeight w:val="113"/>
        </w:trPr>
        <w:tc>
          <w:tcPr>
            <w:tcW w:w="8748" w:type="dxa"/>
          </w:tcPr>
          <w:p w14:paraId="1AE8B988" w14:textId="77777777" w:rsidR="00716E17" w:rsidRDefault="00716E17" w:rsidP="00824522">
            <w:pPr>
              <w:spacing w:before="1"/>
              <w:ind w:left="589" w:right="277"/>
              <w:jc w:val="both"/>
              <w:rPr>
                <w:rFonts w:asciiTheme="minorHAnsi" w:eastAsiaTheme="minorHAnsi" w:hAnsiTheme="minorHAnsi" w:cs="ArialMT"/>
                <w:sz w:val="18"/>
                <w:szCs w:val="18"/>
              </w:rPr>
            </w:pPr>
          </w:p>
          <w:p w14:paraId="6D224768" w14:textId="77777777" w:rsidR="008D0D67" w:rsidRDefault="008D0D67" w:rsidP="00824522">
            <w:pPr>
              <w:spacing w:before="1"/>
              <w:ind w:left="589" w:right="277"/>
              <w:jc w:val="both"/>
              <w:rPr>
                <w:rFonts w:asciiTheme="minorHAnsi" w:eastAsiaTheme="minorHAnsi" w:hAnsiTheme="minorHAnsi" w:cs="ArialMT"/>
                <w:sz w:val="18"/>
                <w:szCs w:val="18"/>
              </w:rPr>
            </w:pPr>
            <w:r w:rsidRPr="00187C9C">
              <w:rPr>
                <w:rFonts w:asciiTheme="minorHAnsi" w:eastAsiaTheme="minorHAnsi" w:hAnsiTheme="minorHAnsi" w:cs="ArialMT"/>
                <w:sz w:val="18"/>
                <w:szCs w:val="18"/>
              </w:rPr>
              <w:t xml:space="preserve">Se </w:t>
            </w:r>
            <w:r>
              <w:rPr>
                <w:rFonts w:asciiTheme="minorHAnsi" w:eastAsiaTheme="minorHAnsi" w:hAnsiTheme="minorHAnsi" w:cs="ArialMT"/>
                <w:sz w:val="18"/>
                <w:szCs w:val="18"/>
              </w:rPr>
              <w:t>SOLICITA:</w:t>
            </w:r>
          </w:p>
          <w:p w14:paraId="571A590A" w14:textId="77777777" w:rsidR="008D0D67" w:rsidRDefault="008D0D67" w:rsidP="00824522">
            <w:pPr>
              <w:spacing w:before="1"/>
              <w:ind w:left="589" w:right="277"/>
              <w:jc w:val="both"/>
              <w:rPr>
                <w:rFonts w:asciiTheme="minorHAnsi" w:eastAsiaTheme="minorHAnsi" w:hAnsiTheme="minorHAnsi" w:cs="ArialMT"/>
                <w:sz w:val="18"/>
                <w:szCs w:val="18"/>
              </w:rPr>
            </w:pPr>
          </w:p>
          <w:p w14:paraId="28D6C301" w14:textId="77777777" w:rsidR="00D33072" w:rsidRPr="008D0D67" w:rsidRDefault="008D0D67" w:rsidP="00A9271C">
            <w:pPr>
              <w:pStyle w:val="Prrafodelista"/>
              <w:numPr>
                <w:ilvl w:val="0"/>
                <w:numId w:val="6"/>
              </w:numPr>
              <w:spacing w:before="1"/>
              <w:ind w:right="277"/>
              <w:jc w:val="both"/>
              <w:rPr>
                <w:rFonts w:ascii="Calibri" w:eastAsia="Arial Unicode MS" w:hAnsi="Calibri" w:cs="Arial Unicode MS"/>
                <w:b/>
                <w:bCs/>
                <w:i/>
                <w:iCs/>
                <w:sz w:val="18"/>
                <w:szCs w:val="10"/>
              </w:rPr>
            </w:pPr>
            <w:r w:rsidRPr="008D0D67">
              <w:rPr>
                <w:rFonts w:asciiTheme="minorHAnsi" w:eastAsiaTheme="minorHAnsi" w:hAnsiTheme="minorHAnsi" w:cs="ArialMT"/>
                <w:sz w:val="18"/>
                <w:szCs w:val="18"/>
              </w:rPr>
              <w:t>S</w:t>
            </w:r>
            <w:r w:rsidR="00D33072" w:rsidRPr="008D0D67">
              <w:rPr>
                <w:rFonts w:asciiTheme="minorHAnsi" w:eastAsiaTheme="minorHAnsi" w:hAnsiTheme="minorHAnsi" w:cs="ArialMT"/>
                <w:sz w:val="18"/>
                <w:szCs w:val="18"/>
              </w:rPr>
              <w:t xml:space="preserve">ubvención acogida al </w:t>
            </w:r>
            <w:r w:rsidR="00D33072" w:rsidRPr="008D0D67">
              <w:rPr>
                <w:rFonts w:asciiTheme="minorHAnsi" w:hAnsiTheme="minorHAnsi"/>
                <w:b/>
                <w:sz w:val="18"/>
                <w:szCs w:val="18"/>
              </w:rPr>
              <w:t>Programa I</w:t>
            </w:r>
            <w:r w:rsidR="00D33072" w:rsidRPr="008D0D67">
              <w:rPr>
                <w:rFonts w:asciiTheme="minorHAnsi" w:hAnsiTheme="minorHAnsi"/>
                <w:sz w:val="18"/>
                <w:szCs w:val="18"/>
              </w:rPr>
              <w:t xml:space="preserve">: </w:t>
            </w:r>
            <w:r w:rsidR="00D33072" w:rsidRPr="008D0D67">
              <w:rPr>
                <w:rFonts w:ascii="Calibri" w:hAnsi="Calibri"/>
                <w:b/>
                <w:sz w:val="18"/>
                <w:szCs w:val="18"/>
              </w:rPr>
              <w:t>AYUDAS AL ESTABLECIMIENTO DE PERSONAS DESEMPLEADAS COMO TRABAJADORAS</w:t>
            </w:r>
            <w:r w:rsidR="005B32D1" w:rsidRPr="008D0D67">
              <w:rPr>
                <w:rFonts w:ascii="Calibri" w:hAnsi="Calibri"/>
                <w:b/>
                <w:sz w:val="18"/>
                <w:szCs w:val="18"/>
              </w:rPr>
              <w:t xml:space="preserve"> AUTÓNOMAS</w:t>
            </w:r>
            <w:r>
              <w:rPr>
                <w:rFonts w:ascii="Calibri" w:hAnsi="Calibri"/>
                <w:b/>
                <w:sz w:val="18"/>
                <w:szCs w:val="18"/>
              </w:rPr>
              <w:t>.</w:t>
            </w:r>
          </w:p>
          <w:p w14:paraId="5203C631" w14:textId="77777777" w:rsidR="008D0D67" w:rsidRPr="008D0D67" w:rsidRDefault="008D0D67" w:rsidP="008D0D67">
            <w:pPr>
              <w:spacing w:before="1"/>
              <w:ind w:left="360" w:right="277"/>
              <w:jc w:val="both"/>
              <w:rPr>
                <w:rFonts w:ascii="Calibri" w:eastAsia="Arial Unicode MS" w:hAnsi="Calibri" w:cs="Arial Unicode MS"/>
                <w:b/>
                <w:bCs/>
                <w:i/>
                <w:iCs/>
                <w:sz w:val="18"/>
                <w:szCs w:val="10"/>
              </w:rPr>
            </w:pPr>
          </w:p>
          <w:p w14:paraId="75D734EB" w14:textId="77777777" w:rsidR="004C1FFA" w:rsidRPr="004C1FFA" w:rsidRDefault="006A0D25" w:rsidP="00A9271C">
            <w:pPr>
              <w:pStyle w:val="Prrafodelista"/>
              <w:numPr>
                <w:ilvl w:val="0"/>
                <w:numId w:val="6"/>
              </w:numPr>
              <w:spacing w:before="1"/>
              <w:ind w:right="277"/>
              <w:jc w:val="both"/>
              <w:rPr>
                <w:rFonts w:asciiTheme="minorHAnsi" w:eastAsiaTheme="minorHAnsi" w:hAnsiTheme="minorHAnsi" w:cs="ArialMT"/>
                <w:sz w:val="18"/>
                <w:szCs w:val="18"/>
              </w:rPr>
            </w:pPr>
            <w:r w:rsidRPr="006A0D25">
              <w:rPr>
                <w:rFonts w:ascii="Calibri" w:hAnsi="Calibri"/>
                <w:sz w:val="18"/>
                <w:szCs w:val="18"/>
              </w:rPr>
              <w:t>Subvención acogida al</w:t>
            </w:r>
            <w:r>
              <w:rPr>
                <w:rFonts w:ascii="Calibri" w:hAnsi="Calibri"/>
                <w:b/>
                <w:sz w:val="18"/>
                <w:szCs w:val="18"/>
              </w:rPr>
              <w:t xml:space="preserve"> Programa V: </w:t>
            </w:r>
            <w:r w:rsidR="004C1FFA">
              <w:rPr>
                <w:rFonts w:ascii="Calibri" w:hAnsi="Calibri"/>
                <w:b/>
                <w:sz w:val="18"/>
                <w:szCs w:val="18"/>
              </w:rPr>
              <w:t>A</w:t>
            </w:r>
            <w:r>
              <w:rPr>
                <w:rFonts w:ascii="Calibri" w:hAnsi="Calibri"/>
                <w:b/>
                <w:sz w:val="18"/>
                <w:szCs w:val="18"/>
              </w:rPr>
              <w:t xml:space="preserve">YUDAS A LAS PERSONAS </w:t>
            </w:r>
            <w:r w:rsidR="008370EA">
              <w:rPr>
                <w:rFonts w:ascii="Calibri" w:hAnsi="Calibri"/>
                <w:b/>
                <w:sz w:val="18"/>
                <w:szCs w:val="18"/>
              </w:rPr>
              <w:t xml:space="preserve">TRABAJADORAS AUTÓNOMAS QUE HAYAN SIDO </w:t>
            </w:r>
            <w:r>
              <w:rPr>
                <w:rFonts w:ascii="Calibri" w:hAnsi="Calibri"/>
                <w:b/>
                <w:sz w:val="18"/>
                <w:szCs w:val="18"/>
              </w:rPr>
              <w:t xml:space="preserve">BENEFICIARIAS </w:t>
            </w:r>
            <w:r w:rsidR="008370EA">
              <w:rPr>
                <w:rFonts w:ascii="Calibri" w:hAnsi="Calibri"/>
                <w:b/>
                <w:sz w:val="18"/>
                <w:szCs w:val="18"/>
              </w:rPr>
              <w:t xml:space="preserve">DE LAS AYUDAS </w:t>
            </w:r>
            <w:r>
              <w:rPr>
                <w:rFonts w:ascii="Calibri" w:hAnsi="Calibri"/>
                <w:b/>
                <w:sz w:val="18"/>
                <w:szCs w:val="18"/>
              </w:rPr>
              <w:t xml:space="preserve">DEL PROGRAMA I </w:t>
            </w:r>
            <w:r w:rsidR="0067173A">
              <w:rPr>
                <w:rFonts w:ascii="Calibri" w:hAnsi="Calibri"/>
                <w:b/>
                <w:sz w:val="18"/>
                <w:szCs w:val="18"/>
              </w:rPr>
              <w:t xml:space="preserve">PREVISTAS EN EL </w:t>
            </w:r>
            <w:r>
              <w:rPr>
                <w:rFonts w:ascii="Calibri" w:hAnsi="Calibri"/>
                <w:b/>
                <w:sz w:val="18"/>
                <w:szCs w:val="18"/>
              </w:rPr>
              <w:t>PRESENTE DECRETO, POR EL MANTENIMIENTO DEL EMPLEO DURANTE UN PERIODO ADIC</w:t>
            </w:r>
            <w:r w:rsidR="0037620D">
              <w:rPr>
                <w:rFonts w:ascii="Calibri" w:hAnsi="Calibri"/>
                <w:b/>
                <w:sz w:val="18"/>
                <w:szCs w:val="18"/>
              </w:rPr>
              <w:t>I</w:t>
            </w:r>
            <w:r>
              <w:rPr>
                <w:rFonts w:ascii="Calibri" w:hAnsi="Calibri"/>
                <w:b/>
                <w:sz w:val="18"/>
                <w:szCs w:val="18"/>
              </w:rPr>
              <w:t>ONAL DE 12 MESES.</w:t>
            </w:r>
            <w:r w:rsidRPr="004C1FFA">
              <w:rPr>
                <w:rFonts w:asciiTheme="minorHAnsi" w:eastAsiaTheme="minorHAnsi" w:hAnsiTheme="minorHAnsi" w:cs="ArialMT"/>
                <w:sz w:val="18"/>
                <w:szCs w:val="18"/>
              </w:rPr>
              <w:t xml:space="preserve"> </w:t>
            </w:r>
          </w:p>
          <w:p w14:paraId="5C160385" w14:textId="77777777" w:rsidR="004C1FFA" w:rsidRPr="004C1FFA" w:rsidRDefault="004C1FFA" w:rsidP="004C1FFA">
            <w:pPr>
              <w:spacing w:before="1"/>
              <w:ind w:left="360" w:right="277"/>
              <w:jc w:val="both"/>
              <w:rPr>
                <w:rFonts w:asciiTheme="minorHAnsi" w:eastAsiaTheme="minorHAnsi" w:hAnsiTheme="minorHAnsi" w:cs="ArialMT"/>
                <w:sz w:val="18"/>
                <w:szCs w:val="18"/>
              </w:rPr>
            </w:pPr>
          </w:p>
          <w:p w14:paraId="5391F1BD" w14:textId="77777777" w:rsidR="007F4EC2" w:rsidRPr="004C1FFA" w:rsidRDefault="007F4EC2" w:rsidP="004C1FFA">
            <w:pPr>
              <w:spacing w:before="1"/>
              <w:ind w:left="360" w:right="277"/>
              <w:jc w:val="both"/>
              <w:rPr>
                <w:rFonts w:asciiTheme="minorHAnsi" w:eastAsiaTheme="minorHAnsi" w:hAnsiTheme="minorHAnsi" w:cs="ArialMT"/>
                <w:sz w:val="18"/>
                <w:szCs w:val="18"/>
              </w:rPr>
            </w:pPr>
            <w:r w:rsidRPr="004C1FFA">
              <w:rPr>
                <w:rFonts w:asciiTheme="minorHAnsi" w:eastAsiaTheme="minorHAnsi" w:hAnsiTheme="minorHAnsi" w:cs="ArialMT"/>
                <w:sz w:val="18"/>
                <w:szCs w:val="18"/>
              </w:rPr>
              <w:t>Firmando la presente solicitud y asumiendo, con plena responsabilidad, las declaraciones formuladas, las autorizaciones y oposiciones expresas, y la veracidad de todos los datos consignados en las mismas.</w:t>
            </w:r>
          </w:p>
          <w:p w14:paraId="20F3B322" w14:textId="77777777" w:rsidR="007F4EC2" w:rsidRPr="007F4EC2" w:rsidRDefault="007F4EC2" w:rsidP="007F4EC2">
            <w:pPr>
              <w:spacing w:before="1"/>
              <w:ind w:left="360" w:right="277"/>
              <w:jc w:val="both"/>
              <w:rPr>
                <w:rFonts w:ascii="Calibri" w:eastAsia="Arial Unicode MS" w:hAnsi="Calibri" w:cs="Arial Unicode MS"/>
                <w:b/>
                <w:bCs/>
                <w:i/>
                <w:iCs/>
                <w:sz w:val="18"/>
                <w:szCs w:val="10"/>
              </w:rPr>
            </w:pPr>
          </w:p>
          <w:p w14:paraId="402BE02A" w14:textId="77777777" w:rsidR="008D0D67" w:rsidRPr="008D0D67" w:rsidRDefault="008D0D67" w:rsidP="008D0D67">
            <w:pPr>
              <w:pStyle w:val="Prrafodelista"/>
              <w:rPr>
                <w:rFonts w:ascii="Calibri" w:eastAsia="Arial Unicode MS" w:hAnsi="Calibri" w:cs="Arial Unicode MS"/>
                <w:b/>
                <w:bCs/>
                <w:i/>
                <w:iCs/>
                <w:sz w:val="18"/>
                <w:szCs w:val="10"/>
              </w:rPr>
            </w:pPr>
          </w:p>
          <w:p w14:paraId="6E4389AA" w14:textId="77777777" w:rsidR="008D0D67" w:rsidRPr="008D0D67" w:rsidRDefault="008D0D67" w:rsidP="008D0D67">
            <w:pPr>
              <w:spacing w:before="1"/>
              <w:ind w:left="360" w:right="277"/>
              <w:jc w:val="both"/>
              <w:rPr>
                <w:rFonts w:ascii="Calibri" w:eastAsia="Arial Unicode MS" w:hAnsi="Calibri" w:cs="Arial Unicode MS"/>
                <w:b/>
                <w:bCs/>
                <w:i/>
                <w:iCs/>
                <w:sz w:val="18"/>
                <w:szCs w:val="10"/>
              </w:rPr>
            </w:pPr>
          </w:p>
        </w:tc>
      </w:tr>
    </w:tbl>
    <w:p w14:paraId="5389BDE8" w14:textId="77777777" w:rsidR="00D33072" w:rsidRPr="00187C9C" w:rsidRDefault="00D33072" w:rsidP="00D33072">
      <w:pPr>
        <w:tabs>
          <w:tab w:val="left" w:pos="975"/>
        </w:tabs>
        <w:rPr>
          <w:rFonts w:ascii="Calibri" w:hAnsi="Calibri"/>
          <w:sz w:val="20"/>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D33072" w:rsidRPr="00187C9C" w14:paraId="0E5F8FE2" w14:textId="77777777" w:rsidTr="00652798">
        <w:trPr>
          <w:cantSplit/>
          <w:trHeight w:val="415"/>
        </w:trPr>
        <w:tc>
          <w:tcPr>
            <w:tcW w:w="8748" w:type="dxa"/>
          </w:tcPr>
          <w:p w14:paraId="66475953" w14:textId="77777777" w:rsidR="00D33072" w:rsidRPr="00187C9C" w:rsidRDefault="00D33072" w:rsidP="00652798">
            <w:pPr>
              <w:pStyle w:val="Piedepgina"/>
              <w:ind w:left="-855" w:right="-845"/>
              <w:jc w:val="center"/>
              <w:rPr>
                <w:rFonts w:ascii="Calibri" w:hAnsi="Calibri" w:cs="Tahoma"/>
                <w:color w:val="333333"/>
                <w:sz w:val="18"/>
              </w:rPr>
            </w:pPr>
          </w:p>
          <w:p w14:paraId="5A3AC282" w14:textId="77777777" w:rsidR="00D33072" w:rsidRPr="00187C9C" w:rsidRDefault="00D33072" w:rsidP="00652798">
            <w:pPr>
              <w:pStyle w:val="Piedepgina"/>
              <w:ind w:left="-855" w:right="-845"/>
              <w:jc w:val="center"/>
              <w:rPr>
                <w:rFonts w:ascii="Calibri" w:hAnsi="Calibri" w:cs="Tahoma"/>
                <w:b/>
                <w:bCs/>
                <w:color w:val="333333"/>
                <w:sz w:val="20"/>
              </w:rPr>
            </w:pPr>
            <w:r w:rsidRPr="00187C9C">
              <w:rPr>
                <w:rFonts w:ascii="Calibri" w:hAnsi="Calibri" w:cs="Tahoma"/>
                <w:b/>
                <w:bCs/>
                <w:color w:val="333333"/>
                <w:sz w:val="20"/>
              </w:rPr>
              <w:t>CONSEJERÍA DE E</w:t>
            </w:r>
            <w:r w:rsidR="00CA21DA">
              <w:rPr>
                <w:rFonts w:ascii="Calibri" w:hAnsi="Calibri" w:cs="Tahoma"/>
                <w:b/>
                <w:bCs/>
                <w:color w:val="333333"/>
                <w:sz w:val="20"/>
              </w:rPr>
              <w:t xml:space="preserve">MPRESA, </w:t>
            </w:r>
            <w:r w:rsidRPr="00187C9C">
              <w:rPr>
                <w:rFonts w:ascii="Calibri" w:hAnsi="Calibri" w:cs="Tahoma"/>
                <w:b/>
                <w:bCs/>
                <w:color w:val="333333"/>
                <w:sz w:val="20"/>
              </w:rPr>
              <w:t>EMPLEO</w:t>
            </w:r>
            <w:r w:rsidR="00CA21DA">
              <w:rPr>
                <w:rFonts w:ascii="Calibri" w:hAnsi="Calibri" w:cs="Tahoma"/>
                <w:b/>
                <w:bCs/>
                <w:color w:val="333333"/>
                <w:sz w:val="20"/>
              </w:rPr>
              <w:t xml:space="preserve"> Y TRANSFORMACIÓN DIGITAL</w:t>
            </w:r>
          </w:p>
          <w:p w14:paraId="1B44CAA6" w14:textId="77777777" w:rsidR="00D33072" w:rsidRPr="00187C9C" w:rsidRDefault="00D33072" w:rsidP="00652798">
            <w:pPr>
              <w:pStyle w:val="Piedepgina"/>
              <w:ind w:left="-855" w:right="-845"/>
              <w:jc w:val="center"/>
              <w:rPr>
                <w:rFonts w:ascii="Calibri" w:hAnsi="Calibri" w:cs="Tahoma"/>
                <w:color w:val="333333"/>
                <w:sz w:val="18"/>
              </w:rPr>
            </w:pPr>
            <w:r w:rsidRPr="00187C9C">
              <w:rPr>
                <w:rFonts w:ascii="Calibri" w:hAnsi="Calibri" w:cs="Tahoma"/>
                <w:color w:val="333333"/>
                <w:sz w:val="18"/>
              </w:rPr>
              <w:t>DIRECCIÓN GENERAL DE EMPLEO</w:t>
            </w:r>
          </w:p>
          <w:p w14:paraId="391EF87B" w14:textId="77777777" w:rsidR="00D33072" w:rsidRPr="00187C9C" w:rsidRDefault="00D33072" w:rsidP="00652798">
            <w:pPr>
              <w:pStyle w:val="Piedepgina"/>
              <w:ind w:left="-855" w:right="-845"/>
              <w:jc w:val="center"/>
              <w:rPr>
                <w:rFonts w:ascii="Calibri" w:hAnsi="Calibri" w:cs="Tahoma"/>
                <w:color w:val="333333"/>
                <w:sz w:val="18"/>
              </w:rPr>
            </w:pPr>
            <w:r w:rsidRPr="00187C9C">
              <w:rPr>
                <w:rFonts w:ascii="Calibri" w:hAnsi="Calibri" w:cs="Tahoma"/>
                <w:color w:val="333333"/>
                <w:sz w:val="18"/>
              </w:rPr>
              <w:t>Código de Identificación DIR3 A11016257</w:t>
            </w:r>
          </w:p>
          <w:p w14:paraId="742F46AB" w14:textId="77777777" w:rsidR="00D33072" w:rsidRPr="00187C9C" w:rsidRDefault="00D33072" w:rsidP="00652798">
            <w:pPr>
              <w:pStyle w:val="Piedepgina"/>
              <w:ind w:left="-855" w:right="-845"/>
              <w:jc w:val="center"/>
              <w:rPr>
                <w:rFonts w:ascii="Calibri" w:hAnsi="Calibri" w:cs="Tahoma"/>
                <w:color w:val="333333"/>
                <w:sz w:val="18"/>
              </w:rPr>
            </w:pPr>
            <w:r w:rsidRPr="00187C9C">
              <w:rPr>
                <w:rFonts w:ascii="Calibri" w:hAnsi="Calibri" w:cs="Tahoma"/>
                <w:color w:val="333333"/>
                <w:sz w:val="18"/>
              </w:rPr>
              <w:t>(Servicio de Economía Social y Autoempleo)</w:t>
            </w:r>
          </w:p>
          <w:p w14:paraId="54B712F8" w14:textId="77777777" w:rsidR="00D33072" w:rsidRPr="00187C9C" w:rsidRDefault="00D33072" w:rsidP="00652798">
            <w:pPr>
              <w:pStyle w:val="Piedepgina"/>
              <w:ind w:left="-855" w:right="-845"/>
              <w:jc w:val="center"/>
              <w:rPr>
                <w:rFonts w:ascii="Calibri" w:hAnsi="Calibri"/>
                <w:b/>
                <w:sz w:val="17"/>
                <w:szCs w:val="17"/>
              </w:rPr>
            </w:pPr>
          </w:p>
        </w:tc>
      </w:tr>
    </w:tbl>
    <w:p w14:paraId="031F9823" w14:textId="77777777" w:rsidR="00345F97" w:rsidRPr="00187C9C" w:rsidRDefault="00345F97" w:rsidP="00345F97">
      <w:pPr>
        <w:tabs>
          <w:tab w:val="left" w:pos="5040"/>
        </w:tabs>
        <w:jc w:val="center"/>
        <w:rPr>
          <w:rFonts w:ascii="Calibri" w:hAnsi="Calibri"/>
          <w:b/>
          <w:bCs/>
          <w:sz w:val="22"/>
        </w:rPr>
      </w:pPr>
      <w:r w:rsidRPr="00187C9C">
        <w:rPr>
          <w:rFonts w:ascii="Calibri" w:hAnsi="Calibri"/>
          <w:sz w:val="20"/>
        </w:rPr>
        <w:br w:type="page"/>
      </w:r>
      <w:r w:rsidRPr="00187C9C">
        <w:rPr>
          <w:rFonts w:ascii="Calibri" w:hAnsi="Calibri"/>
          <w:b/>
          <w:bCs/>
          <w:sz w:val="22"/>
        </w:rPr>
        <w:t>ANEXO DE DOCUMENTACIÓN PRESENTADA</w:t>
      </w:r>
    </w:p>
    <w:p w14:paraId="6E1C31AE" w14:textId="77777777" w:rsidR="00345F97" w:rsidRPr="00187C9C" w:rsidRDefault="00345F97" w:rsidP="00345F97">
      <w:pPr>
        <w:rPr>
          <w:rFonts w:ascii="Calibri" w:hAnsi="Calibr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4"/>
      </w:tblGrid>
      <w:tr w:rsidR="00345F97" w:rsidRPr="00187C9C" w14:paraId="18284E7E" w14:textId="77777777" w:rsidTr="000B68D1">
        <w:tc>
          <w:tcPr>
            <w:tcW w:w="8644" w:type="dxa"/>
            <w:shd w:val="clear" w:color="auto" w:fill="C0C0C0"/>
          </w:tcPr>
          <w:p w14:paraId="4AAADE8B" w14:textId="77777777" w:rsidR="00345F97" w:rsidRPr="00187C9C" w:rsidRDefault="00345F97" w:rsidP="000B68D1">
            <w:pPr>
              <w:rPr>
                <w:rFonts w:ascii="Calibri" w:hAnsi="Calibri"/>
                <w:b/>
                <w:sz w:val="20"/>
                <w:szCs w:val="20"/>
              </w:rPr>
            </w:pPr>
            <w:r w:rsidRPr="00187C9C">
              <w:rPr>
                <w:rFonts w:ascii="Calibri" w:hAnsi="Calibri"/>
                <w:b/>
                <w:sz w:val="20"/>
                <w:szCs w:val="20"/>
              </w:rPr>
              <w:t>DOCUMENTOS EN PODER DE LA ADMINISTRACIÓN DE LA JUNTA DE EXTREMADURA</w:t>
            </w:r>
          </w:p>
        </w:tc>
      </w:tr>
      <w:tr w:rsidR="00345F97" w:rsidRPr="00187C9C" w14:paraId="00A74F4A" w14:textId="77777777" w:rsidTr="000B68D1">
        <w:tc>
          <w:tcPr>
            <w:tcW w:w="8644" w:type="dxa"/>
            <w:tcBorders>
              <w:bottom w:val="single" w:sz="4" w:space="0" w:color="auto"/>
            </w:tcBorders>
          </w:tcPr>
          <w:p w14:paraId="5D580300" w14:textId="77777777" w:rsidR="00345F97" w:rsidRPr="00187C9C" w:rsidRDefault="00345F97" w:rsidP="000B68D1">
            <w:pPr>
              <w:jc w:val="both"/>
              <w:rPr>
                <w:rFonts w:ascii="Calibri" w:hAnsi="Calibri"/>
                <w:sz w:val="20"/>
              </w:rPr>
            </w:pPr>
          </w:p>
          <w:p w14:paraId="1477FEEE" w14:textId="77777777" w:rsidR="00345F97" w:rsidRPr="00187C9C" w:rsidRDefault="00345F97" w:rsidP="00A9271C">
            <w:pPr>
              <w:numPr>
                <w:ilvl w:val="0"/>
                <w:numId w:val="2"/>
              </w:numPr>
              <w:tabs>
                <w:tab w:val="clear" w:pos="720"/>
              </w:tabs>
              <w:ind w:left="540" w:right="252"/>
              <w:jc w:val="both"/>
              <w:rPr>
                <w:sz w:val="20"/>
              </w:rPr>
            </w:pPr>
            <w:r w:rsidRPr="00187C9C">
              <w:rPr>
                <w:rFonts w:ascii="Calibri" w:hAnsi="Calibri"/>
                <w:sz w:val="20"/>
                <w:szCs w:val="18"/>
              </w:rPr>
              <w:t xml:space="preserve">Ejerzo el derecho a no presentar los siguientes documentos que obran en poder de la Administración de la </w:t>
            </w:r>
            <w:r w:rsidRPr="00187C9C">
              <w:rPr>
                <w:rFonts w:ascii="Calibri" w:hAnsi="Calibri"/>
                <w:b/>
                <w:sz w:val="20"/>
                <w:szCs w:val="18"/>
              </w:rPr>
              <w:t>Junta de Extremadura</w:t>
            </w:r>
            <w:r w:rsidRPr="00187C9C">
              <w:rPr>
                <w:rFonts w:ascii="Calibri" w:hAnsi="Calibri"/>
                <w:sz w:val="20"/>
                <w:szCs w:val="18"/>
              </w:rPr>
              <w:t>, que el órgano instructor podrá recabar de los órganos donde se encuentran, en los expedientes que a continuación indico:</w:t>
            </w:r>
          </w:p>
          <w:p w14:paraId="5A7BA176" w14:textId="77777777" w:rsidR="00345F97" w:rsidRPr="00187C9C" w:rsidRDefault="00345F97" w:rsidP="000B68D1">
            <w:pPr>
              <w:jc w:val="both"/>
              <w:rPr>
                <w:rFonts w:ascii="Calibri" w:hAnsi="Calibri"/>
                <w:sz w:val="20"/>
              </w:rPr>
            </w:pPr>
          </w:p>
          <w:p w14:paraId="53EE2420" w14:textId="77777777" w:rsidR="00345F97" w:rsidRPr="00187C9C" w:rsidRDefault="00345F97" w:rsidP="000B68D1">
            <w:pPr>
              <w:pStyle w:val="Textoindependiente2"/>
              <w:rPr>
                <w:bCs/>
                <w:sz w:val="22"/>
                <w:szCs w:val="22"/>
              </w:rPr>
            </w:pPr>
            <w:r w:rsidRPr="00187C9C">
              <w:rPr>
                <w:bCs/>
                <w:sz w:val="22"/>
                <w:szCs w:val="22"/>
              </w:rPr>
              <w:t>(Ha de tratarse de documentos correspondientes a procedimientos que hayan finalizado en los últimos cinco años.)</w:t>
            </w:r>
          </w:p>
          <w:p w14:paraId="71ECCDEB" w14:textId="77777777" w:rsidR="00345F97" w:rsidRPr="00187C9C" w:rsidRDefault="00345F97" w:rsidP="000B68D1">
            <w:pPr>
              <w:jc w:val="both"/>
              <w:rPr>
                <w:rFonts w:ascii="Calibri" w:hAnsi="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5"/>
              <w:gridCol w:w="3261"/>
              <w:gridCol w:w="1417"/>
              <w:gridCol w:w="2611"/>
            </w:tblGrid>
            <w:tr w:rsidR="00345F97" w:rsidRPr="00187C9C" w14:paraId="2BF2B5E9" w14:textId="77777777" w:rsidTr="006F63D6">
              <w:tc>
                <w:tcPr>
                  <w:tcW w:w="1055" w:type="dxa"/>
                </w:tcPr>
                <w:p w14:paraId="24A49899" w14:textId="77777777" w:rsidR="00345F97" w:rsidRPr="00187C9C" w:rsidRDefault="00345F97" w:rsidP="000B68D1">
                  <w:pPr>
                    <w:pStyle w:val="Ttulo4"/>
                    <w:rPr>
                      <w:sz w:val="18"/>
                    </w:rPr>
                  </w:pPr>
                  <w:r w:rsidRPr="00187C9C">
                    <w:rPr>
                      <w:sz w:val="18"/>
                    </w:rPr>
                    <w:t>Documento</w:t>
                  </w:r>
                </w:p>
              </w:tc>
              <w:tc>
                <w:tcPr>
                  <w:tcW w:w="3261" w:type="dxa"/>
                </w:tcPr>
                <w:p w14:paraId="597EF288" w14:textId="77777777" w:rsidR="00345F97" w:rsidRPr="00187C9C" w:rsidRDefault="00345F97" w:rsidP="000B68D1">
                  <w:pPr>
                    <w:pStyle w:val="Ttulo3"/>
                  </w:pPr>
                  <w:r w:rsidRPr="00187C9C">
                    <w:t>Órgano</w:t>
                  </w:r>
                </w:p>
              </w:tc>
              <w:tc>
                <w:tcPr>
                  <w:tcW w:w="1417" w:type="dxa"/>
                </w:tcPr>
                <w:p w14:paraId="762B3A26" w14:textId="77777777" w:rsidR="00345F97" w:rsidRPr="00187C9C" w:rsidRDefault="00345F97" w:rsidP="000B68D1">
                  <w:pPr>
                    <w:jc w:val="center"/>
                    <w:rPr>
                      <w:rFonts w:ascii="Calibri" w:hAnsi="Calibri"/>
                      <w:b/>
                      <w:bCs/>
                      <w:sz w:val="18"/>
                    </w:rPr>
                  </w:pPr>
                  <w:r w:rsidRPr="00187C9C">
                    <w:rPr>
                      <w:rFonts w:ascii="Calibri" w:hAnsi="Calibri"/>
                      <w:b/>
                      <w:bCs/>
                      <w:sz w:val="18"/>
                    </w:rPr>
                    <w:t>Fecha de emisión o presentación</w:t>
                  </w:r>
                </w:p>
              </w:tc>
              <w:tc>
                <w:tcPr>
                  <w:tcW w:w="2611" w:type="dxa"/>
                </w:tcPr>
                <w:p w14:paraId="7362AF79" w14:textId="77777777" w:rsidR="00345F97" w:rsidRPr="00187C9C" w:rsidRDefault="00345F97" w:rsidP="000B68D1">
                  <w:pPr>
                    <w:jc w:val="center"/>
                    <w:rPr>
                      <w:rFonts w:ascii="Calibri" w:hAnsi="Calibri"/>
                      <w:b/>
                      <w:bCs/>
                      <w:sz w:val="18"/>
                    </w:rPr>
                  </w:pPr>
                  <w:r w:rsidRPr="00187C9C">
                    <w:rPr>
                      <w:rFonts w:ascii="Calibri" w:hAnsi="Calibri"/>
                      <w:b/>
                      <w:bCs/>
                      <w:sz w:val="18"/>
                    </w:rPr>
                    <w:t>Procedimiento en el que se emitió o por el que se presentó (Indicar el Nº de Expediente)</w:t>
                  </w:r>
                </w:p>
              </w:tc>
            </w:tr>
            <w:tr w:rsidR="00345F97" w:rsidRPr="00187C9C" w14:paraId="2F953C65" w14:textId="77777777" w:rsidTr="006F63D6">
              <w:tc>
                <w:tcPr>
                  <w:tcW w:w="1055" w:type="dxa"/>
                </w:tcPr>
                <w:p w14:paraId="1939765A" w14:textId="77777777" w:rsidR="00345F97" w:rsidRPr="00187C9C" w:rsidRDefault="00345F97" w:rsidP="000B68D1">
                  <w:pPr>
                    <w:jc w:val="both"/>
                    <w:rPr>
                      <w:rFonts w:ascii="Calibri" w:hAnsi="Calibri"/>
                      <w:sz w:val="18"/>
                    </w:rPr>
                  </w:pPr>
                </w:p>
              </w:tc>
              <w:tc>
                <w:tcPr>
                  <w:tcW w:w="3261" w:type="dxa"/>
                </w:tcPr>
                <w:p w14:paraId="4C7E11D8" w14:textId="77777777" w:rsidR="00345F97" w:rsidRPr="00187C9C" w:rsidRDefault="00345F97" w:rsidP="000B68D1">
                  <w:pPr>
                    <w:jc w:val="both"/>
                    <w:rPr>
                      <w:rFonts w:ascii="Calibri" w:hAnsi="Calibri"/>
                      <w:sz w:val="18"/>
                    </w:rPr>
                  </w:pPr>
                </w:p>
              </w:tc>
              <w:tc>
                <w:tcPr>
                  <w:tcW w:w="1417" w:type="dxa"/>
                </w:tcPr>
                <w:p w14:paraId="1B7F5952" w14:textId="77777777" w:rsidR="00345F97" w:rsidRPr="00187C9C" w:rsidRDefault="00345F97" w:rsidP="000B68D1">
                  <w:pPr>
                    <w:jc w:val="both"/>
                    <w:rPr>
                      <w:rFonts w:ascii="Calibri" w:hAnsi="Calibri"/>
                      <w:sz w:val="18"/>
                    </w:rPr>
                  </w:pPr>
                </w:p>
              </w:tc>
              <w:tc>
                <w:tcPr>
                  <w:tcW w:w="2611" w:type="dxa"/>
                </w:tcPr>
                <w:p w14:paraId="7F926E0F" w14:textId="77777777" w:rsidR="00345F97" w:rsidRPr="00187C9C" w:rsidRDefault="00345F97" w:rsidP="000B68D1">
                  <w:pPr>
                    <w:jc w:val="both"/>
                    <w:rPr>
                      <w:rFonts w:ascii="Calibri" w:hAnsi="Calibri"/>
                      <w:sz w:val="18"/>
                    </w:rPr>
                  </w:pPr>
                </w:p>
              </w:tc>
            </w:tr>
            <w:tr w:rsidR="00345F97" w:rsidRPr="00187C9C" w14:paraId="56FBA1B5" w14:textId="77777777" w:rsidTr="006F63D6">
              <w:tc>
                <w:tcPr>
                  <w:tcW w:w="1055" w:type="dxa"/>
                </w:tcPr>
                <w:p w14:paraId="0B3ACDC7" w14:textId="77777777" w:rsidR="00345F97" w:rsidRPr="00187C9C" w:rsidRDefault="00345F97" w:rsidP="000B68D1">
                  <w:pPr>
                    <w:jc w:val="both"/>
                    <w:rPr>
                      <w:rFonts w:ascii="Calibri" w:hAnsi="Calibri"/>
                      <w:sz w:val="18"/>
                    </w:rPr>
                  </w:pPr>
                </w:p>
              </w:tc>
              <w:tc>
                <w:tcPr>
                  <w:tcW w:w="3261" w:type="dxa"/>
                </w:tcPr>
                <w:p w14:paraId="69F51206" w14:textId="77777777" w:rsidR="00345F97" w:rsidRPr="00187C9C" w:rsidRDefault="00345F97" w:rsidP="000B68D1">
                  <w:pPr>
                    <w:jc w:val="both"/>
                    <w:rPr>
                      <w:rFonts w:ascii="Calibri" w:hAnsi="Calibri"/>
                      <w:sz w:val="18"/>
                    </w:rPr>
                  </w:pPr>
                </w:p>
              </w:tc>
              <w:tc>
                <w:tcPr>
                  <w:tcW w:w="1417" w:type="dxa"/>
                </w:tcPr>
                <w:p w14:paraId="79C15C00" w14:textId="77777777" w:rsidR="00345F97" w:rsidRPr="00187C9C" w:rsidRDefault="00345F97" w:rsidP="000B68D1">
                  <w:pPr>
                    <w:jc w:val="both"/>
                    <w:rPr>
                      <w:rFonts w:ascii="Calibri" w:hAnsi="Calibri"/>
                      <w:sz w:val="18"/>
                    </w:rPr>
                  </w:pPr>
                </w:p>
              </w:tc>
              <w:tc>
                <w:tcPr>
                  <w:tcW w:w="2611" w:type="dxa"/>
                </w:tcPr>
                <w:p w14:paraId="09F35474" w14:textId="77777777" w:rsidR="00345F97" w:rsidRPr="00187C9C" w:rsidRDefault="00345F97" w:rsidP="000B68D1">
                  <w:pPr>
                    <w:jc w:val="both"/>
                    <w:rPr>
                      <w:rFonts w:ascii="Calibri" w:hAnsi="Calibri"/>
                      <w:sz w:val="18"/>
                    </w:rPr>
                  </w:pPr>
                </w:p>
              </w:tc>
            </w:tr>
            <w:tr w:rsidR="00345F97" w:rsidRPr="00187C9C" w14:paraId="3BA16E2D" w14:textId="77777777" w:rsidTr="006F63D6">
              <w:tc>
                <w:tcPr>
                  <w:tcW w:w="1055" w:type="dxa"/>
                </w:tcPr>
                <w:p w14:paraId="0E77861B" w14:textId="77777777" w:rsidR="00345F97" w:rsidRPr="00187C9C" w:rsidRDefault="00345F97" w:rsidP="000B68D1">
                  <w:pPr>
                    <w:jc w:val="both"/>
                    <w:rPr>
                      <w:rFonts w:ascii="Calibri" w:hAnsi="Calibri"/>
                      <w:sz w:val="18"/>
                    </w:rPr>
                  </w:pPr>
                </w:p>
              </w:tc>
              <w:tc>
                <w:tcPr>
                  <w:tcW w:w="3261" w:type="dxa"/>
                </w:tcPr>
                <w:p w14:paraId="1A607C1F" w14:textId="77777777" w:rsidR="00345F97" w:rsidRPr="00187C9C" w:rsidRDefault="00345F97" w:rsidP="000B68D1">
                  <w:pPr>
                    <w:jc w:val="both"/>
                    <w:rPr>
                      <w:rFonts w:ascii="Calibri" w:hAnsi="Calibri"/>
                      <w:sz w:val="18"/>
                    </w:rPr>
                  </w:pPr>
                </w:p>
              </w:tc>
              <w:tc>
                <w:tcPr>
                  <w:tcW w:w="1417" w:type="dxa"/>
                </w:tcPr>
                <w:p w14:paraId="02868197" w14:textId="77777777" w:rsidR="00345F97" w:rsidRPr="00187C9C" w:rsidRDefault="00345F97" w:rsidP="000B68D1">
                  <w:pPr>
                    <w:jc w:val="both"/>
                    <w:rPr>
                      <w:rFonts w:ascii="Calibri" w:hAnsi="Calibri"/>
                      <w:sz w:val="18"/>
                    </w:rPr>
                  </w:pPr>
                </w:p>
              </w:tc>
              <w:tc>
                <w:tcPr>
                  <w:tcW w:w="2611" w:type="dxa"/>
                </w:tcPr>
                <w:p w14:paraId="7D26268A" w14:textId="77777777" w:rsidR="00345F97" w:rsidRPr="00187C9C" w:rsidRDefault="00345F97" w:rsidP="000B68D1">
                  <w:pPr>
                    <w:jc w:val="both"/>
                    <w:rPr>
                      <w:rFonts w:ascii="Calibri" w:hAnsi="Calibri"/>
                      <w:sz w:val="18"/>
                    </w:rPr>
                  </w:pPr>
                </w:p>
              </w:tc>
            </w:tr>
            <w:tr w:rsidR="00345F97" w:rsidRPr="00187C9C" w14:paraId="07A5D0D4" w14:textId="77777777" w:rsidTr="006F63D6">
              <w:tc>
                <w:tcPr>
                  <w:tcW w:w="1055" w:type="dxa"/>
                </w:tcPr>
                <w:p w14:paraId="3B0C906F" w14:textId="77777777" w:rsidR="00345F97" w:rsidRPr="00187C9C" w:rsidRDefault="00345F97" w:rsidP="000B68D1">
                  <w:pPr>
                    <w:jc w:val="both"/>
                    <w:rPr>
                      <w:rFonts w:ascii="Calibri" w:hAnsi="Calibri"/>
                      <w:sz w:val="18"/>
                    </w:rPr>
                  </w:pPr>
                </w:p>
              </w:tc>
              <w:tc>
                <w:tcPr>
                  <w:tcW w:w="3261" w:type="dxa"/>
                </w:tcPr>
                <w:p w14:paraId="6C0DD53A" w14:textId="77777777" w:rsidR="00345F97" w:rsidRPr="00187C9C" w:rsidRDefault="00345F97" w:rsidP="000B68D1">
                  <w:pPr>
                    <w:jc w:val="both"/>
                    <w:rPr>
                      <w:rFonts w:ascii="Calibri" w:hAnsi="Calibri"/>
                      <w:sz w:val="18"/>
                    </w:rPr>
                  </w:pPr>
                </w:p>
              </w:tc>
              <w:tc>
                <w:tcPr>
                  <w:tcW w:w="1417" w:type="dxa"/>
                </w:tcPr>
                <w:p w14:paraId="69BA0947" w14:textId="77777777" w:rsidR="00345F97" w:rsidRPr="00187C9C" w:rsidRDefault="00345F97" w:rsidP="000B68D1">
                  <w:pPr>
                    <w:jc w:val="both"/>
                    <w:rPr>
                      <w:rFonts w:ascii="Calibri" w:hAnsi="Calibri"/>
                      <w:sz w:val="18"/>
                    </w:rPr>
                  </w:pPr>
                </w:p>
              </w:tc>
              <w:tc>
                <w:tcPr>
                  <w:tcW w:w="2611" w:type="dxa"/>
                </w:tcPr>
                <w:p w14:paraId="2102E8B3" w14:textId="77777777" w:rsidR="00345F97" w:rsidRPr="00187C9C" w:rsidRDefault="00345F97" w:rsidP="000B68D1">
                  <w:pPr>
                    <w:jc w:val="both"/>
                    <w:rPr>
                      <w:rFonts w:ascii="Calibri" w:hAnsi="Calibri"/>
                      <w:sz w:val="18"/>
                    </w:rPr>
                  </w:pPr>
                </w:p>
              </w:tc>
            </w:tr>
            <w:tr w:rsidR="00345F97" w:rsidRPr="00187C9C" w14:paraId="1692F888" w14:textId="77777777" w:rsidTr="006F63D6">
              <w:tc>
                <w:tcPr>
                  <w:tcW w:w="1055" w:type="dxa"/>
                </w:tcPr>
                <w:p w14:paraId="7F491886" w14:textId="77777777" w:rsidR="00345F97" w:rsidRPr="00187C9C" w:rsidRDefault="00345F97" w:rsidP="000B68D1">
                  <w:pPr>
                    <w:jc w:val="both"/>
                    <w:rPr>
                      <w:rFonts w:ascii="Calibri" w:hAnsi="Calibri"/>
                      <w:sz w:val="18"/>
                    </w:rPr>
                  </w:pPr>
                </w:p>
              </w:tc>
              <w:tc>
                <w:tcPr>
                  <w:tcW w:w="3261" w:type="dxa"/>
                </w:tcPr>
                <w:p w14:paraId="323EBFC5" w14:textId="77777777" w:rsidR="00345F97" w:rsidRPr="00187C9C" w:rsidRDefault="00345F97" w:rsidP="000B68D1">
                  <w:pPr>
                    <w:jc w:val="both"/>
                    <w:rPr>
                      <w:rFonts w:ascii="Calibri" w:hAnsi="Calibri"/>
                      <w:sz w:val="18"/>
                    </w:rPr>
                  </w:pPr>
                </w:p>
              </w:tc>
              <w:tc>
                <w:tcPr>
                  <w:tcW w:w="1417" w:type="dxa"/>
                </w:tcPr>
                <w:p w14:paraId="2C4FC268" w14:textId="77777777" w:rsidR="00345F97" w:rsidRPr="00187C9C" w:rsidRDefault="00345F97" w:rsidP="000B68D1">
                  <w:pPr>
                    <w:jc w:val="both"/>
                    <w:rPr>
                      <w:rFonts w:ascii="Calibri" w:hAnsi="Calibri"/>
                      <w:sz w:val="18"/>
                    </w:rPr>
                  </w:pPr>
                </w:p>
              </w:tc>
              <w:tc>
                <w:tcPr>
                  <w:tcW w:w="2611" w:type="dxa"/>
                </w:tcPr>
                <w:p w14:paraId="0AE1E175" w14:textId="77777777" w:rsidR="00345F97" w:rsidRPr="00187C9C" w:rsidRDefault="00345F97" w:rsidP="000B68D1">
                  <w:pPr>
                    <w:jc w:val="both"/>
                    <w:rPr>
                      <w:rFonts w:ascii="Calibri" w:hAnsi="Calibri"/>
                      <w:sz w:val="18"/>
                    </w:rPr>
                  </w:pPr>
                </w:p>
              </w:tc>
            </w:tr>
          </w:tbl>
          <w:p w14:paraId="1F5547A2" w14:textId="77777777" w:rsidR="00345F97" w:rsidRPr="00187C9C" w:rsidRDefault="00345F97" w:rsidP="000B68D1">
            <w:pPr>
              <w:jc w:val="both"/>
              <w:rPr>
                <w:rFonts w:ascii="Calibri" w:hAnsi="Calibri"/>
                <w:sz w:val="20"/>
              </w:rPr>
            </w:pPr>
          </w:p>
          <w:p w14:paraId="25A9DD9B" w14:textId="77777777" w:rsidR="00345F97" w:rsidRPr="00187C9C" w:rsidRDefault="00345F97" w:rsidP="000B68D1">
            <w:pPr>
              <w:jc w:val="both"/>
              <w:rPr>
                <w:rFonts w:ascii="Calibri" w:hAnsi="Calibri"/>
                <w:sz w:val="20"/>
              </w:rPr>
            </w:pPr>
          </w:p>
        </w:tc>
      </w:tr>
      <w:tr w:rsidR="00345F97" w:rsidRPr="00187C9C" w14:paraId="757937EF" w14:textId="77777777" w:rsidTr="000B68D1">
        <w:tc>
          <w:tcPr>
            <w:tcW w:w="8644" w:type="dxa"/>
            <w:shd w:val="clear" w:color="auto" w:fill="C0C0C0"/>
          </w:tcPr>
          <w:p w14:paraId="2D998467" w14:textId="77777777" w:rsidR="00345F97" w:rsidRPr="00187C9C" w:rsidRDefault="00345F97" w:rsidP="000B68D1">
            <w:pPr>
              <w:rPr>
                <w:rFonts w:ascii="Calibri" w:hAnsi="Calibri"/>
                <w:b/>
                <w:sz w:val="20"/>
                <w:szCs w:val="20"/>
              </w:rPr>
            </w:pPr>
            <w:r w:rsidRPr="00187C9C">
              <w:rPr>
                <w:rFonts w:ascii="Calibri" w:hAnsi="Calibri"/>
                <w:b/>
                <w:sz w:val="20"/>
                <w:szCs w:val="20"/>
              </w:rPr>
              <w:t>DOCUMENTOS EN PODER DE OTRAS ADMINISTRACIONES</w:t>
            </w:r>
          </w:p>
        </w:tc>
      </w:tr>
      <w:tr w:rsidR="00345F97" w:rsidRPr="00187C9C" w14:paraId="11EC94FC" w14:textId="77777777" w:rsidTr="000B68D1">
        <w:tc>
          <w:tcPr>
            <w:tcW w:w="8644" w:type="dxa"/>
            <w:tcBorders>
              <w:bottom w:val="single" w:sz="4" w:space="0" w:color="auto"/>
            </w:tcBorders>
          </w:tcPr>
          <w:p w14:paraId="4663D355" w14:textId="77777777" w:rsidR="00345F97" w:rsidRPr="00187C9C" w:rsidRDefault="00345F97" w:rsidP="000B68D1">
            <w:pPr>
              <w:jc w:val="both"/>
              <w:rPr>
                <w:rFonts w:ascii="Calibri" w:hAnsi="Calibri"/>
                <w:sz w:val="20"/>
              </w:rPr>
            </w:pPr>
          </w:p>
          <w:p w14:paraId="7EAF3DB7" w14:textId="77777777" w:rsidR="00345F97" w:rsidRPr="00187C9C" w:rsidRDefault="00345F97" w:rsidP="00A9271C">
            <w:pPr>
              <w:numPr>
                <w:ilvl w:val="0"/>
                <w:numId w:val="2"/>
              </w:numPr>
              <w:tabs>
                <w:tab w:val="clear" w:pos="720"/>
              </w:tabs>
              <w:ind w:left="540" w:right="252"/>
              <w:jc w:val="both"/>
              <w:rPr>
                <w:sz w:val="20"/>
              </w:rPr>
            </w:pPr>
            <w:r w:rsidRPr="00187C9C">
              <w:rPr>
                <w:rFonts w:ascii="Calibri" w:hAnsi="Calibri"/>
                <w:sz w:val="20"/>
                <w:szCs w:val="18"/>
              </w:rPr>
              <w:t xml:space="preserve">Ejerzo el derecho a no presentar los siguientes documentos que obran en poder de </w:t>
            </w:r>
            <w:r w:rsidRPr="00187C9C">
              <w:rPr>
                <w:rFonts w:ascii="Calibri" w:hAnsi="Calibri"/>
                <w:b/>
                <w:sz w:val="20"/>
                <w:szCs w:val="18"/>
              </w:rPr>
              <w:t>otras administraciones públicas</w:t>
            </w:r>
            <w:r w:rsidRPr="00187C9C">
              <w:rPr>
                <w:rFonts w:ascii="Calibri" w:hAnsi="Calibri"/>
                <w:sz w:val="20"/>
                <w:szCs w:val="18"/>
              </w:rPr>
              <w:t xml:space="preserve"> en los expedientes que a continuación indico, o la información contenida en los mismos disponible en soporte electrónico.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5"/>
              <w:gridCol w:w="3261"/>
              <w:gridCol w:w="1417"/>
              <w:gridCol w:w="2611"/>
            </w:tblGrid>
            <w:tr w:rsidR="00345F97" w:rsidRPr="00187C9C" w14:paraId="0893D8C2" w14:textId="77777777" w:rsidTr="006F63D6">
              <w:tc>
                <w:tcPr>
                  <w:tcW w:w="1055" w:type="dxa"/>
                </w:tcPr>
                <w:p w14:paraId="23DF8D85" w14:textId="77777777" w:rsidR="00345F97" w:rsidRPr="00187C9C" w:rsidRDefault="00345F97" w:rsidP="000B68D1">
                  <w:pPr>
                    <w:pStyle w:val="Ttulo4"/>
                    <w:rPr>
                      <w:sz w:val="18"/>
                    </w:rPr>
                  </w:pPr>
                  <w:r w:rsidRPr="00187C9C">
                    <w:rPr>
                      <w:sz w:val="18"/>
                    </w:rPr>
                    <w:t>Documento</w:t>
                  </w:r>
                </w:p>
              </w:tc>
              <w:tc>
                <w:tcPr>
                  <w:tcW w:w="3261" w:type="dxa"/>
                </w:tcPr>
                <w:p w14:paraId="5244DA7E" w14:textId="77777777" w:rsidR="00345F97" w:rsidRPr="00187C9C" w:rsidRDefault="00345F97" w:rsidP="000B68D1">
                  <w:pPr>
                    <w:pStyle w:val="Ttulo3"/>
                  </w:pPr>
                  <w:r w:rsidRPr="00187C9C">
                    <w:t>Órgano</w:t>
                  </w:r>
                </w:p>
              </w:tc>
              <w:tc>
                <w:tcPr>
                  <w:tcW w:w="1417" w:type="dxa"/>
                </w:tcPr>
                <w:p w14:paraId="367EEFF0" w14:textId="77777777" w:rsidR="00345F97" w:rsidRPr="00187C9C" w:rsidRDefault="00345F97" w:rsidP="000B68D1">
                  <w:pPr>
                    <w:jc w:val="center"/>
                    <w:rPr>
                      <w:rFonts w:ascii="Calibri" w:hAnsi="Calibri"/>
                      <w:b/>
                      <w:bCs/>
                      <w:sz w:val="18"/>
                    </w:rPr>
                  </w:pPr>
                  <w:r w:rsidRPr="00187C9C">
                    <w:rPr>
                      <w:rFonts w:ascii="Calibri" w:hAnsi="Calibri"/>
                      <w:b/>
                      <w:bCs/>
                      <w:sz w:val="18"/>
                    </w:rPr>
                    <w:t>Fecha de emisión o presentación</w:t>
                  </w:r>
                </w:p>
              </w:tc>
              <w:tc>
                <w:tcPr>
                  <w:tcW w:w="2611" w:type="dxa"/>
                </w:tcPr>
                <w:p w14:paraId="3EC78DB3" w14:textId="77777777" w:rsidR="00345F97" w:rsidRPr="00187C9C" w:rsidRDefault="00345F97" w:rsidP="000B68D1">
                  <w:pPr>
                    <w:jc w:val="center"/>
                    <w:rPr>
                      <w:rFonts w:ascii="Calibri" w:hAnsi="Calibri"/>
                      <w:b/>
                      <w:bCs/>
                      <w:sz w:val="18"/>
                    </w:rPr>
                  </w:pPr>
                  <w:r w:rsidRPr="00187C9C">
                    <w:rPr>
                      <w:rFonts w:ascii="Calibri" w:hAnsi="Calibri"/>
                      <w:b/>
                      <w:bCs/>
                      <w:sz w:val="18"/>
                    </w:rPr>
                    <w:t>Procedimiento en el que se emitió o por el que se presentó (Indicar el Nº de Expediente)</w:t>
                  </w:r>
                </w:p>
              </w:tc>
            </w:tr>
            <w:tr w:rsidR="00345F97" w:rsidRPr="00187C9C" w14:paraId="08130EE8" w14:textId="77777777" w:rsidTr="006F63D6">
              <w:tc>
                <w:tcPr>
                  <w:tcW w:w="1055" w:type="dxa"/>
                </w:tcPr>
                <w:p w14:paraId="2AEF3DF4" w14:textId="77777777" w:rsidR="00345F97" w:rsidRPr="00187C9C" w:rsidRDefault="00345F97" w:rsidP="000B68D1">
                  <w:pPr>
                    <w:jc w:val="both"/>
                    <w:rPr>
                      <w:rFonts w:ascii="Calibri" w:hAnsi="Calibri"/>
                      <w:sz w:val="18"/>
                    </w:rPr>
                  </w:pPr>
                </w:p>
              </w:tc>
              <w:tc>
                <w:tcPr>
                  <w:tcW w:w="3261" w:type="dxa"/>
                </w:tcPr>
                <w:p w14:paraId="37288B50" w14:textId="77777777" w:rsidR="00345F97" w:rsidRPr="00187C9C" w:rsidRDefault="00345F97" w:rsidP="000B68D1">
                  <w:pPr>
                    <w:jc w:val="both"/>
                    <w:rPr>
                      <w:rFonts w:ascii="Calibri" w:hAnsi="Calibri"/>
                      <w:sz w:val="18"/>
                    </w:rPr>
                  </w:pPr>
                </w:p>
              </w:tc>
              <w:tc>
                <w:tcPr>
                  <w:tcW w:w="1417" w:type="dxa"/>
                </w:tcPr>
                <w:p w14:paraId="29755574" w14:textId="77777777" w:rsidR="00345F97" w:rsidRPr="00187C9C" w:rsidRDefault="00345F97" w:rsidP="000B68D1">
                  <w:pPr>
                    <w:jc w:val="both"/>
                    <w:rPr>
                      <w:rFonts w:ascii="Calibri" w:hAnsi="Calibri"/>
                      <w:sz w:val="18"/>
                    </w:rPr>
                  </w:pPr>
                </w:p>
              </w:tc>
              <w:tc>
                <w:tcPr>
                  <w:tcW w:w="2611" w:type="dxa"/>
                </w:tcPr>
                <w:p w14:paraId="155C115E" w14:textId="77777777" w:rsidR="00345F97" w:rsidRPr="00187C9C" w:rsidRDefault="00345F97" w:rsidP="000B68D1">
                  <w:pPr>
                    <w:jc w:val="both"/>
                    <w:rPr>
                      <w:rFonts w:ascii="Calibri" w:hAnsi="Calibri"/>
                      <w:sz w:val="18"/>
                    </w:rPr>
                  </w:pPr>
                </w:p>
              </w:tc>
            </w:tr>
            <w:tr w:rsidR="00345F97" w:rsidRPr="00187C9C" w14:paraId="263474D1" w14:textId="77777777" w:rsidTr="006F63D6">
              <w:tc>
                <w:tcPr>
                  <w:tcW w:w="1055" w:type="dxa"/>
                </w:tcPr>
                <w:p w14:paraId="5E2F7FE5" w14:textId="77777777" w:rsidR="00345F97" w:rsidRPr="00187C9C" w:rsidRDefault="00345F97" w:rsidP="000B68D1">
                  <w:pPr>
                    <w:jc w:val="both"/>
                    <w:rPr>
                      <w:rFonts w:ascii="Calibri" w:hAnsi="Calibri"/>
                      <w:sz w:val="18"/>
                    </w:rPr>
                  </w:pPr>
                </w:p>
              </w:tc>
              <w:tc>
                <w:tcPr>
                  <w:tcW w:w="3261" w:type="dxa"/>
                </w:tcPr>
                <w:p w14:paraId="5F4A5512" w14:textId="77777777" w:rsidR="00345F97" w:rsidRPr="00187C9C" w:rsidRDefault="00345F97" w:rsidP="000B68D1">
                  <w:pPr>
                    <w:jc w:val="both"/>
                    <w:rPr>
                      <w:rFonts w:ascii="Calibri" w:hAnsi="Calibri"/>
                      <w:sz w:val="18"/>
                    </w:rPr>
                  </w:pPr>
                </w:p>
              </w:tc>
              <w:tc>
                <w:tcPr>
                  <w:tcW w:w="1417" w:type="dxa"/>
                </w:tcPr>
                <w:p w14:paraId="41AE8E6C" w14:textId="77777777" w:rsidR="00345F97" w:rsidRPr="00187C9C" w:rsidRDefault="00345F97" w:rsidP="000B68D1">
                  <w:pPr>
                    <w:jc w:val="both"/>
                    <w:rPr>
                      <w:rFonts w:ascii="Calibri" w:hAnsi="Calibri"/>
                      <w:sz w:val="18"/>
                    </w:rPr>
                  </w:pPr>
                </w:p>
              </w:tc>
              <w:tc>
                <w:tcPr>
                  <w:tcW w:w="2611" w:type="dxa"/>
                </w:tcPr>
                <w:p w14:paraId="609A9AE0" w14:textId="77777777" w:rsidR="00345F97" w:rsidRPr="00187C9C" w:rsidRDefault="00345F97" w:rsidP="000B68D1">
                  <w:pPr>
                    <w:jc w:val="both"/>
                    <w:rPr>
                      <w:rFonts w:ascii="Calibri" w:hAnsi="Calibri"/>
                      <w:sz w:val="18"/>
                    </w:rPr>
                  </w:pPr>
                </w:p>
              </w:tc>
            </w:tr>
            <w:tr w:rsidR="00345F97" w:rsidRPr="00187C9C" w14:paraId="1880F89B" w14:textId="77777777" w:rsidTr="006F63D6">
              <w:tc>
                <w:tcPr>
                  <w:tcW w:w="1055" w:type="dxa"/>
                </w:tcPr>
                <w:p w14:paraId="45724FEA" w14:textId="77777777" w:rsidR="00345F97" w:rsidRPr="00187C9C" w:rsidRDefault="00345F97" w:rsidP="000B68D1">
                  <w:pPr>
                    <w:jc w:val="both"/>
                    <w:rPr>
                      <w:rFonts w:ascii="Calibri" w:hAnsi="Calibri"/>
                      <w:sz w:val="18"/>
                    </w:rPr>
                  </w:pPr>
                </w:p>
              </w:tc>
              <w:tc>
                <w:tcPr>
                  <w:tcW w:w="3261" w:type="dxa"/>
                </w:tcPr>
                <w:p w14:paraId="4D70A39E" w14:textId="77777777" w:rsidR="00345F97" w:rsidRPr="00187C9C" w:rsidRDefault="00345F97" w:rsidP="000B68D1">
                  <w:pPr>
                    <w:jc w:val="both"/>
                    <w:rPr>
                      <w:rFonts w:ascii="Calibri" w:hAnsi="Calibri"/>
                      <w:sz w:val="18"/>
                    </w:rPr>
                  </w:pPr>
                </w:p>
              </w:tc>
              <w:tc>
                <w:tcPr>
                  <w:tcW w:w="1417" w:type="dxa"/>
                </w:tcPr>
                <w:p w14:paraId="7541B58B" w14:textId="77777777" w:rsidR="00345F97" w:rsidRPr="00187C9C" w:rsidRDefault="00345F97" w:rsidP="000B68D1">
                  <w:pPr>
                    <w:jc w:val="both"/>
                    <w:rPr>
                      <w:rFonts w:ascii="Calibri" w:hAnsi="Calibri"/>
                      <w:sz w:val="18"/>
                    </w:rPr>
                  </w:pPr>
                </w:p>
              </w:tc>
              <w:tc>
                <w:tcPr>
                  <w:tcW w:w="2611" w:type="dxa"/>
                </w:tcPr>
                <w:p w14:paraId="74DE8AD5" w14:textId="77777777" w:rsidR="00345F97" w:rsidRPr="00187C9C" w:rsidRDefault="00345F97" w:rsidP="000B68D1">
                  <w:pPr>
                    <w:jc w:val="both"/>
                    <w:rPr>
                      <w:rFonts w:ascii="Calibri" w:hAnsi="Calibri"/>
                      <w:sz w:val="18"/>
                    </w:rPr>
                  </w:pPr>
                </w:p>
              </w:tc>
            </w:tr>
            <w:tr w:rsidR="00345F97" w:rsidRPr="00187C9C" w14:paraId="39DC9D83" w14:textId="77777777" w:rsidTr="006F63D6">
              <w:tc>
                <w:tcPr>
                  <w:tcW w:w="1055" w:type="dxa"/>
                </w:tcPr>
                <w:p w14:paraId="26CE0317" w14:textId="77777777" w:rsidR="00345F97" w:rsidRPr="00187C9C" w:rsidRDefault="00345F97" w:rsidP="000B68D1">
                  <w:pPr>
                    <w:jc w:val="both"/>
                    <w:rPr>
                      <w:rFonts w:ascii="Calibri" w:hAnsi="Calibri"/>
                      <w:sz w:val="18"/>
                    </w:rPr>
                  </w:pPr>
                </w:p>
              </w:tc>
              <w:tc>
                <w:tcPr>
                  <w:tcW w:w="3261" w:type="dxa"/>
                </w:tcPr>
                <w:p w14:paraId="48594659" w14:textId="77777777" w:rsidR="00345F97" w:rsidRPr="00187C9C" w:rsidRDefault="00345F97" w:rsidP="000B68D1">
                  <w:pPr>
                    <w:jc w:val="both"/>
                    <w:rPr>
                      <w:rFonts w:ascii="Calibri" w:hAnsi="Calibri"/>
                      <w:sz w:val="18"/>
                    </w:rPr>
                  </w:pPr>
                </w:p>
              </w:tc>
              <w:tc>
                <w:tcPr>
                  <w:tcW w:w="1417" w:type="dxa"/>
                </w:tcPr>
                <w:p w14:paraId="23EC98A1" w14:textId="77777777" w:rsidR="00345F97" w:rsidRPr="00187C9C" w:rsidRDefault="00345F97" w:rsidP="000B68D1">
                  <w:pPr>
                    <w:jc w:val="both"/>
                    <w:rPr>
                      <w:rFonts w:ascii="Calibri" w:hAnsi="Calibri"/>
                      <w:sz w:val="18"/>
                    </w:rPr>
                  </w:pPr>
                </w:p>
              </w:tc>
              <w:tc>
                <w:tcPr>
                  <w:tcW w:w="2611" w:type="dxa"/>
                </w:tcPr>
                <w:p w14:paraId="46A8193A" w14:textId="77777777" w:rsidR="00345F97" w:rsidRPr="00187C9C" w:rsidRDefault="00345F97" w:rsidP="000B68D1">
                  <w:pPr>
                    <w:jc w:val="both"/>
                    <w:rPr>
                      <w:rFonts w:ascii="Calibri" w:hAnsi="Calibri"/>
                      <w:sz w:val="18"/>
                    </w:rPr>
                  </w:pPr>
                </w:p>
              </w:tc>
            </w:tr>
            <w:tr w:rsidR="00345F97" w:rsidRPr="00187C9C" w14:paraId="40A0BEB5" w14:textId="77777777" w:rsidTr="006F63D6">
              <w:tc>
                <w:tcPr>
                  <w:tcW w:w="1055" w:type="dxa"/>
                </w:tcPr>
                <w:p w14:paraId="5F938374" w14:textId="77777777" w:rsidR="00345F97" w:rsidRPr="00187C9C" w:rsidRDefault="00345F97" w:rsidP="000B68D1">
                  <w:pPr>
                    <w:jc w:val="both"/>
                    <w:rPr>
                      <w:rFonts w:ascii="Calibri" w:hAnsi="Calibri"/>
                      <w:sz w:val="18"/>
                    </w:rPr>
                  </w:pPr>
                </w:p>
              </w:tc>
              <w:tc>
                <w:tcPr>
                  <w:tcW w:w="3261" w:type="dxa"/>
                </w:tcPr>
                <w:p w14:paraId="3926E351" w14:textId="77777777" w:rsidR="00345F97" w:rsidRPr="00187C9C" w:rsidRDefault="00345F97" w:rsidP="000B68D1">
                  <w:pPr>
                    <w:jc w:val="both"/>
                    <w:rPr>
                      <w:rFonts w:ascii="Calibri" w:hAnsi="Calibri"/>
                      <w:sz w:val="18"/>
                    </w:rPr>
                  </w:pPr>
                </w:p>
              </w:tc>
              <w:tc>
                <w:tcPr>
                  <w:tcW w:w="1417" w:type="dxa"/>
                </w:tcPr>
                <w:p w14:paraId="23EB5CAA" w14:textId="77777777" w:rsidR="00345F97" w:rsidRPr="00187C9C" w:rsidRDefault="00345F97" w:rsidP="000B68D1">
                  <w:pPr>
                    <w:jc w:val="both"/>
                    <w:rPr>
                      <w:rFonts w:ascii="Calibri" w:hAnsi="Calibri"/>
                      <w:sz w:val="18"/>
                    </w:rPr>
                  </w:pPr>
                </w:p>
              </w:tc>
              <w:tc>
                <w:tcPr>
                  <w:tcW w:w="2611" w:type="dxa"/>
                </w:tcPr>
                <w:p w14:paraId="174EAF1E" w14:textId="77777777" w:rsidR="00345F97" w:rsidRPr="00187C9C" w:rsidRDefault="00345F97" w:rsidP="000B68D1">
                  <w:pPr>
                    <w:jc w:val="both"/>
                    <w:rPr>
                      <w:rFonts w:ascii="Calibri" w:hAnsi="Calibri"/>
                      <w:sz w:val="18"/>
                    </w:rPr>
                  </w:pPr>
                </w:p>
              </w:tc>
            </w:tr>
          </w:tbl>
          <w:p w14:paraId="71C0F10E" w14:textId="77777777" w:rsidR="00345F97" w:rsidRPr="00187C9C" w:rsidRDefault="00345F97" w:rsidP="000B68D1">
            <w:pPr>
              <w:rPr>
                <w:rFonts w:ascii="Calibri" w:hAnsi="Calibri"/>
                <w:sz w:val="20"/>
              </w:rPr>
            </w:pPr>
          </w:p>
        </w:tc>
      </w:tr>
      <w:tr w:rsidR="00345F97" w:rsidRPr="00187C9C" w14:paraId="2114323C" w14:textId="77777777" w:rsidTr="000B68D1">
        <w:tc>
          <w:tcPr>
            <w:tcW w:w="8644" w:type="dxa"/>
            <w:shd w:val="clear" w:color="auto" w:fill="C0C0C0"/>
          </w:tcPr>
          <w:p w14:paraId="3C1C346E" w14:textId="77777777" w:rsidR="00345F97" w:rsidRPr="00187C9C" w:rsidRDefault="00345F97" w:rsidP="000B68D1">
            <w:pPr>
              <w:rPr>
                <w:rFonts w:ascii="Calibri" w:hAnsi="Calibri"/>
                <w:b/>
                <w:sz w:val="20"/>
                <w:szCs w:val="20"/>
              </w:rPr>
            </w:pPr>
            <w:r w:rsidRPr="00187C9C">
              <w:rPr>
                <w:rFonts w:ascii="Calibri" w:hAnsi="Calibri"/>
                <w:b/>
                <w:sz w:val="20"/>
                <w:szCs w:val="20"/>
              </w:rPr>
              <w:t>DOCUMENTACIÓN PRESENTADA</w:t>
            </w:r>
          </w:p>
        </w:tc>
      </w:tr>
      <w:tr w:rsidR="00345F97" w:rsidRPr="00187C9C" w14:paraId="4829E94E" w14:textId="77777777" w:rsidTr="000B68D1">
        <w:tc>
          <w:tcPr>
            <w:tcW w:w="8644" w:type="dxa"/>
          </w:tcPr>
          <w:p w14:paraId="1ED7EC35" w14:textId="77777777" w:rsidR="00345F97" w:rsidRPr="00187C9C" w:rsidRDefault="00345F97" w:rsidP="000B68D1">
            <w:pPr>
              <w:jc w:val="both"/>
              <w:rPr>
                <w:rFonts w:ascii="Calibri" w:hAnsi="Calibri"/>
                <w:sz w:val="20"/>
              </w:rPr>
            </w:pPr>
          </w:p>
          <w:p w14:paraId="5C8D80DF" w14:textId="77777777" w:rsidR="00345F97" w:rsidRPr="00187C9C" w:rsidRDefault="00345F97" w:rsidP="00A9271C">
            <w:pPr>
              <w:numPr>
                <w:ilvl w:val="0"/>
                <w:numId w:val="2"/>
              </w:numPr>
              <w:tabs>
                <w:tab w:val="clear" w:pos="720"/>
              </w:tabs>
              <w:ind w:left="540" w:right="252"/>
              <w:jc w:val="both"/>
              <w:rPr>
                <w:sz w:val="20"/>
              </w:rPr>
            </w:pPr>
            <w:r w:rsidRPr="00187C9C">
              <w:rPr>
                <w:rFonts w:ascii="Calibri" w:hAnsi="Calibri"/>
                <w:sz w:val="20"/>
                <w:szCs w:val="18"/>
              </w:rPr>
              <w:t>Presento la siguiente documentación:</w:t>
            </w:r>
          </w:p>
          <w:p w14:paraId="3B95E020" w14:textId="77777777" w:rsidR="00345F97" w:rsidRPr="00187C9C" w:rsidRDefault="00345F97" w:rsidP="000B68D1">
            <w:pPr>
              <w:jc w:val="both"/>
              <w:rPr>
                <w:rFonts w:ascii="Calibri" w:hAnsi="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5"/>
              <w:gridCol w:w="3886"/>
              <w:gridCol w:w="2153"/>
            </w:tblGrid>
            <w:tr w:rsidR="00345F97" w:rsidRPr="00187C9C" w14:paraId="6CC2D4DB" w14:textId="77777777" w:rsidTr="000B68D1">
              <w:trPr>
                <w:cantSplit/>
              </w:trPr>
              <w:tc>
                <w:tcPr>
                  <w:tcW w:w="2335" w:type="dxa"/>
                </w:tcPr>
                <w:p w14:paraId="7FC401CA" w14:textId="77777777" w:rsidR="00345F97" w:rsidRPr="00187C9C" w:rsidRDefault="00345F97" w:rsidP="000B68D1">
                  <w:pPr>
                    <w:pStyle w:val="Ttulo4"/>
                  </w:pPr>
                  <w:r w:rsidRPr="00187C9C">
                    <w:t>Documento</w:t>
                  </w:r>
                </w:p>
              </w:tc>
              <w:tc>
                <w:tcPr>
                  <w:tcW w:w="3960" w:type="dxa"/>
                </w:tcPr>
                <w:p w14:paraId="1D859E3E" w14:textId="77777777" w:rsidR="00345F97" w:rsidRPr="00187C9C" w:rsidRDefault="00345F97" w:rsidP="000B68D1">
                  <w:pPr>
                    <w:jc w:val="center"/>
                    <w:rPr>
                      <w:rFonts w:ascii="Calibri" w:hAnsi="Calibri"/>
                      <w:b/>
                      <w:bCs/>
                      <w:sz w:val="20"/>
                    </w:rPr>
                  </w:pPr>
                  <w:r w:rsidRPr="00187C9C">
                    <w:rPr>
                      <w:rFonts w:ascii="Calibri" w:hAnsi="Calibri"/>
                      <w:b/>
                      <w:bCs/>
                      <w:sz w:val="20"/>
                    </w:rPr>
                    <w:t>Breve descripción</w:t>
                  </w:r>
                </w:p>
              </w:tc>
              <w:tc>
                <w:tcPr>
                  <w:tcW w:w="2194" w:type="dxa"/>
                </w:tcPr>
                <w:p w14:paraId="2A146DBE" w14:textId="77777777" w:rsidR="00345F97" w:rsidRPr="00187C9C" w:rsidRDefault="00345F97" w:rsidP="000B68D1">
                  <w:pPr>
                    <w:pStyle w:val="Ttulo5"/>
                    <w:rPr>
                      <w:sz w:val="20"/>
                    </w:rPr>
                  </w:pPr>
                  <w:r w:rsidRPr="00187C9C">
                    <w:rPr>
                      <w:sz w:val="20"/>
                    </w:rPr>
                    <w:t>HASH</w:t>
                  </w:r>
                </w:p>
              </w:tc>
            </w:tr>
            <w:tr w:rsidR="00345F97" w:rsidRPr="00187C9C" w14:paraId="75E0ECBB" w14:textId="77777777" w:rsidTr="000B68D1">
              <w:trPr>
                <w:cantSplit/>
              </w:trPr>
              <w:tc>
                <w:tcPr>
                  <w:tcW w:w="2335" w:type="dxa"/>
                </w:tcPr>
                <w:p w14:paraId="096CD6AA" w14:textId="77777777" w:rsidR="00345F97" w:rsidRPr="00187C9C" w:rsidRDefault="00345F97" w:rsidP="000B68D1">
                  <w:pPr>
                    <w:jc w:val="both"/>
                    <w:rPr>
                      <w:rFonts w:ascii="Calibri" w:hAnsi="Calibri"/>
                      <w:sz w:val="20"/>
                    </w:rPr>
                  </w:pPr>
                </w:p>
              </w:tc>
              <w:tc>
                <w:tcPr>
                  <w:tcW w:w="3960" w:type="dxa"/>
                </w:tcPr>
                <w:p w14:paraId="2F73EA09" w14:textId="77777777" w:rsidR="00345F97" w:rsidRPr="00187C9C" w:rsidRDefault="00345F97" w:rsidP="000B68D1">
                  <w:pPr>
                    <w:jc w:val="both"/>
                    <w:rPr>
                      <w:rFonts w:ascii="Calibri" w:hAnsi="Calibri"/>
                      <w:sz w:val="20"/>
                    </w:rPr>
                  </w:pPr>
                </w:p>
              </w:tc>
              <w:tc>
                <w:tcPr>
                  <w:tcW w:w="2194" w:type="dxa"/>
                </w:tcPr>
                <w:p w14:paraId="0CE6308B" w14:textId="77777777" w:rsidR="00345F97" w:rsidRPr="00187C9C" w:rsidRDefault="00345F97" w:rsidP="000B68D1">
                  <w:pPr>
                    <w:jc w:val="both"/>
                    <w:rPr>
                      <w:rFonts w:ascii="Calibri" w:hAnsi="Calibri"/>
                      <w:sz w:val="20"/>
                    </w:rPr>
                  </w:pPr>
                </w:p>
              </w:tc>
            </w:tr>
            <w:tr w:rsidR="00345F97" w:rsidRPr="00187C9C" w14:paraId="5225BEA2" w14:textId="77777777" w:rsidTr="000B68D1">
              <w:trPr>
                <w:cantSplit/>
              </w:trPr>
              <w:tc>
                <w:tcPr>
                  <w:tcW w:w="2335" w:type="dxa"/>
                </w:tcPr>
                <w:p w14:paraId="50E6B087" w14:textId="77777777" w:rsidR="00345F97" w:rsidRPr="00187C9C" w:rsidRDefault="00345F97" w:rsidP="000B68D1">
                  <w:pPr>
                    <w:jc w:val="both"/>
                    <w:rPr>
                      <w:rFonts w:ascii="Calibri" w:hAnsi="Calibri"/>
                      <w:sz w:val="20"/>
                    </w:rPr>
                  </w:pPr>
                </w:p>
              </w:tc>
              <w:tc>
                <w:tcPr>
                  <w:tcW w:w="3960" w:type="dxa"/>
                </w:tcPr>
                <w:p w14:paraId="3D0F08C7" w14:textId="77777777" w:rsidR="00345F97" w:rsidRPr="00187C9C" w:rsidRDefault="00345F97" w:rsidP="000B68D1">
                  <w:pPr>
                    <w:jc w:val="both"/>
                    <w:rPr>
                      <w:rFonts w:ascii="Calibri" w:hAnsi="Calibri"/>
                      <w:sz w:val="20"/>
                    </w:rPr>
                  </w:pPr>
                </w:p>
              </w:tc>
              <w:tc>
                <w:tcPr>
                  <w:tcW w:w="2194" w:type="dxa"/>
                </w:tcPr>
                <w:p w14:paraId="04D09D0D" w14:textId="77777777" w:rsidR="00345F97" w:rsidRPr="00187C9C" w:rsidRDefault="00345F97" w:rsidP="000B68D1">
                  <w:pPr>
                    <w:jc w:val="both"/>
                    <w:rPr>
                      <w:rFonts w:ascii="Calibri" w:hAnsi="Calibri"/>
                      <w:sz w:val="20"/>
                    </w:rPr>
                  </w:pPr>
                </w:p>
              </w:tc>
            </w:tr>
            <w:tr w:rsidR="00345F97" w:rsidRPr="00187C9C" w14:paraId="77E32A58" w14:textId="77777777" w:rsidTr="000B68D1">
              <w:trPr>
                <w:cantSplit/>
              </w:trPr>
              <w:tc>
                <w:tcPr>
                  <w:tcW w:w="2335" w:type="dxa"/>
                </w:tcPr>
                <w:p w14:paraId="0D0F2E90" w14:textId="77777777" w:rsidR="00345F97" w:rsidRPr="00187C9C" w:rsidRDefault="00345F97" w:rsidP="000B68D1">
                  <w:pPr>
                    <w:jc w:val="both"/>
                    <w:rPr>
                      <w:rFonts w:ascii="Calibri" w:hAnsi="Calibri"/>
                      <w:sz w:val="20"/>
                    </w:rPr>
                  </w:pPr>
                </w:p>
              </w:tc>
              <w:tc>
                <w:tcPr>
                  <w:tcW w:w="3960" w:type="dxa"/>
                </w:tcPr>
                <w:p w14:paraId="1A79F865" w14:textId="77777777" w:rsidR="00345F97" w:rsidRPr="00187C9C" w:rsidRDefault="00345F97" w:rsidP="000B68D1">
                  <w:pPr>
                    <w:jc w:val="both"/>
                    <w:rPr>
                      <w:rFonts w:ascii="Calibri" w:hAnsi="Calibri"/>
                      <w:sz w:val="20"/>
                    </w:rPr>
                  </w:pPr>
                </w:p>
              </w:tc>
              <w:tc>
                <w:tcPr>
                  <w:tcW w:w="2194" w:type="dxa"/>
                </w:tcPr>
                <w:p w14:paraId="543B095D" w14:textId="77777777" w:rsidR="00345F97" w:rsidRPr="00187C9C" w:rsidRDefault="00345F97" w:rsidP="000B68D1">
                  <w:pPr>
                    <w:jc w:val="both"/>
                    <w:rPr>
                      <w:rFonts w:ascii="Calibri" w:hAnsi="Calibri"/>
                      <w:sz w:val="20"/>
                    </w:rPr>
                  </w:pPr>
                </w:p>
              </w:tc>
            </w:tr>
            <w:tr w:rsidR="00345F97" w:rsidRPr="00187C9C" w14:paraId="140CE5DB" w14:textId="77777777" w:rsidTr="000B68D1">
              <w:trPr>
                <w:cantSplit/>
              </w:trPr>
              <w:tc>
                <w:tcPr>
                  <w:tcW w:w="2335" w:type="dxa"/>
                </w:tcPr>
                <w:p w14:paraId="60DC71F2" w14:textId="77777777" w:rsidR="00345F97" w:rsidRPr="00187C9C" w:rsidRDefault="00345F97" w:rsidP="000B68D1">
                  <w:pPr>
                    <w:jc w:val="both"/>
                    <w:rPr>
                      <w:rFonts w:ascii="Calibri" w:hAnsi="Calibri"/>
                      <w:sz w:val="20"/>
                    </w:rPr>
                  </w:pPr>
                </w:p>
              </w:tc>
              <w:tc>
                <w:tcPr>
                  <w:tcW w:w="3960" w:type="dxa"/>
                </w:tcPr>
                <w:p w14:paraId="040C340C" w14:textId="77777777" w:rsidR="00345F97" w:rsidRPr="00187C9C" w:rsidRDefault="00345F97" w:rsidP="000B68D1">
                  <w:pPr>
                    <w:jc w:val="both"/>
                    <w:rPr>
                      <w:rFonts w:ascii="Calibri" w:hAnsi="Calibri"/>
                      <w:sz w:val="20"/>
                    </w:rPr>
                  </w:pPr>
                </w:p>
              </w:tc>
              <w:tc>
                <w:tcPr>
                  <w:tcW w:w="2194" w:type="dxa"/>
                </w:tcPr>
                <w:p w14:paraId="63356FBF" w14:textId="77777777" w:rsidR="00345F97" w:rsidRPr="00187C9C" w:rsidRDefault="00345F97" w:rsidP="000B68D1">
                  <w:pPr>
                    <w:jc w:val="both"/>
                    <w:rPr>
                      <w:rFonts w:ascii="Calibri" w:hAnsi="Calibri"/>
                      <w:sz w:val="20"/>
                    </w:rPr>
                  </w:pPr>
                </w:p>
              </w:tc>
            </w:tr>
            <w:tr w:rsidR="00345F97" w:rsidRPr="00187C9C" w14:paraId="14121840" w14:textId="77777777" w:rsidTr="000B68D1">
              <w:trPr>
                <w:cantSplit/>
              </w:trPr>
              <w:tc>
                <w:tcPr>
                  <w:tcW w:w="2335" w:type="dxa"/>
                </w:tcPr>
                <w:p w14:paraId="4DDAB283" w14:textId="77777777" w:rsidR="00345F97" w:rsidRPr="00187C9C" w:rsidRDefault="00345F97" w:rsidP="000B68D1">
                  <w:pPr>
                    <w:jc w:val="both"/>
                    <w:rPr>
                      <w:rFonts w:ascii="Calibri" w:hAnsi="Calibri"/>
                      <w:sz w:val="20"/>
                    </w:rPr>
                  </w:pPr>
                </w:p>
              </w:tc>
              <w:tc>
                <w:tcPr>
                  <w:tcW w:w="3960" w:type="dxa"/>
                </w:tcPr>
                <w:p w14:paraId="59FF2F05" w14:textId="77777777" w:rsidR="00345F97" w:rsidRPr="00187C9C" w:rsidRDefault="00345F97" w:rsidP="000B68D1">
                  <w:pPr>
                    <w:jc w:val="both"/>
                    <w:rPr>
                      <w:rFonts w:ascii="Calibri" w:hAnsi="Calibri"/>
                      <w:sz w:val="20"/>
                    </w:rPr>
                  </w:pPr>
                </w:p>
              </w:tc>
              <w:tc>
                <w:tcPr>
                  <w:tcW w:w="2194" w:type="dxa"/>
                </w:tcPr>
                <w:p w14:paraId="2DBBAE15" w14:textId="77777777" w:rsidR="00345F97" w:rsidRPr="00187C9C" w:rsidRDefault="00345F97" w:rsidP="000B68D1">
                  <w:pPr>
                    <w:jc w:val="both"/>
                    <w:rPr>
                      <w:rFonts w:ascii="Calibri" w:hAnsi="Calibri"/>
                      <w:sz w:val="20"/>
                    </w:rPr>
                  </w:pPr>
                </w:p>
              </w:tc>
            </w:tr>
            <w:tr w:rsidR="00345F97" w:rsidRPr="00187C9C" w14:paraId="68AD23C2" w14:textId="77777777" w:rsidTr="000B68D1">
              <w:trPr>
                <w:cantSplit/>
              </w:trPr>
              <w:tc>
                <w:tcPr>
                  <w:tcW w:w="2335" w:type="dxa"/>
                </w:tcPr>
                <w:p w14:paraId="153900B5" w14:textId="77777777" w:rsidR="00345F97" w:rsidRPr="00187C9C" w:rsidRDefault="00345F97" w:rsidP="000B68D1">
                  <w:pPr>
                    <w:jc w:val="both"/>
                    <w:rPr>
                      <w:rFonts w:ascii="Calibri" w:hAnsi="Calibri"/>
                      <w:sz w:val="20"/>
                    </w:rPr>
                  </w:pPr>
                </w:p>
              </w:tc>
              <w:tc>
                <w:tcPr>
                  <w:tcW w:w="3960" w:type="dxa"/>
                </w:tcPr>
                <w:p w14:paraId="46DCCEBC" w14:textId="77777777" w:rsidR="00345F97" w:rsidRPr="00187C9C" w:rsidRDefault="00345F97" w:rsidP="000B68D1">
                  <w:pPr>
                    <w:jc w:val="both"/>
                    <w:rPr>
                      <w:rFonts w:ascii="Calibri" w:hAnsi="Calibri"/>
                      <w:sz w:val="20"/>
                    </w:rPr>
                  </w:pPr>
                </w:p>
              </w:tc>
              <w:tc>
                <w:tcPr>
                  <w:tcW w:w="2194" w:type="dxa"/>
                </w:tcPr>
                <w:p w14:paraId="1FF3D7DE" w14:textId="77777777" w:rsidR="00345F97" w:rsidRPr="00187C9C" w:rsidRDefault="00345F97" w:rsidP="000B68D1">
                  <w:pPr>
                    <w:jc w:val="both"/>
                    <w:rPr>
                      <w:rFonts w:ascii="Calibri" w:hAnsi="Calibri"/>
                      <w:sz w:val="20"/>
                    </w:rPr>
                  </w:pPr>
                </w:p>
              </w:tc>
            </w:tr>
            <w:tr w:rsidR="00345F97" w:rsidRPr="00187C9C" w14:paraId="6BCD8FBD" w14:textId="77777777" w:rsidTr="000B68D1">
              <w:trPr>
                <w:cantSplit/>
              </w:trPr>
              <w:tc>
                <w:tcPr>
                  <w:tcW w:w="2335" w:type="dxa"/>
                </w:tcPr>
                <w:p w14:paraId="5541A796" w14:textId="77777777" w:rsidR="00345F97" w:rsidRPr="00187C9C" w:rsidRDefault="00345F97" w:rsidP="000B68D1">
                  <w:pPr>
                    <w:jc w:val="both"/>
                    <w:rPr>
                      <w:rFonts w:ascii="Calibri" w:hAnsi="Calibri"/>
                      <w:sz w:val="20"/>
                    </w:rPr>
                  </w:pPr>
                </w:p>
              </w:tc>
              <w:tc>
                <w:tcPr>
                  <w:tcW w:w="3960" w:type="dxa"/>
                </w:tcPr>
                <w:p w14:paraId="52C704BA" w14:textId="77777777" w:rsidR="00345F97" w:rsidRPr="00187C9C" w:rsidRDefault="00345F97" w:rsidP="000B68D1">
                  <w:pPr>
                    <w:jc w:val="both"/>
                    <w:rPr>
                      <w:rFonts w:ascii="Calibri" w:hAnsi="Calibri"/>
                      <w:sz w:val="20"/>
                    </w:rPr>
                  </w:pPr>
                </w:p>
              </w:tc>
              <w:tc>
                <w:tcPr>
                  <w:tcW w:w="2194" w:type="dxa"/>
                </w:tcPr>
                <w:p w14:paraId="380D283D" w14:textId="77777777" w:rsidR="00345F97" w:rsidRPr="00187C9C" w:rsidRDefault="00345F97" w:rsidP="000B68D1">
                  <w:pPr>
                    <w:jc w:val="both"/>
                    <w:rPr>
                      <w:rFonts w:ascii="Calibri" w:hAnsi="Calibri"/>
                      <w:sz w:val="20"/>
                    </w:rPr>
                  </w:pPr>
                </w:p>
              </w:tc>
            </w:tr>
            <w:tr w:rsidR="00345F97" w:rsidRPr="00187C9C" w14:paraId="71B612AA" w14:textId="77777777" w:rsidTr="000B68D1">
              <w:trPr>
                <w:cantSplit/>
              </w:trPr>
              <w:tc>
                <w:tcPr>
                  <w:tcW w:w="2335" w:type="dxa"/>
                </w:tcPr>
                <w:p w14:paraId="48102EDC" w14:textId="77777777" w:rsidR="00345F97" w:rsidRPr="00187C9C" w:rsidRDefault="00345F97" w:rsidP="000B68D1">
                  <w:pPr>
                    <w:jc w:val="both"/>
                    <w:rPr>
                      <w:rFonts w:ascii="Calibri" w:hAnsi="Calibri"/>
                      <w:sz w:val="20"/>
                    </w:rPr>
                  </w:pPr>
                </w:p>
              </w:tc>
              <w:tc>
                <w:tcPr>
                  <w:tcW w:w="3960" w:type="dxa"/>
                </w:tcPr>
                <w:p w14:paraId="2FE288A9" w14:textId="77777777" w:rsidR="00345F97" w:rsidRPr="00187C9C" w:rsidRDefault="00345F97" w:rsidP="000B68D1">
                  <w:pPr>
                    <w:jc w:val="both"/>
                    <w:rPr>
                      <w:rFonts w:ascii="Calibri" w:hAnsi="Calibri"/>
                      <w:sz w:val="20"/>
                    </w:rPr>
                  </w:pPr>
                </w:p>
              </w:tc>
              <w:tc>
                <w:tcPr>
                  <w:tcW w:w="2194" w:type="dxa"/>
                </w:tcPr>
                <w:p w14:paraId="20A193F6" w14:textId="77777777" w:rsidR="00345F97" w:rsidRPr="00187C9C" w:rsidRDefault="00345F97" w:rsidP="000B68D1">
                  <w:pPr>
                    <w:jc w:val="both"/>
                    <w:rPr>
                      <w:rFonts w:ascii="Calibri" w:hAnsi="Calibri"/>
                      <w:sz w:val="20"/>
                    </w:rPr>
                  </w:pPr>
                </w:p>
              </w:tc>
            </w:tr>
            <w:tr w:rsidR="00345F97" w:rsidRPr="00187C9C" w14:paraId="188B9C04" w14:textId="77777777" w:rsidTr="000B68D1">
              <w:trPr>
                <w:cantSplit/>
              </w:trPr>
              <w:tc>
                <w:tcPr>
                  <w:tcW w:w="2335" w:type="dxa"/>
                </w:tcPr>
                <w:p w14:paraId="70F6FCD7" w14:textId="77777777" w:rsidR="00345F97" w:rsidRPr="00187C9C" w:rsidRDefault="00345F97" w:rsidP="000B68D1">
                  <w:pPr>
                    <w:jc w:val="both"/>
                    <w:rPr>
                      <w:rFonts w:ascii="Calibri" w:hAnsi="Calibri"/>
                      <w:sz w:val="20"/>
                    </w:rPr>
                  </w:pPr>
                </w:p>
              </w:tc>
              <w:tc>
                <w:tcPr>
                  <w:tcW w:w="3960" w:type="dxa"/>
                </w:tcPr>
                <w:p w14:paraId="4E4EB253" w14:textId="77777777" w:rsidR="00345F97" w:rsidRPr="00187C9C" w:rsidRDefault="00345F97" w:rsidP="000B68D1">
                  <w:pPr>
                    <w:jc w:val="both"/>
                    <w:rPr>
                      <w:rFonts w:ascii="Calibri" w:hAnsi="Calibri"/>
                      <w:sz w:val="20"/>
                    </w:rPr>
                  </w:pPr>
                </w:p>
              </w:tc>
              <w:tc>
                <w:tcPr>
                  <w:tcW w:w="2194" w:type="dxa"/>
                </w:tcPr>
                <w:p w14:paraId="3C1BFB7C" w14:textId="77777777" w:rsidR="00345F97" w:rsidRPr="00187C9C" w:rsidRDefault="00345F97" w:rsidP="000B68D1">
                  <w:pPr>
                    <w:jc w:val="both"/>
                    <w:rPr>
                      <w:rFonts w:ascii="Calibri" w:hAnsi="Calibri"/>
                      <w:sz w:val="20"/>
                    </w:rPr>
                  </w:pPr>
                </w:p>
              </w:tc>
            </w:tr>
            <w:tr w:rsidR="00345F97" w:rsidRPr="00187C9C" w14:paraId="270181CD" w14:textId="77777777" w:rsidTr="000B68D1">
              <w:trPr>
                <w:cantSplit/>
              </w:trPr>
              <w:tc>
                <w:tcPr>
                  <w:tcW w:w="2335" w:type="dxa"/>
                </w:tcPr>
                <w:p w14:paraId="3EED025F" w14:textId="77777777" w:rsidR="00345F97" w:rsidRPr="00187C9C" w:rsidRDefault="00345F97" w:rsidP="000B68D1">
                  <w:pPr>
                    <w:jc w:val="both"/>
                    <w:rPr>
                      <w:rFonts w:ascii="Calibri" w:hAnsi="Calibri"/>
                      <w:sz w:val="20"/>
                    </w:rPr>
                  </w:pPr>
                </w:p>
              </w:tc>
              <w:tc>
                <w:tcPr>
                  <w:tcW w:w="3960" w:type="dxa"/>
                </w:tcPr>
                <w:p w14:paraId="2580C3D7" w14:textId="77777777" w:rsidR="00345F97" w:rsidRPr="00187C9C" w:rsidRDefault="00345F97" w:rsidP="000B68D1">
                  <w:pPr>
                    <w:jc w:val="both"/>
                    <w:rPr>
                      <w:rFonts w:ascii="Calibri" w:hAnsi="Calibri"/>
                      <w:sz w:val="20"/>
                    </w:rPr>
                  </w:pPr>
                </w:p>
              </w:tc>
              <w:tc>
                <w:tcPr>
                  <w:tcW w:w="2194" w:type="dxa"/>
                </w:tcPr>
                <w:p w14:paraId="57E5D3F7" w14:textId="77777777" w:rsidR="00345F97" w:rsidRPr="00187C9C" w:rsidRDefault="00345F97" w:rsidP="000B68D1">
                  <w:pPr>
                    <w:jc w:val="both"/>
                    <w:rPr>
                      <w:rFonts w:ascii="Calibri" w:hAnsi="Calibri"/>
                      <w:sz w:val="20"/>
                    </w:rPr>
                  </w:pPr>
                </w:p>
              </w:tc>
            </w:tr>
            <w:tr w:rsidR="00345F97" w:rsidRPr="00187C9C" w14:paraId="2AE9273E" w14:textId="77777777" w:rsidTr="000B68D1">
              <w:trPr>
                <w:cantSplit/>
              </w:trPr>
              <w:tc>
                <w:tcPr>
                  <w:tcW w:w="2335" w:type="dxa"/>
                </w:tcPr>
                <w:p w14:paraId="7FDD4B7E" w14:textId="77777777" w:rsidR="00345F97" w:rsidRPr="00187C9C" w:rsidRDefault="00345F97" w:rsidP="000B68D1">
                  <w:pPr>
                    <w:jc w:val="both"/>
                    <w:rPr>
                      <w:rFonts w:ascii="Calibri" w:hAnsi="Calibri"/>
                      <w:sz w:val="20"/>
                    </w:rPr>
                  </w:pPr>
                </w:p>
              </w:tc>
              <w:tc>
                <w:tcPr>
                  <w:tcW w:w="3960" w:type="dxa"/>
                </w:tcPr>
                <w:p w14:paraId="67A61F8D" w14:textId="77777777" w:rsidR="00345F97" w:rsidRPr="00187C9C" w:rsidRDefault="00345F97" w:rsidP="000B68D1">
                  <w:pPr>
                    <w:jc w:val="both"/>
                    <w:rPr>
                      <w:rFonts w:ascii="Calibri" w:hAnsi="Calibri"/>
                      <w:sz w:val="20"/>
                    </w:rPr>
                  </w:pPr>
                </w:p>
              </w:tc>
              <w:tc>
                <w:tcPr>
                  <w:tcW w:w="2194" w:type="dxa"/>
                </w:tcPr>
                <w:p w14:paraId="6B154AF2" w14:textId="77777777" w:rsidR="00345F97" w:rsidRPr="00187C9C" w:rsidRDefault="00345F97" w:rsidP="000B68D1">
                  <w:pPr>
                    <w:jc w:val="both"/>
                    <w:rPr>
                      <w:rFonts w:ascii="Calibri" w:hAnsi="Calibri"/>
                      <w:sz w:val="20"/>
                    </w:rPr>
                  </w:pPr>
                </w:p>
              </w:tc>
            </w:tr>
            <w:tr w:rsidR="00345F97" w:rsidRPr="00187C9C" w14:paraId="03C7BE22" w14:textId="77777777" w:rsidTr="000B68D1">
              <w:trPr>
                <w:cantSplit/>
              </w:trPr>
              <w:tc>
                <w:tcPr>
                  <w:tcW w:w="2335" w:type="dxa"/>
                </w:tcPr>
                <w:p w14:paraId="4D933CC8" w14:textId="77777777" w:rsidR="00345F97" w:rsidRPr="00187C9C" w:rsidRDefault="00345F97" w:rsidP="000B68D1">
                  <w:pPr>
                    <w:jc w:val="both"/>
                    <w:rPr>
                      <w:rFonts w:ascii="Calibri" w:hAnsi="Calibri"/>
                      <w:sz w:val="20"/>
                    </w:rPr>
                  </w:pPr>
                </w:p>
              </w:tc>
              <w:tc>
                <w:tcPr>
                  <w:tcW w:w="3960" w:type="dxa"/>
                </w:tcPr>
                <w:p w14:paraId="248F9488" w14:textId="77777777" w:rsidR="00345F97" w:rsidRPr="00187C9C" w:rsidRDefault="00345F97" w:rsidP="000B68D1">
                  <w:pPr>
                    <w:jc w:val="both"/>
                    <w:rPr>
                      <w:rFonts w:ascii="Calibri" w:hAnsi="Calibri"/>
                      <w:sz w:val="20"/>
                    </w:rPr>
                  </w:pPr>
                </w:p>
              </w:tc>
              <w:tc>
                <w:tcPr>
                  <w:tcW w:w="2194" w:type="dxa"/>
                </w:tcPr>
                <w:p w14:paraId="3341F103" w14:textId="77777777" w:rsidR="00345F97" w:rsidRPr="00187C9C" w:rsidRDefault="00345F97" w:rsidP="000B68D1">
                  <w:pPr>
                    <w:jc w:val="both"/>
                    <w:rPr>
                      <w:rFonts w:ascii="Calibri" w:hAnsi="Calibri"/>
                      <w:sz w:val="20"/>
                    </w:rPr>
                  </w:pPr>
                </w:p>
              </w:tc>
            </w:tr>
          </w:tbl>
          <w:p w14:paraId="20D5E11D" w14:textId="77777777" w:rsidR="00345F97" w:rsidRPr="00187C9C" w:rsidRDefault="00345F97" w:rsidP="000B68D1">
            <w:pPr>
              <w:rPr>
                <w:rFonts w:ascii="Calibri" w:hAnsi="Calibri"/>
                <w:sz w:val="20"/>
              </w:rPr>
            </w:pPr>
          </w:p>
        </w:tc>
      </w:tr>
    </w:tbl>
    <w:p w14:paraId="0AE83207" w14:textId="77777777" w:rsidR="003A3246" w:rsidRPr="0040733C" w:rsidRDefault="003A3246" w:rsidP="004C239A">
      <w:pPr>
        <w:rPr>
          <w:rFonts w:ascii="Calibri" w:eastAsia="Garamond" w:hAnsi="Calibri" w:cs="Courier New"/>
          <w:sz w:val="22"/>
        </w:rPr>
      </w:pPr>
    </w:p>
    <w:sectPr w:rsidR="003A3246" w:rsidRPr="0040733C" w:rsidSect="006612E9">
      <w:headerReference w:type="default" r:id="rId9"/>
      <w:pgSz w:w="11906" w:h="16838"/>
      <w:pgMar w:top="1276" w:right="1701"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C9962" w14:textId="77777777" w:rsidR="006F588D" w:rsidRDefault="006F588D">
      <w:r>
        <w:separator/>
      </w:r>
    </w:p>
  </w:endnote>
  <w:endnote w:type="continuationSeparator" w:id="0">
    <w:p w14:paraId="2C99D43F" w14:textId="77777777" w:rsidR="006F588D" w:rsidRDefault="006F5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rialMT">
    <w:altName w:val="Arial"/>
    <w:charset w:val="00"/>
    <w:family w:val="swiss"/>
    <w:pitch w:val="default"/>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FC880D" w14:textId="77777777" w:rsidR="006F588D" w:rsidRDefault="006F588D">
      <w:r>
        <w:separator/>
      </w:r>
    </w:p>
  </w:footnote>
  <w:footnote w:type="continuationSeparator" w:id="0">
    <w:p w14:paraId="22DDE576" w14:textId="77777777" w:rsidR="006F588D" w:rsidRDefault="006F58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3D470" w14:textId="77777777" w:rsidR="006F588D" w:rsidRPr="00E879DD" w:rsidRDefault="006F588D" w:rsidP="00C46533">
    <w:pPr>
      <w:pStyle w:val="Encabezado"/>
      <w:tabs>
        <w:tab w:val="clear" w:pos="8504"/>
      </w:tabs>
      <w:ind w:left="-1134" w:right="-852"/>
    </w:pPr>
    <w:r w:rsidRPr="00E879DD">
      <w:rPr>
        <w:noProof/>
      </w:rPr>
      <w:drawing>
        <wp:anchor distT="0" distB="0" distL="114300" distR="114300" simplePos="0" relativeHeight="251666432" behindDoc="1" locked="0" layoutInCell="1" allowOverlap="1" wp14:anchorId="7A453F09" wp14:editId="4D904517">
          <wp:simplePos x="0" y="0"/>
          <wp:positionH relativeFrom="column">
            <wp:posOffset>4328795</wp:posOffset>
          </wp:positionH>
          <wp:positionV relativeFrom="paragraph">
            <wp:posOffset>-8890</wp:posOffset>
          </wp:positionV>
          <wp:extent cx="1614805" cy="523240"/>
          <wp:effectExtent l="0" t="0" r="0" b="0"/>
          <wp:wrapTight wrapText="bothSides">
            <wp:wrapPolygon edited="0">
              <wp:start x="510" y="0"/>
              <wp:lineTo x="510" y="7078"/>
              <wp:lineTo x="1274" y="16515"/>
              <wp:lineTo x="2548" y="17301"/>
              <wp:lineTo x="11467" y="18874"/>
              <wp:lineTo x="19111" y="18874"/>
              <wp:lineTo x="19366" y="17301"/>
              <wp:lineTo x="20385" y="14155"/>
              <wp:lineTo x="20895" y="4718"/>
              <wp:lineTo x="20895" y="0"/>
              <wp:lineTo x="510" y="0"/>
            </wp:wrapPolygon>
          </wp:wrapTight>
          <wp:docPr id="1685983368" name="Imagen 1685983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805" cy="523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879DD">
      <w:rPr>
        <w:noProof/>
      </w:rPr>
      <w:drawing>
        <wp:anchor distT="0" distB="0" distL="114300" distR="114300" simplePos="0" relativeHeight="251667456" behindDoc="0" locked="0" layoutInCell="1" allowOverlap="1" wp14:anchorId="32B750E8" wp14:editId="3DA7AE0C">
          <wp:simplePos x="0" y="0"/>
          <wp:positionH relativeFrom="column">
            <wp:posOffset>-114300</wp:posOffset>
          </wp:positionH>
          <wp:positionV relativeFrom="paragraph">
            <wp:posOffset>44450</wp:posOffset>
          </wp:positionV>
          <wp:extent cx="860400" cy="478800"/>
          <wp:effectExtent l="0" t="0" r="0" b="0"/>
          <wp:wrapNone/>
          <wp:docPr id="2001823565" name="Imagen 2001823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0400" cy="478800"/>
                  </a:xfrm>
                  <a:prstGeom prst="rect">
                    <a:avLst/>
                  </a:prstGeom>
                  <a:noFill/>
                </pic:spPr>
              </pic:pic>
            </a:graphicData>
          </a:graphic>
          <wp14:sizeRelH relativeFrom="page">
            <wp14:pctWidth>0</wp14:pctWidth>
          </wp14:sizeRelH>
          <wp14:sizeRelV relativeFrom="page">
            <wp14:pctHeight>0</wp14:pctHeight>
          </wp14:sizeRelV>
        </wp:anchor>
      </w:drawing>
    </w:r>
    <w:r w:rsidRPr="00E879DD">
      <w:tab/>
      <w:t xml:space="preserve"> </w:t>
    </w:r>
    <w:r w:rsidRPr="00E879DD">
      <w:rPr>
        <w:noProof/>
      </w:rPr>
      <w:drawing>
        <wp:inline distT="0" distB="0" distL="0" distR="0" wp14:anchorId="64CCCD10" wp14:editId="1FE3BC53">
          <wp:extent cx="1466850" cy="419100"/>
          <wp:effectExtent l="0" t="0" r="0" b="0"/>
          <wp:docPr id="1469214612" name="Imagen 1469214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66850" cy="419100"/>
                  </a:xfrm>
                  <a:prstGeom prst="rect">
                    <a:avLst/>
                  </a:prstGeom>
                  <a:noFill/>
                  <a:ln>
                    <a:noFill/>
                  </a:ln>
                </pic:spPr>
              </pic:pic>
            </a:graphicData>
          </a:graphic>
        </wp:inline>
      </w:drawing>
    </w:r>
    <w:r w:rsidRPr="00E879DD">
      <w:t xml:space="preserve">   </w:t>
    </w:r>
    <w:r w:rsidRPr="00E879DD">
      <w:rPr>
        <w:noProof/>
      </w:rPr>
      <w:drawing>
        <wp:inline distT="0" distB="0" distL="0" distR="0" wp14:anchorId="7EBC8A00" wp14:editId="220717A4">
          <wp:extent cx="1752600" cy="400050"/>
          <wp:effectExtent l="0" t="0" r="0" b="0"/>
          <wp:docPr id="61781624" name="Imagen 61781624" descr="ES Cofinanciado por la Unión Europea_PAN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S Cofinanciado por la Unión Europea_PANTON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0" cy="400050"/>
                  </a:xfrm>
                  <a:prstGeom prst="rect">
                    <a:avLst/>
                  </a:prstGeom>
                  <a:noFill/>
                  <a:ln>
                    <a:noFill/>
                  </a:ln>
                </pic:spPr>
              </pic:pic>
            </a:graphicData>
          </a:graphic>
        </wp:inline>
      </w:drawing>
    </w:r>
    <w:r w:rsidRPr="00E879DD">
      <w:tab/>
    </w:r>
  </w:p>
  <w:p w14:paraId="4AD97E11" w14:textId="77777777" w:rsidR="006F588D" w:rsidRPr="00E30942" w:rsidRDefault="006F588D" w:rsidP="00E30942">
    <w:pPr>
      <w:pStyle w:val="Encabezado"/>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Times New Roman" w:hAnsi="Times New Roman" w:cs="Times New Roman"/>
        <w:sz w:val="18"/>
        <w:szCs w:val="18"/>
      </w:rPr>
    </w:lvl>
    <w:lvl w:ilvl="1">
      <w:start w:val="1"/>
      <w:numFmt w:val="none"/>
      <w:suff w:val="nothing"/>
      <w:lvlText w:val=""/>
      <w:lvlJc w:val="left"/>
      <w:pPr>
        <w:tabs>
          <w:tab w:val="num" w:pos="0"/>
        </w:tabs>
        <w:ind w:left="576" w:hanging="576"/>
      </w:pPr>
      <w:rPr>
        <w:rFonts w:ascii="Times New Roman" w:hAnsi="Times New Roman" w:cs="Times New Roman"/>
      </w:rPr>
    </w:lvl>
    <w:lvl w:ilvl="2">
      <w:start w:val="1"/>
      <w:numFmt w:val="none"/>
      <w:suff w:val="nothing"/>
      <w:lvlText w:val=""/>
      <w:lvlJc w:val="left"/>
      <w:pPr>
        <w:tabs>
          <w:tab w:val="num" w:pos="0"/>
        </w:tabs>
        <w:ind w:left="720" w:hanging="720"/>
      </w:pPr>
      <w:rPr>
        <w:rFonts w:ascii="Times New Roman" w:hAnsi="Times New Roman" w:cs="Times New Roman"/>
      </w:rPr>
    </w:lvl>
    <w:lvl w:ilvl="3">
      <w:start w:val="1"/>
      <w:numFmt w:val="none"/>
      <w:suff w:val="nothing"/>
      <w:lvlText w:val=""/>
      <w:lvlJc w:val="left"/>
      <w:pPr>
        <w:tabs>
          <w:tab w:val="num" w:pos="0"/>
        </w:tabs>
        <w:ind w:left="864" w:hanging="864"/>
      </w:pPr>
      <w:rPr>
        <w:rFonts w:ascii="Times New Roman" w:hAnsi="Times New Roman" w:cs="Times New Roman"/>
      </w:rPr>
    </w:lvl>
    <w:lvl w:ilvl="4">
      <w:start w:val="1"/>
      <w:numFmt w:val="none"/>
      <w:suff w:val="nothing"/>
      <w:lvlText w:val=""/>
      <w:lvlJc w:val="left"/>
      <w:pPr>
        <w:tabs>
          <w:tab w:val="num" w:pos="0"/>
        </w:tabs>
        <w:ind w:left="1008" w:hanging="1008"/>
      </w:pPr>
      <w:rPr>
        <w:rFonts w:ascii="Times New Roman" w:hAnsi="Times New Roman" w:cs="Times New Roman"/>
      </w:rPr>
    </w:lvl>
    <w:lvl w:ilvl="5">
      <w:start w:val="1"/>
      <w:numFmt w:val="none"/>
      <w:suff w:val="nothing"/>
      <w:lvlText w:val=""/>
      <w:lvlJc w:val="left"/>
      <w:pPr>
        <w:tabs>
          <w:tab w:val="num" w:pos="0"/>
        </w:tabs>
        <w:ind w:left="1152" w:hanging="1152"/>
      </w:pPr>
      <w:rPr>
        <w:rFonts w:ascii="Times New Roman" w:hAnsi="Times New Roman" w:cs="Times New Roman"/>
      </w:rPr>
    </w:lvl>
    <w:lvl w:ilvl="6">
      <w:start w:val="1"/>
      <w:numFmt w:val="none"/>
      <w:suff w:val="nothing"/>
      <w:lvlText w:val=""/>
      <w:lvlJc w:val="left"/>
      <w:pPr>
        <w:tabs>
          <w:tab w:val="num" w:pos="0"/>
        </w:tabs>
        <w:ind w:left="1296" w:hanging="1296"/>
      </w:pPr>
      <w:rPr>
        <w:rFonts w:ascii="Times New Roman" w:hAnsi="Times New Roman" w:cs="Times New Roman"/>
      </w:rPr>
    </w:lvl>
    <w:lvl w:ilvl="7">
      <w:start w:val="1"/>
      <w:numFmt w:val="none"/>
      <w:suff w:val="nothing"/>
      <w:lvlText w:val=""/>
      <w:lvlJc w:val="left"/>
      <w:pPr>
        <w:tabs>
          <w:tab w:val="num" w:pos="0"/>
        </w:tabs>
        <w:ind w:left="1440" w:hanging="1440"/>
      </w:pPr>
      <w:rPr>
        <w:rFonts w:ascii="Times New Roman" w:hAnsi="Times New Roman" w:cs="Times New Roman"/>
      </w:rPr>
    </w:lvl>
    <w:lvl w:ilvl="8">
      <w:start w:val="1"/>
      <w:numFmt w:val="none"/>
      <w:suff w:val="nothing"/>
      <w:lvlText w:val=""/>
      <w:lvlJc w:val="left"/>
      <w:pPr>
        <w:tabs>
          <w:tab w:val="num" w:pos="0"/>
        </w:tabs>
        <w:ind w:left="1584" w:hanging="1584"/>
      </w:pPr>
      <w:rPr>
        <w:rFonts w:ascii="Times New Roman" w:hAnsi="Times New Roman" w:cs="Times New Roman"/>
      </w:rPr>
    </w:lvl>
  </w:abstractNum>
  <w:abstractNum w:abstractNumId="1" w15:restartNumberingAfterBreak="0">
    <w:nsid w:val="00000003"/>
    <w:multiLevelType w:val="singleLevel"/>
    <w:tmpl w:val="00000003"/>
    <w:name w:val="WW8Num3"/>
    <w:lvl w:ilvl="0">
      <w:start w:val="4"/>
      <w:numFmt w:val="bullet"/>
      <w:suff w:val="nothing"/>
      <w:lvlText w:val="-"/>
      <w:lvlJc w:val="left"/>
      <w:pPr>
        <w:tabs>
          <w:tab w:val="num" w:pos="0"/>
        </w:tabs>
      </w:pPr>
      <w:rPr>
        <w:rFonts w:ascii="Times New Roman" w:hAnsi="Times New Roman" w:cs="Times New Roman"/>
        <w:b w:val="0"/>
        <w:bCs w:val="0"/>
        <w:i w:val="0"/>
        <w:iCs w:val="0"/>
        <w:caps w:val="0"/>
        <w:smallCaps w:val="0"/>
        <w:strike w:val="0"/>
        <w:dstrike w:val="0"/>
        <w:snapToGrid w:val="0"/>
        <w:color w:val="000000"/>
        <w:sz w:val="18"/>
        <w:szCs w:val="18"/>
      </w:rPr>
    </w:lvl>
  </w:abstractNum>
  <w:abstractNum w:abstractNumId="2" w15:restartNumberingAfterBreak="0">
    <w:nsid w:val="00000004"/>
    <w:multiLevelType w:val="singleLevel"/>
    <w:tmpl w:val="00000004"/>
    <w:name w:val="WW8Num4"/>
    <w:lvl w:ilvl="0">
      <w:start w:val="1"/>
      <w:numFmt w:val="lowerLetter"/>
      <w:suff w:val="nothing"/>
      <w:lvlText w:val="%1)"/>
      <w:lvlJc w:val="left"/>
      <w:pPr>
        <w:tabs>
          <w:tab w:val="num" w:pos="0"/>
        </w:tabs>
      </w:pPr>
      <w:rPr>
        <w:rFonts w:ascii="Times New Roman" w:hAnsi="Times New Roman" w:cs="Times New Roman"/>
      </w:rPr>
    </w:lvl>
  </w:abstractNum>
  <w:abstractNum w:abstractNumId="3" w15:restartNumberingAfterBreak="0">
    <w:nsid w:val="00000005"/>
    <w:multiLevelType w:val="singleLevel"/>
    <w:tmpl w:val="00000005"/>
    <w:name w:val="WW8Num5"/>
    <w:lvl w:ilvl="0">
      <w:start w:val="4"/>
      <w:numFmt w:val="bullet"/>
      <w:suff w:val="nothing"/>
      <w:lvlText w:val="-"/>
      <w:lvlJc w:val="left"/>
      <w:pPr>
        <w:tabs>
          <w:tab w:val="num" w:pos="0"/>
        </w:tabs>
      </w:pPr>
      <w:rPr>
        <w:rFonts w:ascii="Times New Roman" w:hAnsi="Times New Roman" w:cs="Times New Roman"/>
        <w:b w:val="0"/>
        <w:bCs w:val="0"/>
        <w:i w:val="0"/>
        <w:iCs w:val="0"/>
        <w:caps w:val="0"/>
        <w:smallCaps w:val="0"/>
        <w:strike w:val="0"/>
        <w:dstrike w:val="0"/>
        <w:snapToGrid w:val="0"/>
        <w:color w:val="000000"/>
        <w:sz w:val="18"/>
        <w:szCs w:val="18"/>
      </w:rPr>
    </w:lvl>
  </w:abstractNum>
  <w:abstractNum w:abstractNumId="4" w15:restartNumberingAfterBreak="0">
    <w:nsid w:val="00000006"/>
    <w:multiLevelType w:val="singleLevel"/>
    <w:tmpl w:val="00000006"/>
    <w:name w:val="WW8Num6"/>
    <w:lvl w:ilvl="0">
      <w:start w:val="1"/>
      <w:numFmt w:val="lowerLetter"/>
      <w:lvlText w:val="%1)"/>
      <w:lvlJc w:val="left"/>
      <w:pPr>
        <w:tabs>
          <w:tab w:val="num" w:pos="377"/>
        </w:tabs>
        <w:ind w:left="377" w:hanging="363"/>
      </w:pPr>
      <w:rPr>
        <w:rFonts w:ascii="Times New Roman" w:hAnsi="Times New Roman" w:cs="Times New Roman"/>
      </w:rPr>
    </w:lvl>
  </w:abstractNum>
  <w:abstractNum w:abstractNumId="5" w15:restartNumberingAfterBreak="0">
    <w:nsid w:val="00000007"/>
    <w:multiLevelType w:val="singleLevel"/>
    <w:tmpl w:val="00000007"/>
    <w:name w:val="WW8Num7"/>
    <w:lvl w:ilvl="0">
      <w:start w:val="1"/>
      <w:numFmt w:val="decimal"/>
      <w:suff w:val="nothing"/>
      <w:lvlText w:val="%1."/>
      <w:lvlJc w:val="left"/>
      <w:pPr>
        <w:tabs>
          <w:tab w:val="num" w:pos="0"/>
        </w:tabs>
      </w:pPr>
      <w:rPr>
        <w:rFonts w:ascii="Times New Roman" w:hAnsi="Times New Roman" w:cs="Times New Roman"/>
      </w:rPr>
    </w:lvl>
  </w:abstractNum>
  <w:abstractNum w:abstractNumId="6" w15:restartNumberingAfterBreak="0">
    <w:nsid w:val="00000008"/>
    <w:multiLevelType w:val="singleLevel"/>
    <w:tmpl w:val="00000008"/>
    <w:name w:val="WW8Num8"/>
    <w:lvl w:ilvl="0">
      <w:start w:val="1"/>
      <w:numFmt w:val="lowerLetter"/>
      <w:lvlText w:val="%1)"/>
      <w:lvlJc w:val="left"/>
      <w:pPr>
        <w:tabs>
          <w:tab w:val="num" w:pos="377"/>
        </w:tabs>
        <w:ind w:left="377" w:hanging="363"/>
      </w:pPr>
      <w:rPr>
        <w:rFonts w:ascii="Times New Roman" w:hAnsi="Times New Roman" w:cs="Times New Roman"/>
      </w:rPr>
    </w:lvl>
  </w:abstractNum>
  <w:abstractNum w:abstractNumId="7" w15:restartNumberingAfterBreak="0">
    <w:nsid w:val="00000009"/>
    <w:multiLevelType w:val="singleLevel"/>
    <w:tmpl w:val="00000009"/>
    <w:name w:val="WW8Num9"/>
    <w:lvl w:ilvl="0">
      <w:start w:val="1"/>
      <w:numFmt w:val="lowerLetter"/>
      <w:lvlText w:val="%1)"/>
      <w:lvlJc w:val="left"/>
      <w:pPr>
        <w:tabs>
          <w:tab w:val="num" w:pos="720"/>
        </w:tabs>
      </w:pPr>
      <w:rPr>
        <w:rFonts w:ascii="Times New Roman" w:hAnsi="Times New Roman" w:cs="Times New Roman"/>
      </w:rPr>
    </w:lvl>
  </w:abstractNum>
  <w:abstractNum w:abstractNumId="8" w15:restartNumberingAfterBreak="0">
    <w:nsid w:val="0000000A"/>
    <w:multiLevelType w:val="singleLevel"/>
    <w:tmpl w:val="0000000A"/>
    <w:name w:val="WW8Num10"/>
    <w:lvl w:ilvl="0">
      <w:start w:val="1"/>
      <w:numFmt w:val="lowerRoman"/>
      <w:lvlText w:val="%1."/>
      <w:lvlJc w:val="left"/>
      <w:pPr>
        <w:tabs>
          <w:tab w:val="num" w:pos="737"/>
        </w:tabs>
      </w:pPr>
      <w:rPr>
        <w:rFonts w:ascii="Times New Roman" w:hAnsi="Times New Roman" w:cs="Times New Roman"/>
      </w:rPr>
    </w:lvl>
  </w:abstractNum>
  <w:abstractNum w:abstractNumId="9" w15:restartNumberingAfterBreak="0">
    <w:nsid w:val="0000000B"/>
    <w:multiLevelType w:val="singleLevel"/>
    <w:tmpl w:val="0000000B"/>
    <w:name w:val="WW8Num11"/>
    <w:lvl w:ilvl="0">
      <w:start w:val="1"/>
      <w:numFmt w:val="bullet"/>
      <w:lvlText w:val=""/>
      <w:lvlJc w:val="left"/>
      <w:pPr>
        <w:tabs>
          <w:tab w:val="num" w:pos="720"/>
        </w:tabs>
      </w:pPr>
      <w:rPr>
        <w:rFonts w:ascii="Wingdings" w:hAnsi="Wingdings" w:cs="Wingdings"/>
        <w:b w:val="0"/>
        <w:bCs w:val="0"/>
        <w:i/>
        <w:iCs/>
        <w:caps w:val="0"/>
        <w:smallCaps w:val="0"/>
        <w:strike w:val="0"/>
        <w:dstrike w:val="0"/>
        <w:snapToGrid w:val="0"/>
        <w:color w:val="000000"/>
        <w:sz w:val="18"/>
        <w:szCs w:val="18"/>
      </w:rPr>
    </w:lvl>
  </w:abstractNum>
  <w:abstractNum w:abstractNumId="10" w15:restartNumberingAfterBreak="0">
    <w:nsid w:val="0000000C"/>
    <w:multiLevelType w:val="singleLevel"/>
    <w:tmpl w:val="0000000C"/>
    <w:name w:val="WW8Num12"/>
    <w:lvl w:ilvl="0">
      <w:start w:val="1"/>
      <w:numFmt w:val="decimal"/>
      <w:lvlText w:val="%1."/>
      <w:lvlJc w:val="left"/>
      <w:pPr>
        <w:tabs>
          <w:tab w:val="num" w:pos="360"/>
        </w:tabs>
      </w:pPr>
      <w:rPr>
        <w:rFonts w:ascii="Times New Roman" w:hAnsi="Times New Roman" w:cs="Times New Roman"/>
      </w:rPr>
    </w:lvl>
  </w:abstractNum>
  <w:abstractNum w:abstractNumId="11" w15:restartNumberingAfterBreak="0">
    <w:nsid w:val="0000000D"/>
    <w:multiLevelType w:val="singleLevel"/>
    <w:tmpl w:val="0000000D"/>
    <w:name w:val="WW8Num13"/>
    <w:lvl w:ilvl="0">
      <w:start w:val="1"/>
      <w:numFmt w:val="decimal"/>
      <w:lvlText w:val="%1."/>
      <w:lvlJc w:val="left"/>
      <w:pPr>
        <w:tabs>
          <w:tab w:val="num" w:pos="360"/>
        </w:tabs>
      </w:pPr>
      <w:rPr>
        <w:rFonts w:ascii="Times New Roman" w:hAnsi="Times New Roman" w:cs="Times New Roman"/>
      </w:rPr>
    </w:lvl>
  </w:abstractNum>
  <w:abstractNum w:abstractNumId="12" w15:restartNumberingAfterBreak="0">
    <w:nsid w:val="0000000E"/>
    <w:multiLevelType w:val="singleLevel"/>
    <w:tmpl w:val="0000000E"/>
    <w:name w:val="WW8Num14"/>
    <w:lvl w:ilvl="0">
      <w:start w:val="1"/>
      <w:numFmt w:val="bullet"/>
      <w:lvlText w:val=""/>
      <w:lvlJc w:val="left"/>
      <w:pPr>
        <w:tabs>
          <w:tab w:val="num" w:pos="720"/>
        </w:tabs>
        <w:ind w:left="720" w:hanging="360"/>
      </w:pPr>
      <w:rPr>
        <w:rFonts w:ascii="Wingdings" w:hAnsi="Wingdings" w:cs="Wingdings"/>
        <w:b w:val="0"/>
        <w:bCs w:val="0"/>
        <w:i/>
        <w:iCs/>
        <w:caps w:val="0"/>
        <w:smallCaps w:val="0"/>
        <w:strike w:val="0"/>
        <w:dstrike w:val="0"/>
        <w:snapToGrid w:val="0"/>
        <w:color w:val="000000"/>
      </w:rPr>
    </w:lvl>
  </w:abstractNum>
  <w:abstractNum w:abstractNumId="13" w15:restartNumberingAfterBreak="0">
    <w:nsid w:val="0000000F"/>
    <w:multiLevelType w:val="multilevel"/>
    <w:tmpl w:val="0000000F"/>
    <w:name w:val="WW8Num15"/>
    <w:lvl w:ilvl="0">
      <w:start w:val="1"/>
      <w:numFmt w:val="decimal"/>
      <w:lvlText w:val="%1)"/>
      <w:lvlJc w:val="left"/>
      <w:pPr>
        <w:tabs>
          <w:tab w:val="num" w:pos="360"/>
        </w:tabs>
      </w:pPr>
      <w:rPr>
        <w:rFonts w:ascii="Times New Roman" w:hAnsi="Times New Roman" w:cs="Times New Roman"/>
      </w:rPr>
    </w:lvl>
    <w:lvl w:ilvl="1">
      <w:start w:val="1"/>
      <w:numFmt w:val="lowerLetter"/>
      <w:lvlText w:val="%2)"/>
      <w:lvlJc w:val="left"/>
      <w:pPr>
        <w:tabs>
          <w:tab w:val="num" w:pos="720"/>
        </w:tabs>
      </w:pPr>
      <w:rPr>
        <w:rFonts w:ascii="Times New Roman" w:hAnsi="Times New Roman" w:cs="Times New Roman"/>
      </w:rPr>
    </w:lvl>
    <w:lvl w:ilvl="2">
      <w:start w:val="1"/>
      <w:numFmt w:val="lowerRoman"/>
      <w:lvlText w:val="%3)"/>
      <w:lvlJc w:val="left"/>
      <w:pPr>
        <w:tabs>
          <w:tab w:val="num" w:pos="1080"/>
        </w:tabs>
      </w:pPr>
      <w:rPr>
        <w:rFonts w:ascii="Times New Roman" w:hAnsi="Times New Roman" w:cs="Times New Roman"/>
      </w:rPr>
    </w:lvl>
    <w:lvl w:ilvl="3">
      <w:start w:val="1"/>
      <w:numFmt w:val="decimal"/>
      <w:lvlText w:val="(%4)"/>
      <w:lvlJc w:val="left"/>
      <w:pPr>
        <w:tabs>
          <w:tab w:val="num" w:pos="1440"/>
        </w:tabs>
      </w:pPr>
      <w:rPr>
        <w:rFonts w:ascii="Times New Roman" w:hAnsi="Times New Roman" w:cs="Times New Roman"/>
      </w:rPr>
    </w:lvl>
    <w:lvl w:ilvl="4">
      <w:start w:val="1"/>
      <w:numFmt w:val="lowerLetter"/>
      <w:lvlText w:val="(%5)"/>
      <w:lvlJc w:val="left"/>
      <w:pPr>
        <w:tabs>
          <w:tab w:val="num" w:pos="1800"/>
        </w:tabs>
      </w:pPr>
      <w:rPr>
        <w:rFonts w:ascii="Times New Roman" w:hAnsi="Times New Roman" w:cs="Times New Roman"/>
      </w:rPr>
    </w:lvl>
    <w:lvl w:ilvl="5">
      <w:start w:val="1"/>
      <w:numFmt w:val="lowerRoman"/>
      <w:lvlText w:val="(%6)"/>
      <w:lvlJc w:val="left"/>
      <w:pPr>
        <w:tabs>
          <w:tab w:val="num" w:pos="2160"/>
        </w:tabs>
      </w:pPr>
      <w:rPr>
        <w:rFonts w:ascii="Times New Roman" w:hAnsi="Times New Roman" w:cs="Times New Roman"/>
      </w:rPr>
    </w:lvl>
    <w:lvl w:ilvl="6">
      <w:start w:val="1"/>
      <w:numFmt w:val="decimal"/>
      <w:lvlText w:val="%7."/>
      <w:lvlJc w:val="left"/>
      <w:pPr>
        <w:tabs>
          <w:tab w:val="num" w:pos="2520"/>
        </w:tabs>
      </w:pPr>
      <w:rPr>
        <w:rFonts w:ascii="Times New Roman" w:hAnsi="Times New Roman" w:cs="Times New Roman"/>
      </w:rPr>
    </w:lvl>
    <w:lvl w:ilvl="7">
      <w:start w:val="1"/>
      <w:numFmt w:val="lowerLetter"/>
      <w:lvlText w:val="%8."/>
      <w:lvlJc w:val="left"/>
      <w:pPr>
        <w:tabs>
          <w:tab w:val="num" w:pos="2880"/>
        </w:tabs>
      </w:pPr>
      <w:rPr>
        <w:rFonts w:ascii="Times New Roman" w:hAnsi="Times New Roman" w:cs="Times New Roman"/>
      </w:rPr>
    </w:lvl>
    <w:lvl w:ilvl="8">
      <w:start w:val="1"/>
      <w:numFmt w:val="lowerRoman"/>
      <w:lvlText w:val="%9."/>
      <w:lvlJc w:val="left"/>
      <w:pPr>
        <w:tabs>
          <w:tab w:val="num" w:pos="3240"/>
        </w:tabs>
      </w:pPr>
      <w:rPr>
        <w:rFonts w:ascii="Times New Roman" w:hAnsi="Times New Roman" w:cs="Times New Roman"/>
      </w:rPr>
    </w:lvl>
  </w:abstractNum>
  <w:abstractNum w:abstractNumId="14" w15:restartNumberingAfterBreak="0">
    <w:nsid w:val="00000010"/>
    <w:multiLevelType w:val="singleLevel"/>
    <w:tmpl w:val="00000010"/>
    <w:name w:val="WW8Num16"/>
    <w:lvl w:ilvl="0">
      <w:start w:val="1"/>
      <w:numFmt w:val="decimal"/>
      <w:lvlText w:val="%1.-"/>
      <w:lvlJc w:val="left"/>
      <w:pPr>
        <w:tabs>
          <w:tab w:val="num" w:pos="720"/>
        </w:tabs>
      </w:pPr>
      <w:rPr>
        <w:rFonts w:ascii="Times New Roman" w:hAnsi="Times New Roman" w:cs="Times New Roman"/>
      </w:rPr>
    </w:lvl>
  </w:abstractNum>
  <w:abstractNum w:abstractNumId="15" w15:restartNumberingAfterBreak="0">
    <w:nsid w:val="00000011"/>
    <w:multiLevelType w:val="singleLevel"/>
    <w:tmpl w:val="00000011"/>
    <w:name w:val="WW8Num17"/>
    <w:lvl w:ilvl="0">
      <w:start w:val="1"/>
      <w:numFmt w:val="lowerRoman"/>
      <w:lvlText w:val="%1."/>
      <w:lvlJc w:val="left"/>
      <w:pPr>
        <w:tabs>
          <w:tab w:val="num" w:pos="1068"/>
        </w:tabs>
      </w:pPr>
      <w:rPr>
        <w:rFonts w:ascii="Times New Roman" w:hAnsi="Times New Roman" w:cs="Times New Roman"/>
      </w:rPr>
    </w:lvl>
  </w:abstractNum>
  <w:abstractNum w:abstractNumId="16" w15:restartNumberingAfterBreak="0">
    <w:nsid w:val="00000012"/>
    <w:multiLevelType w:val="singleLevel"/>
    <w:tmpl w:val="00000012"/>
    <w:name w:val="WW8Num18"/>
    <w:lvl w:ilvl="0">
      <w:start w:val="4"/>
      <w:numFmt w:val="bullet"/>
      <w:lvlText w:val="-"/>
      <w:lvlJc w:val="left"/>
      <w:pPr>
        <w:tabs>
          <w:tab w:val="num" w:pos="720"/>
        </w:tabs>
      </w:pPr>
      <w:rPr>
        <w:rFonts w:ascii="Times New Roman" w:hAnsi="Times New Roman" w:cs="Times New Roman"/>
        <w:b w:val="0"/>
        <w:bCs w:val="0"/>
        <w:i w:val="0"/>
        <w:iCs w:val="0"/>
        <w:caps w:val="0"/>
        <w:smallCaps w:val="0"/>
        <w:strike w:val="0"/>
        <w:dstrike w:val="0"/>
        <w:snapToGrid w:val="0"/>
        <w:color w:val="000000"/>
      </w:rPr>
    </w:lvl>
  </w:abstractNum>
  <w:abstractNum w:abstractNumId="17" w15:restartNumberingAfterBreak="0">
    <w:nsid w:val="00000013"/>
    <w:multiLevelType w:val="multilevel"/>
    <w:tmpl w:val="00000013"/>
    <w:name w:val="WW8Num19"/>
    <w:lvl w:ilvl="0">
      <w:start w:val="1"/>
      <w:numFmt w:val="decimal"/>
      <w:lvlText w:val="%1)"/>
      <w:lvlJc w:val="left"/>
      <w:pPr>
        <w:tabs>
          <w:tab w:val="num" w:pos="360"/>
        </w:tabs>
      </w:pPr>
      <w:rPr>
        <w:rFonts w:ascii="Times New Roman" w:hAnsi="Times New Roman" w:cs="Times New Roman"/>
      </w:rPr>
    </w:lvl>
    <w:lvl w:ilvl="1">
      <w:start w:val="1"/>
      <w:numFmt w:val="lowerLetter"/>
      <w:lvlText w:val="%2)"/>
      <w:lvlJc w:val="left"/>
      <w:pPr>
        <w:tabs>
          <w:tab w:val="num" w:pos="720"/>
        </w:tabs>
      </w:pPr>
      <w:rPr>
        <w:rFonts w:ascii="Times New Roman" w:hAnsi="Times New Roman" w:cs="Times New Roman"/>
      </w:rPr>
    </w:lvl>
    <w:lvl w:ilvl="2">
      <w:start w:val="1"/>
      <w:numFmt w:val="lowerRoman"/>
      <w:lvlText w:val="%3)"/>
      <w:lvlJc w:val="left"/>
      <w:pPr>
        <w:tabs>
          <w:tab w:val="num" w:pos="1080"/>
        </w:tabs>
      </w:pPr>
      <w:rPr>
        <w:rFonts w:ascii="Times New Roman" w:hAnsi="Times New Roman" w:cs="Times New Roman"/>
      </w:rPr>
    </w:lvl>
    <w:lvl w:ilvl="3">
      <w:start w:val="1"/>
      <w:numFmt w:val="decimal"/>
      <w:lvlText w:val="(%4)"/>
      <w:lvlJc w:val="left"/>
      <w:pPr>
        <w:tabs>
          <w:tab w:val="num" w:pos="1440"/>
        </w:tabs>
      </w:pPr>
      <w:rPr>
        <w:rFonts w:ascii="Times New Roman" w:hAnsi="Times New Roman" w:cs="Times New Roman"/>
      </w:rPr>
    </w:lvl>
    <w:lvl w:ilvl="4">
      <w:start w:val="1"/>
      <w:numFmt w:val="lowerLetter"/>
      <w:lvlText w:val="(%5)"/>
      <w:lvlJc w:val="left"/>
      <w:pPr>
        <w:tabs>
          <w:tab w:val="num" w:pos="1800"/>
        </w:tabs>
      </w:pPr>
      <w:rPr>
        <w:rFonts w:ascii="Times New Roman" w:hAnsi="Times New Roman" w:cs="Times New Roman"/>
      </w:rPr>
    </w:lvl>
    <w:lvl w:ilvl="5">
      <w:start w:val="1"/>
      <w:numFmt w:val="lowerRoman"/>
      <w:lvlText w:val="(%6)"/>
      <w:lvlJc w:val="left"/>
      <w:pPr>
        <w:tabs>
          <w:tab w:val="num" w:pos="2160"/>
        </w:tabs>
      </w:pPr>
      <w:rPr>
        <w:rFonts w:ascii="Times New Roman" w:hAnsi="Times New Roman" w:cs="Times New Roman"/>
      </w:rPr>
    </w:lvl>
    <w:lvl w:ilvl="6">
      <w:start w:val="1"/>
      <w:numFmt w:val="decimal"/>
      <w:lvlText w:val="%7."/>
      <w:lvlJc w:val="left"/>
      <w:pPr>
        <w:tabs>
          <w:tab w:val="num" w:pos="2520"/>
        </w:tabs>
      </w:pPr>
      <w:rPr>
        <w:rFonts w:ascii="Times New Roman" w:hAnsi="Times New Roman" w:cs="Times New Roman"/>
      </w:rPr>
    </w:lvl>
    <w:lvl w:ilvl="7">
      <w:start w:val="1"/>
      <w:numFmt w:val="lowerLetter"/>
      <w:lvlText w:val="%8."/>
      <w:lvlJc w:val="left"/>
      <w:pPr>
        <w:tabs>
          <w:tab w:val="num" w:pos="2880"/>
        </w:tabs>
      </w:pPr>
      <w:rPr>
        <w:rFonts w:ascii="Times New Roman" w:hAnsi="Times New Roman" w:cs="Times New Roman"/>
      </w:rPr>
    </w:lvl>
    <w:lvl w:ilvl="8">
      <w:start w:val="1"/>
      <w:numFmt w:val="lowerRoman"/>
      <w:lvlText w:val="%9."/>
      <w:lvlJc w:val="left"/>
      <w:pPr>
        <w:tabs>
          <w:tab w:val="num" w:pos="3240"/>
        </w:tabs>
      </w:pPr>
      <w:rPr>
        <w:rFonts w:ascii="Times New Roman" w:hAnsi="Times New Roman" w:cs="Times New Roman"/>
      </w:rPr>
    </w:lvl>
  </w:abstractNum>
  <w:abstractNum w:abstractNumId="18" w15:restartNumberingAfterBreak="0">
    <w:nsid w:val="00000014"/>
    <w:multiLevelType w:val="multilevel"/>
    <w:tmpl w:val="00000014"/>
    <w:name w:val="WW8Num20"/>
    <w:lvl w:ilvl="0">
      <w:start w:val="4"/>
      <w:numFmt w:val="bullet"/>
      <w:lvlText w:val="-"/>
      <w:lvlJc w:val="left"/>
      <w:pPr>
        <w:tabs>
          <w:tab w:val="num" w:pos="360"/>
        </w:tabs>
      </w:pPr>
      <w:rPr>
        <w:rFonts w:ascii="Times New Roman" w:hAnsi="Times New Roman" w:cs="Times New Roman"/>
        <w:b w:val="0"/>
        <w:bCs w:val="0"/>
        <w:i w:val="0"/>
        <w:iCs w:val="0"/>
        <w:caps w:val="0"/>
        <w:smallCaps w:val="0"/>
        <w:strike w:val="0"/>
        <w:dstrike w:val="0"/>
        <w:snapToGrid w:val="0"/>
        <w:color w:val="000000"/>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9" w15:restartNumberingAfterBreak="0">
    <w:nsid w:val="00000015"/>
    <w:multiLevelType w:val="multilevel"/>
    <w:tmpl w:val="00000015"/>
    <w:name w:val="WW8Num21"/>
    <w:lvl w:ilvl="0">
      <w:start w:val="1"/>
      <w:numFmt w:val="decimal"/>
      <w:lvlText w:val="%1)"/>
      <w:lvlJc w:val="left"/>
      <w:pPr>
        <w:tabs>
          <w:tab w:val="num" w:pos="360"/>
        </w:tabs>
      </w:pPr>
      <w:rPr>
        <w:rFonts w:ascii="Times New Roman" w:hAnsi="Times New Roman" w:cs="Times New Roman"/>
      </w:rPr>
    </w:lvl>
    <w:lvl w:ilvl="1">
      <w:start w:val="1"/>
      <w:numFmt w:val="lowerLetter"/>
      <w:lvlText w:val="%2)"/>
      <w:lvlJc w:val="left"/>
      <w:pPr>
        <w:tabs>
          <w:tab w:val="num" w:pos="720"/>
        </w:tabs>
      </w:pPr>
      <w:rPr>
        <w:rFonts w:ascii="Times New Roman" w:hAnsi="Times New Roman" w:cs="Times New Roman"/>
      </w:rPr>
    </w:lvl>
    <w:lvl w:ilvl="2">
      <w:start w:val="1"/>
      <w:numFmt w:val="lowerRoman"/>
      <w:lvlText w:val="%3)"/>
      <w:lvlJc w:val="left"/>
      <w:pPr>
        <w:tabs>
          <w:tab w:val="num" w:pos="1080"/>
        </w:tabs>
      </w:pPr>
      <w:rPr>
        <w:rFonts w:ascii="Times New Roman" w:hAnsi="Times New Roman" w:cs="Times New Roman"/>
      </w:rPr>
    </w:lvl>
    <w:lvl w:ilvl="3">
      <w:start w:val="1"/>
      <w:numFmt w:val="decimal"/>
      <w:lvlText w:val="(%4)"/>
      <w:lvlJc w:val="left"/>
      <w:pPr>
        <w:tabs>
          <w:tab w:val="num" w:pos="1440"/>
        </w:tabs>
      </w:pPr>
      <w:rPr>
        <w:rFonts w:ascii="Times New Roman" w:hAnsi="Times New Roman" w:cs="Times New Roman"/>
      </w:rPr>
    </w:lvl>
    <w:lvl w:ilvl="4">
      <w:start w:val="1"/>
      <w:numFmt w:val="lowerLetter"/>
      <w:lvlText w:val="(%5)"/>
      <w:lvlJc w:val="left"/>
      <w:pPr>
        <w:tabs>
          <w:tab w:val="num" w:pos="1800"/>
        </w:tabs>
      </w:pPr>
      <w:rPr>
        <w:rFonts w:ascii="Times New Roman" w:hAnsi="Times New Roman" w:cs="Times New Roman"/>
      </w:rPr>
    </w:lvl>
    <w:lvl w:ilvl="5">
      <w:start w:val="1"/>
      <w:numFmt w:val="lowerRoman"/>
      <w:lvlText w:val="(%6)"/>
      <w:lvlJc w:val="left"/>
      <w:pPr>
        <w:tabs>
          <w:tab w:val="num" w:pos="2160"/>
        </w:tabs>
      </w:pPr>
      <w:rPr>
        <w:rFonts w:ascii="Times New Roman" w:hAnsi="Times New Roman" w:cs="Times New Roman"/>
      </w:rPr>
    </w:lvl>
    <w:lvl w:ilvl="6">
      <w:start w:val="1"/>
      <w:numFmt w:val="decimal"/>
      <w:lvlText w:val="%7."/>
      <w:lvlJc w:val="left"/>
      <w:pPr>
        <w:tabs>
          <w:tab w:val="num" w:pos="2520"/>
        </w:tabs>
      </w:pPr>
      <w:rPr>
        <w:rFonts w:ascii="Times New Roman" w:hAnsi="Times New Roman" w:cs="Times New Roman"/>
      </w:rPr>
    </w:lvl>
    <w:lvl w:ilvl="7">
      <w:start w:val="1"/>
      <w:numFmt w:val="lowerLetter"/>
      <w:lvlText w:val="%8."/>
      <w:lvlJc w:val="left"/>
      <w:pPr>
        <w:tabs>
          <w:tab w:val="num" w:pos="2880"/>
        </w:tabs>
      </w:pPr>
      <w:rPr>
        <w:rFonts w:ascii="Times New Roman" w:hAnsi="Times New Roman" w:cs="Times New Roman"/>
      </w:rPr>
    </w:lvl>
    <w:lvl w:ilvl="8">
      <w:start w:val="1"/>
      <w:numFmt w:val="lowerRoman"/>
      <w:lvlText w:val="%9."/>
      <w:lvlJc w:val="left"/>
      <w:pPr>
        <w:tabs>
          <w:tab w:val="num" w:pos="3240"/>
        </w:tabs>
      </w:pPr>
      <w:rPr>
        <w:rFonts w:ascii="Times New Roman" w:hAnsi="Times New Roman" w:cs="Times New Roman"/>
      </w:rPr>
    </w:lvl>
  </w:abstractNum>
  <w:abstractNum w:abstractNumId="20" w15:restartNumberingAfterBreak="0">
    <w:nsid w:val="00000016"/>
    <w:multiLevelType w:val="multilevel"/>
    <w:tmpl w:val="00000016"/>
    <w:name w:val="WW8Num22"/>
    <w:lvl w:ilvl="0">
      <w:start w:val="1"/>
      <w:numFmt w:val="decimal"/>
      <w:lvlText w:val="%1)"/>
      <w:lvlJc w:val="left"/>
      <w:pPr>
        <w:tabs>
          <w:tab w:val="num" w:pos="360"/>
        </w:tabs>
      </w:pPr>
      <w:rPr>
        <w:rFonts w:ascii="Times New Roman" w:hAnsi="Times New Roman" w:cs="Times New Roman"/>
      </w:rPr>
    </w:lvl>
    <w:lvl w:ilvl="1">
      <w:start w:val="1"/>
      <w:numFmt w:val="lowerLetter"/>
      <w:lvlText w:val="%2)"/>
      <w:lvlJc w:val="left"/>
      <w:pPr>
        <w:tabs>
          <w:tab w:val="num" w:pos="720"/>
        </w:tabs>
      </w:pPr>
      <w:rPr>
        <w:rFonts w:ascii="Times New Roman" w:hAnsi="Times New Roman" w:cs="Times New Roman"/>
      </w:rPr>
    </w:lvl>
    <w:lvl w:ilvl="2">
      <w:start w:val="1"/>
      <w:numFmt w:val="lowerRoman"/>
      <w:lvlText w:val="%3)"/>
      <w:lvlJc w:val="left"/>
      <w:pPr>
        <w:tabs>
          <w:tab w:val="num" w:pos="1080"/>
        </w:tabs>
      </w:pPr>
      <w:rPr>
        <w:rFonts w:ascii="Times New Roman" w:hAnsi="Times New Roman" w:cs="Times New Roman"/>
      </w:rPr>
    </w:lvl>
    <w:lvl w:ilvl="3">
      <w:start w:val="1"/>
      <w:numFmt w:val="decimal"/>
      <w:lvlText w:val="(%4)"/>
      <w:lvlJc w:val="left"/>
      <w:pPr>
        <w:tabs>
          <w:tab w:val="num" w:pos="1440"/>
        </w:tabs>
      </w:pPr>
      <w:rPr>
        <w:rFonts w:ascii="Times New Roman" w:hAnsi="Times New Roman" w:cs="Times New Roman"/>
      </w:rPr>
    </w:lvl>
    <w:lvl w:ilvl="4">
      <w:start w:val="1"/>
      <w:numFmt w:val="lowerLetter"/>
      <w:lvlText w:val="(%5)"/>
      <w:lvlJc w:val="left"/>
      <w:pPr>
        <w:tabs>
          <w:tab w:val="num" w:pos="1800"/>
        </w:tabs>
      </w:pPr>
      <w:rPr>
        <w:rFonts w:ascii="Times New Roman" w:hAnsi="Times New Roman" w:cs="Times New Roman"/>
      </w:rPr>
    </w:lvl>
    <w:lvl w:ilvl="5">
      <w:start w:val="1"/>
      <w:numFmt w:val="lowerRoman"/>
      <w:lvlText w:val="(%6)"/>
      <w:lvlJc w:val="left"/>
      <w:pPr>
        <w:tabs>
          <w:tab w:val="num" w:pos="2160"/>
        </w:tabs>
      </w:pPr>
      <w:rPr>
        <w:rFonts w:ascii="Times New Roman" w:hAnsi="Times New Roman" w:cs="Times New Roman"/>
      </w:rPr>
    </w:lvl>
    <w:lvl w:ilvl="6">
      <w:start w:val="1"/>
      <w:numFmt w:val="decimal"/>
      <w:lvlText w:val="%7."/>
      <w:lvlJc w:val="left"/>
      <w:pPr>
        <w:tabs>
          <w:tab w:val="num" w:pos="2520"/>
        </w:tabs>
      </w:pPr>
      <w:rPr>
        <w:rFonts w:ascii="Times New Roman" w:hAnsi="Times New Roman" w:cs="Times New Roman"/>
      </w:rPr>
    </w:lvl>
    <w:lvl w:ilvl="7">
      <w:start w:val="1"/>
      <w:numFmt w:val="lowerLetter"/>
      <w:lvlText w:val="%8."/>
      <w:lvlJc w:val="left"/>
      <w:pPr>
        <w:tabs>
          <w:tab w:val="num" w:pos="2880"/>
        </w:tabs>
      </w:pPr>
      <w:rPr>
        <w:rFonts w:ascii="Times New Roman" w:hAnsi="Times New Roman" w:cs="Times New Roman"/>
      </w:rPr>
    </w:lvl>
    <w:lvl w:ilvl="8">
      <w:start w:val="1"/>
      <w:numFmt w:val="lowerRoman"/>
      <w:lvlText w:val="%9."/>
      <w:lvlJc w:val="left"/>
      <w:pPr>
        <w:tabs>
          <w:tab w:val="num" w:pos="3240"/>
        </w:tabs>
      </w:pPr>
      <w:rPr>
        <w:rFonts w:ascii="Times New Roman" w:hAnsi="Times New Roman" w:cs="Times New Roman"/>
      </w:rPr>
    </w:lvl>
  </w:abstractNum>
  <w:abstractNum w:abstractNumId="21" w15:restartNumberingAfterBreak="0">
    <w:nsid w:val="00000017"/>
    <w:multiLevelType w:val="multilevel"/>
    <w:tmpl w:val="00000017"/>
    <w:name w:val="WW8Num23"/>
    <w:lvl w:ilvl="0">
      <w:start w:val="1"/>
      <w:numFmt w:val="decimal"/>
      <w:lvlText w:val="%1)"/>
      <w:lvlJc w:val="left"/>
      <w:pPr>
        <w:tabs>
          <w:tab w:val="num" w:pos="360"/>
        </w:tabs>
      </w:pPr>
      <w:rPr>
        <w:rFonts w:ascii="Times New Roman" w:hAnsi="Times New Roman" w:cs="Times New Roman"/>
      </w:rPr>
    </w:lvl>
    <w:lvl w:ilvl="1">
      <w:start w:val="1"/>
      <w:numFmt w:val="lowerLetter"/>
      <w:lvlText w:val="%2)"/>
      <w:lvlJc w:val="left"/>
      <w:pPr>
        <w:tabs>
          <w:tab w:val="num" w:pos="720"/>
        </w:tabs>
      </w:pPr>
      <w:rPr>
        <w:rFonts w:ascii="Times New Roman" w:hAnsi="Times New Roman" w:cs="Times New Roman"/>
      </w:rPr>
    </w:lvl>
    <w:lvl w:ilvl="2">
      <w:start w:val="1"/>
      <w:numFmt w:val="lowerRoman"/>
      <w:lvlText w:val="%3)"/>
      <w:lvlJc w:val="left"/>
      <w:pPr>
        <w:tabs>
          <w:tab w:val="num" w:pos="1080"/>
        </w:tabs>
      </w:pPr>
      <w:rPr>
        <w:rFonts w:ascii="Times New Roman" w:hAnsi="Times New Roman" w:cs="Times New Roman"/>
      </w:rPr>
    </w:lvl>
    <w:lvl w:ilvl="3">
      <w:start w:val="1"/>
      <w:numFmt w:val="decimal"/>
      <w:lvlText w:val="(%4)"/>
      <w:lvlJc w:val="left"/>
      <w:pPr>
        <w:tabs>
          <w:tab w:val="num" w:pos="1440"/>
        </w:tabs>
      </w:pPr>
      <w:rPr>
        <w:rFonts w:ascii="Times New Roman" w:hAnsi="Times New Roman" w:cs="Times New Roman"/>
      </w:rPr>
    </w:lvl>
    <w:lvl w:ilvl="4">
      <w:start w:val="1"/>
      <w:numFmt w:val="lowerLetter"/>
      <w:lvlText w:val="(%5)"/>
      <w:lvlJc w:val="left"/>
      <w:pPr>
        <w:tabs>
          <w:tab w:val="num" w:pos="1800"/>
        </w:tabs>
      </w:pPr>
      <w:rPr>
        <w:rFonts w:ascii="Times New Roman" w:hAnsi="Times New Roman" w:cs="Times New Roman"/>
      </w:rPr>
    </w:lvl>
    <w:lvl w:ilvl="5">
      <w:start w:val="1"/>
      <w:numFmt w:val="lowerRoman"/>
      <w:lvlText w:val="(%6)"/>
      <w:lvlJc w:val="left"/>
      <w:pPr>
        <w:tabs>
          <w:tab w:val="num" w:pos="2160"/>
        </w:tabs>
      </w:pPr>
      <w:rPr>
        <w:rFonts w:ascii="Times New Roman" w:hAnsi="Times New Roman" w:cs="Times New Roman"/>
      </w:rPr>
    </w:lvl>
    <w:lvl w:ilvl="6">
      <w:start w:val="1"/>
      <w:numFmt w:val="decimal"/>
      <w:lvlText w:val="%7."/>
      <w:lvlJc w:val="left"/>
      <w:pPr>
        <w:tabs>
          <w:tab w:val="num" w:pos="2520"/>
        </w:tabs>
      </w:pPr>
      <w:rPr>
        <w:rFonts w:ascii="Times New Roman" w:hAnsi="Times New Roman" w:cs="Times New Roman"/>
      </w:rPr>
    </w:lvl>
    <w:lvl w:ilvl="7">
      <w:start w:val="1"/>
      <w:numFmt w:val="lowerLetter"/>
      <w:lvlText w:val="%8."/>
      <w:lvlJc w:val="left"/>
      <w:pPr>
        <w:tabs>
          <w:tab w:val="num" w:pos="2880"/>
        </w:tabs>
      </w:pPr>
      <w:rPr>
        <w:rFonts w:ascii="Times New Roman" w:hAnsi="Times New Roman" w:cs="Times New Roman"/>
      </w:rPr>
    </w:lvl>
    <w:lvl w:ilvl="8">
      <w:start w:val="1"/>
      <w:numFmt w:val="lowerRoman"/>
      <w:lvlText w:val="%9."/>
      <w:lvlJc w:val="left"/>
      <w:pPr>
        <w:tabs>
          <w:tab w:val="num" w:pos="3240"/>
        </w:tabs>
      </w:pPr>
      <w:rPr>
        <w:rFonts w:ascii="Times New Roman" w:hAnsi="Times New Roman" w:cs="Times New Roman"/>
      </w:rPr>
    </w:lvl>
  </w:abstractNum>
  <w:abstractNum w:abstractNumId="22" w15:restartNumberingAfterBreak="0">
    <w:nsid w:val="00000018"/>
    <w:multiLevelType w:val="singleLevel"/>
    <w:tmpl w:val="00000018"/>
    <w:name w:val="WW8Num24"/>
    <w:lvl w:ilvl="0">
      <w:start w:val="1"/>
      <w:numFmt w:val="decimal"/>
      <w:lvlText w:val="%1.-"/>
      <w:lvlJc w:val="left"/>
      <w:pPr>
        <w:tabs>
          <w:tab w:val="num" w:pos="720"/>
        </w:tabs>
      </w:pPr>
      <w:rPr>
        <w:rFonts w:ascii="Times New Roman" w:hAnsi="Times New Roman" w:cs="Times New Roman"/>
      </w:rPr>
    </w:lvl>
  </w:abstractNum>
  <w:abstractNum w:abstractNumId="23" w15:restartNumberingAfterBreak="0">
    <w:nsid w:val="00000019"/>
    <w:multiLevelType w:val="singleLevel"/>
    <w:tmpl w:val="00000019"/>
    <w:name w:val="WW8Num25"/>
    <w:lvl w:ilvl="0">
      <w:start w:val="1"/>
      <w:numFmt w:val="lowerRoman"/>
      <w:lvlText w:val="%1."/>
      <w:lvlJc w:val="left"/>
      <w:pPr>
        <w:tabs>
          <w:tab w:val="num" w:pos="737"/>
        </w:tabs>
      </w:pPr>
      <w:rPr>
        <w:rFonts w:ascii="Times New Roman" w:hAnsi="Times New Roman" w:cs="Times New Roman"/>
      </w:rPr>
    </w:lvl>
  </w:abstractNum>
  <w:abstractNum w:abstractNumId="24" w15:restartNumberingAfterBreak="0">
    <w:nsid w:val="0000001A"/>
    <w:multiLevelType w:val="singleLevel"/>
    <w:tmpl w:val="0000001A"/>
    <w:name w:val="WW8Num26"/>
    <w:lvl w:ilvl="0">
      <w:start w:val="1"/>
      <w:numFmt w:val="bullet"/>
      <w:lvlText w:val=""/>
      <w:lvlJc w:val="left"/>
      <w:pPr>
        <w:tabs>
          <w:tab w:val="num" w:pos="720"/>
        </w:tabs>
      </w:pPr>
      <w:rPr>
        <w:rFonts w:ascii="Wingdings" w:hAnsi="Wingdings" w:cs="Wingdings"/>
        <w:b w:val="0"/>
        <w:bCs w:val="0"/>
        <w:i/>
        <w:iCs/>
        <w:caps w:val="0"/>
        <w:smallCaps w:val="0"/>
        <w:strike w:val="0"/>
        <w:dstrike w:val="0"/>
        <w:snapToGrid w:val="0"/>
        <w:color w:val="000000"/>
      </w:rPr>
    </w:lvl>
  </w:abstractNum>
  <w:abstractNum w:abstractNumId="25" w15:restartNumberingAfterBreak="0">
    <w:nsid w:val="0000001B"/>
    <w:multiLevelType w:val="singleLevel"/>
    <w:tmpl w:val="0000001B"/>
    <w:name w:val="WW8Num27"/>
    <w:lvl w:ilvl="0">
      <w:start w:val="1"/>
      <w:numFmt w:val="upperRoman"/>
      <w:lvlText w:val="%1)"/>
      <w:lvlJc w:val="left"/>
      <w:pPr>
        <w:tabs>
          <w:tab w:val="num" w:pos="390"/>
        </w:tabs>
      </w:pPr>
      <w:rPr>
        <w:rFonts w:ascii="Symbol" w:hAnsi="Symbol" w:cs="Symbol"/>
        <w:b/>
        <w:bCs/>
        <w:i/>
        <w:iCs/>
        <w:caps w:val="0"/>
        <w:smallCaps w:val="0"/>
        <w:strike w:val="0"/>
        <w:dstrike w:val="0"/>
        <w:snapToGrid w:val="0"/>
        <w:color w:val="000000"/>
      </w:rPr>
    </w:lvl>
  </w:abstractNum>
  <w:abstractNum w:abstractNumId="26" w15:restartNumberingAfterBreak="0">
    <w:nsid w:val="0000001C"/>
    <w:multiLevelType w:val="singleLevel"/>
    <w:tmpl w:val="0000001C"/>
    <w:lvl w:ilvl="0">
      <w:numFmt w:val="bullet"/>
      <w:lvlText w:val=""/>
      <w:lvlJc w:val="left"/>
      <w:pPr>
        <w:tabs>
          <w:tab w:val="num" w:pos="720"/>
        </w:tabs>
        <w:ind w:left="720" w:hanging="360"/>
      </w:pPr>
      <w:rPr>
        <w:rFonts w:ascii="Wingdings" w:hAnsi="Wingdings" w:cs="Wingdings"/>
      </w:rPr>
    </w:lvl>
  </w:abstractNum>
  <w:abstractNum w:abstractNumId="27" w15:restartNumberingAfterBreak="0">
    <w:nsid w:val="0000001E"/>
    <w:multiLevelType w:val="singleLevel"/>
    <w:tmpl w:val="0000001E"/>
    <w:name w:val="WW8Num30"/>
    <w:lvl w:ilvl="0">
      <w:start w:val="1"/>
      <w:numFmt w:val="decimal"/>
      <w:lvlText w:val="%1."/>
      <w:lvlJc w:val="left"/>
      <w:pPr>
        <w:tabs>
          <w:tab w:val="num" w:pos="360"/>
        </w:tabs>
      </w:pPr>
      <w:rPr>
        <w:rFonts w:ascii="Times New Roman" w:hAnsi="Times New Roman" w:cs="Times New Roman"/>
      </w:rPr>
    </w:lvl>
  </w:abstractNum>
  <w:abstractNum w:abstractNumId="28" w15:restartNumberingAfterBreak="0">
    <w:nsid w:val="00000022"/>
    <w:multiLevelType w:val="singleLevel"/>
    <w:tmpl w:val="00000022"/>
    <w:name w:val="WW8Num34"/>
    <w:lvl w:ilvl="0">
      <w:start w:val="1"/>
      <w:numFmt w:val="decimal"/>
      <w:lvlText w:val="%1."/>
      <w:lvlJc w:val="left"/>
      <w:pPr>
        <w:tabs>
          <w:tab w:val="num" w:pos="360"/>
        </w:tabs>
      </w:pPr>
      <w:rPr>
        <w:rFonts w:ascii="Times New Roman" w:hAnsi="Times New Roman" w:cs="Times New Roman"/>
      </w:rPr>
    </w:lvl>
  </w:abstractNum>
  <w:abstractNum w:abstractNumId="29" w15:restartNumberingAfterBreak="0">
    <w:nsid w:val="00000028"/>
    <w:multiLevelType w:val="singleLevel"/>
    <w:tmpl w:val="00000028"/>
    <w:name w:val="WW8Num40"/>
    <w:lvl w:ilvl="0">
      <w:start w:val="1"/>
      <w:numFmt w:val="decimal"/>
      <w:lvlText w:val="%1."/>
      <w:lvlJc w:val="left"/>
      <w:pPr>
        <w:tabs>
          <w:tab w:val="num" w:pos="360"/>
        </w:tabs>
      </w:pPr>
      <w:rPr>
        <w:rFonts w:ascii="Times New Roman" w:hAnsi="Times New Roman" w:cs="Times New Roman"/>
      </w:rPr>
    </w:lvl>
  </w:abstractNum>
  <w:abstractNum w:abstractNumId="30" w15:restartNumberingAfterBreak="0">
    <w:nsid w:val="0000002D"/>
    <w:multiLevelType w:val="singleLevel"/>
    <w:tmpl w:val="0000002D"/>
    <w:name w:val="WW8Num45"/>
    <w:lvl w:ilvl="0">
      <w:start w:val="1"/>
      <w:numFmt w:val="lowerRoman"/>
      <w:lvlText w:val="%1."/>
      <w:lvlJc w:val="left"/>
      <w:pPr>
        <w:tabs>
          <w:tab w:val="num" w:pos="1068"/>
        </w:tabs>
      </w:pPr>
      <w:rPr>
        <w:rFonts w:ascii="Times New Roman" w:hAnsi="Times New Roman" w:cs="Times New Roman"/>
      </w:rPr>
    </w:lvl>
  </w:abstractNum>
  <w:abstractNum w:abstractNumId="31" w15:restartNumberingAfterBreak="0">
    <w:nsid w:val="0EC664D3"/>
    <w:multiLevelType w:val="hybridMultilevel"/>
    <w:tmpl w:val="B9F43828"/>
    <w:lvl w:ilvl="0" w:tplc="73C0F602">
      <w:start w:val="1"/>
      <w:numFmt w:val="lowerLetter"/>
      <w:lvlText w:val="%1)"/>
      <w:lvlJc w:val="left"/>
      <w:pPr>
        <w:ind w:left="720" w:hanging="360"/>
      </w:pPr>
      <w:rPr>
        <w:color w:val="auto"/>
      </w:rPr>
    </w:lvl>
    <w:lvl w:ilvl="1" w:tplc="2012C8A6">
      <w:start w:val="1"/>
      <w:numFmt w:val="upperRoman"/>
      <w:lvlText w:val="%2."/>
      <w:lvlJc w:val="righ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1DC668CE"/>
    <w:multiLevelType w:val="hybridMultilevel"/>
    <w:tmpl w:val="E702EEB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1F8263E4"/>
    <w:multiLevelType w:val="hybridMultilevel"/>
    <w:tmpl w:val="023ADC18"/>
    <w:lvl w:ilvl="0" w:tplc="FADECF70">
      <w:numFmt w:val="bullet"/>
      <w:lvlText w:val=""/>
      <w:lvlJc w:val="left"/>
      <w:pPr>
        <w:ind w:left="720" w:hanging="360"/>
      </w:pPr>
      <w:rPr>
        <w:rFonts w:ascii="Wingdings" w:eastAsia="Times New Roman" w:hAnsi="Wingding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207D1FEF"/>
    <w:multiLevelType w:val="hybridMultilevel"/>
    <w:tmpl w:val="9E42BB1A"/>
    <w:name w:val="WW8Num41232"/>
    <w:lvl w:ilvl="0" w:tplc="0C0A0017">
      <w:start w:val="1"/>
      <w:numFmt w:val="lowerLetter"/>
      <w:lvlText w:val="%1)"/>
      <w:lvlJc w:val="left"/>
      <w:pPr>
        <w:tabs>
          <w:tab w:val="num" w:pos="720"/>
        </w:tabs>
        <w:ind w:left="720" w:hanging="360"/>
      </w:pPr>
      <w:rPr>
        <w:rFonts w:ascii="Times New Roman" w:hAnsi="Times New Roman" w:cs="Times New Roman"/>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35" w15:restartNumberingAfterBreak="0">
    <w:nsid w:val="211D0DE5"/>
    <w:multiLevelType w:val="hybridMultilevel"/>
    <w:tmpl w:val="97A6344E"/>
    <w:lvl w:ilvl="0" w:tplc="FADECF70">
      <w:numFmt w:val="bullet"/>
      <w:lvlText w:val=""/>
      <w:lvlJc w:val="left"/>
      <w:pPr>
        <w:tabs>
          <w:tab w:val="num" w:pos="720"/>
        </w:tabs>
        <w:ind w:left="720" w:hanging="360"/>
      </w:pPr>
      <w:rPr>
        <w:rFonts w:ascii="Wingdings" w:eastAsia="Times New Roman" w:hAnsi="Wingdings"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80502EB"/>
    <w:multiLevelType w:val="hybridMultilevel"/>
    <w:tmpl w:val="20B2AAA0"/>
    <w:lvl w:ilvl="0" w:tplc="0C0A0001">
      <w:start w:val="1"/>
      <w:numFmt w:val="bullet"/>
      <w:lvlText w:val=""/>
      <w:lvlJc w:val="left"/>
      <w:pPr>
        <w:ind w:left="1260" w:hanging="360"/>
      </w:pPr>
      <w:rPr>
        <w:rFonts w:ascii="Symbol" w:hAnsi="Symbol" w:hint="default"/>
      </w:rPr>
    </w:lvl>
    <w:lvl w:ilvl="1" w:tplc="0C0A0003" w:tentative="1">
      <w:start w:val="1"/>
      <w:numFmt w:val="bullet"/>
      <w:lvlText w:val="o"/>
      <w:lvlJc w:val="left"/>
      <w:pPr>
        <w:ind w:left="1980" w:hanging="360"/>
      </w:pPr>
      <w:rPr>
        <w:rFonts w:ascii="Courier New" w:hAnsi="Courier New" w:cs="Courier New" w:hint="default"/>
      </w:rPr>
    </w:lvl>
    <w:lvl w:ilvl="2" w:tplc="0C0A0005" w:tentative="1">
      <w:start w:val="1"/>
      <w:numFmt w:val="bullet"/>
      <w:lvlText w:val=""/>
      <w:lvlJc w:val="left"/>
      <w:pPr>
        <w:ind w:left="2700" w:hanging="360"/>
      </w:pPr>
      <w:rPr>
        <w:rFonts w:ascii="Wingdings" w:hAnsi="Wingdings" w:hint="default"/>
      </w:rPr>
    </w:lvl>
    <w:lvl w:ilvl="3" w:tplc="0C0A0001" w:tentative="1">
      <w:start w:val="1"/>
      <w:numFmt w:val="bullet"/>
      <w:lvlText w:val=""/>
      <w:lvlJc w:val="left"/>
      <w:pPr>
        <w:ind w:left="3420" w:hanging="360"/>
      </w:pPr>
      <w:rPr>
        <w:rFonts w:ascii="Symbol" w:hAnsi="Symbol" w:hint="default"/>
      </w:rPr>
    </w:lvl>
    <w:lvl w:ilvl="4" w:tplc="0C0A0003" w:tentative="1">
      <w:start w:val="1"/>
      <w:numFmt w:val="bullet"/>
      <w:lvlText w:val="o"/>
      <w:lvlJc w:val="left"/>
      <w:pPr>
        <w:ind w:left="4140" w:hanging="360"/>
      </w:pPr>
      <w:rPr>
        <w:rFonts w:ascii="Courier New" w:hAnsi="Courier New" w:cs="Courier New" w:hint="default"/>
      </w:rPr>
    </w:lvl>
    <w:lvl w:ilvl="5" w:tplc="0C0A0005" w:tentative="1">
      <w:start w:val="1"/>
      <w:numFmt w:val="bullet"/>
      <w:lvlText w:val=""/>
      <w:lvlJc w:val="left"/>
      <w:pPr>
        <w:ind w:left="4860" w:hanging="360"/>
      </w:pPr>
      <w:rPr>
        <w:rFonts w:ascii="Wingdings" w:hAnsi="Wingdings" w:hint="default"/>
      </w:rPr>
    </w:lvl>
    <w:lvl w:ilvl="6" w:tplc="0C0A0001" w:tentative="1">
      <w:start w:val="1"/>
      <w:numFmt w:val="bullet"/>
      <w:lvlText w:val=""/>
      <w:lvlJc w:val="left"/>
      <w:pPr>
        <w:ind w:left="5580" w:hanging="360"/>
      </w:pPr>
      <w:rPr>
        <w:rFonts w:ascii="Symbol" w:hAnsi="Symbol" w:hint="default"/>
      </w:rPr>
    </w:lvl>
    <w:lvl w:ilvl="7" w:tplc="0C0A0003" w:tentative="1">
      <w:start w:val="1"/>
      <w:numFmt w:val="bullet"/>
      <w:lvlText w:val="o"/>
      <w:lvlJc w:val="left"/>
      <w:pPr>
        <w:ind w:left="6300" w:hanging="360"/>
      </w:pPr>
      <w:rPr>
        <w:rFonts w:ascii="Courier New" w:hAnsi="Courier New" w:cs="Courier New" w:hint="default"/>
      </w:rPr>
    </w:lvl>
    <w:lvl w:ilvl="8" w:tplc="0C0A0005" w:tentative="1">
      <w:start w:val="1"/>
      <w:numFmt w:val="bullet"/>
      <w:lvlText w:val=""/>
      <w:lvlJc w:val="left"/>
      <w:pPr>
        <w:ind w:left="7020" w:hanging="360"/>
      </w:pPr>
      <w:rPr>
        <w:rFonts w:ascii="Wingdings" w:hAnsi="Wingdings" w:hint="default"/>
      </w:rPr>
    </w:lvl>
  </w:abstractNum>
  <w:abstractNum w:abstractNumId="37" w15:restartNumberingAfterBreak="0">
    <w:nsid w:val="2E535D72"/>
    <w:multiLevelType w:val="hybridMultilevel"/>
    <w:tmpl w:val="C9C29A70"/>
    <w:lvl w:ilvl="0" w:tplc="B8CA93EC">
      <w:start w:val="1"/>
      <w:numFmt w:val="decimal"/>
      <w:lvlText w:val="%1)"/>
      <w:lvlJc w:val="left"/>
      <w:pPr>
        <w:ind w:left="101" w:hanging="183"/>
      </w:pPr>
      <w:rPr>
        <w:rFonts w:ascii="Arial" w:eastAsia="Times New Roman" w:hAnsi="Arial" w:cs="Arial" w:hint="default"/>
        <w:spacing w:val="-3"/>
        <w:w w:val="104"/>
        <w:sz w:val="15"/>
        <w:szCs w:val="15"/>
      </w:rPr>
    </w:lvl>
    <w:lvl w:ilvl="1" w:tplc="58D66EF0">
      <w:numFmt w:val="bullet"/>
      <w:lvlText w:val="•"/>
      <w:lvlJc w:val="left"/>
      <w:pPr>
        <w:ind w:left="1186" w:hanging="183"/>
      </w:pPr>
      <w:rPr>
        <w:rFonts w:hint="default"/>
      </w:rPr>
    </w:lvl>
    <w:lvl w:ilvl="2" w:tplc="5372C742">
      <w:numFmt w:val="bullet"/>
      <w:lvlText w:val="•"/>
      <w:lvlJc w:val="left"/>
      <w:pPr>
        <w:ind w:left="2272" w:hanging="183"/>
      </w:pPr>
      <w:rPr>
        <w:rFonts w:hint="default"/>
      </w:rPr>
    </w:lvl>
    <w:lvl w:ilvl="3" w:tplc="E54AEFB4">
      <w:numFmt w:val="bullet"/>
      <w:lvlText w:val="•"/>
      <w:lvlJc w:val="left"/>
      <w:pPr>
        <w:ind w:left="3358" w:hanging="183"/>
      </w:pPr>
      <w:rPr>
        <w:rFonts w:hint="default"/>
      </w:rPr>
    </w:lvl>
    <w:lvl w:ilvl="4" w:tplc="75385A4A">
      <w:numFmt w:val="bullet"/>
      <w:lvlText w:val="•"/>
      <w:lvlJc w:val="left"/>
      <w:pPr>
        <w:ind w:left="4444" w:hanging="183"/>
      </w:pPr>
      <w:rPr>
        <w:rFonts w:hint="default"/>
      </w:rPr>
    </w:lvl>
    <w:lvl w:ilvl="5" w:tplc="2222EEB4">
      <w:numFmt w:val="bullet"/>
      <w:lvlText w:val="•"/>
      <w:lvlJc w:val="left"/>
      <w:pPr>
        <w:ind w:left="5530" w:hanging="183"/>
      </w:pPr>
      <w:rPr>
        <w:rFonts w:hint="default"/>
      </w:rPr>
    </w:lvl>
    <w:lvl w:ilvl="6" w:tplc="113EEA26">
      <w:numFmt w:val="bullet"/>
      <w:lvlText w:val="•"/>
      <w:lvlJc w:val="left"/>
      <w:pPr>
        <w:ind w:left="6616" w:hanging="183"/>
      </w:pPr>
      <w:rPr>
        <w:rFonts w:hint="default"/>
      </w:rPr>
    </w:lvl>
    <w:lvl w:ilvl="7" w:tplc="6C3CB494">
      <w:numFmt w:val="bullet"/>
      <w:lvlText w:val="•"/>
      <w:lvlJc w:val="left"/>
      <w:pPr>
        <w:ind w:left="7702" w:hanging="183"/>
      </w:pPr>
      <w:rPr>
        <w:rFonts w:hint="default"/>
      </w:rPr>
    </w:lvl>
    <w:lvl w:ilvl="8" w:tplc="1F4AB04E">
      <w:numFmt w:val="bullet"/>
      <w:lvlText w:val="•"/>
      <w:lvlJc w:val="left"/>
      <w:pPr>
        <w:ind w:left="8788" w:hanging="183"/>
      </w:pPr>
      <w:rPr>
        <w:rFonts w:hint="default"/>
      </w:rPr>
    </w:lvl>
  </w:abstractNum>
  <w:abstractNum w:abstractNumId="38" w15:restartNumberingAfterBreak="0">
    <w:nsid w:val="2EA7737D"/>
    <w:multiLevelType w:val="hybridMultilevel"/>
    <w:tmpl w:val="C04EEA72"/>
    <w:name w:val="WW8Num173"/>
    <w:lvl w:ilvl="0" w:tplc="00000011">
      <w:start w:val="1"/>
      <w:numFmt w:val="lowerRoman"/>
      <w:lvlText w:val="%1."/>
      <w:lvlJc w:val="left"/>
      <w:pPr>
        <w:tabs>
          <w:tab w:val="num" w:pos="1068"/>
        </w:tabs>
      </w:pPr>
      <w:rPr>
        <w:rFonts w:ascii="Times New Roman" w:hAnsi="Times New Roman" w:cs="Times New Roman"/>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39" w15:restartNumberingAfterBreak="0">
    <w:nsid w:val="3A78515D"/>
    <w:multiLevelType w:val="hybridMultilevel"/>
    <w:tmpl w:val="679AE61E"/>
    <w:name w:val="WW8Num174"/>
    <w:lvl w:ilvl="0" w:tplc="00000011">
      <w:start w:val="1"/>
      <w:numFmt w:val="lowerRoman"/>
      <w:lvlText w:val="%1."/>
      <w:lvlJc w:val="left"/>
      <w:pPr>
        <w:tabs>
          <w:tab w:val="num" w:pos="1428"/>
        </w:tabs>
      </w:pPr>
      <w:rPr>
        <w:rFonts w:ascii="Times New Roman" w:hAnsi="Times New Roman" w:cs="Times New Roman"/>
      </w:rPr>
    </w:lvl>
    <w:lvl w:ilvl="1" w:tplc="0C0A0019">
      <w:start w:val="1"/>
      <w:numFmt w:val="lowerLetter"/>
      <w:lvlText w:val="%2."/>
      <w:lvlJc w:val="left"/>
      <w:pPr>
        <w:tabs>
          <w:tab w:val="num" w:pos="1800"/>
        </w:tabs>
        <w:ind w:left="1800" w:hanging="360"/>
      </w:pPr>
      <w:rPr>
        <w:rFonts w:ascii="Times New Roman" w:hAnsi="Times New Roman" w:cs="Times New Roman"/>
      </w:rPr>
    </w:lvl>
    <w:lvl w:ilvl="2" w:tplc="0C0A001B">
      <w:start w:val="1"/>
      <w:numFmt w:val="lowerRoman"/>
      <w:lvlText w:val="%3."/>
      <w:lvlJc w:val="right"/>
      <w:pPr>
        <w:tabs>
          <w:tab w:val="num" w:pos="2520"/>
        </w:tabs>
        <w:ind w:left="2520" w:hanging="180"/>
      </w:pPr>
      <w:rPr>
        <w:rFonts w:ascii="Times New Roman" w:hAnsi="Times New Roman" w:cs="Times New Roman"/>
      </w:rPr>
    </w:lvl>
    <w:lvl w:ilvl="3" w:tplc="0C0A000F">
      <w:start w:val="1"/>
      <w:numFmt w:val="decimal"/>
      <w:lvlText w:val="%4."/>
      <w:lvlJc w:val="left"/>
      <w:pPr>
        <w:tabs>
          <w:tab w:val="num" w:pos="3240"/>
        </w:tabs>
        <w:ind w:left="3240" w:hanging="360"/>
      </w:pPr>
      <w:rPr>
        <w:rFonts w:ascii="Times New Roman" w:hAnsi="Times New Roman" w:cs="Times New Roman"/>
      </w:rPr>
    </w:lvl>
    <w:lvl w:ilvl="4" w:tplc="0C0A0019">
      <w:start w:val="1"/>
      <w:numFmt w:val="lowerLetter"/>
      <w:lvlText w:val="%5."/>
      <w:lvlJc w:val="left"/>
      <w:pPr>
        <w:tabs>
          <w:tab w:val="num" w:pos="3960"/>
        </w:tabs>
        <w:ind w:left="3960" w:hanging="360"/>
      </w:pPr>
      <w:rPr>
        <w:rFonts w:ascii="Times New Roman" w:hAnsi="Times New Roman" w:cs="Times New Roman"/>
      </w:rPr>
    </w:lvl>
    <w:lvl w:ilvl="5" w:tplc="0C0A001B">
      <w:start w:val="1"/>
      <w:numFmt w:val="lowerRoman"/>
      <w:lvlText w:val="%6."/>
      <w:lvlJc w:val="right"/>
      <w:pPr>
        <w:tabs>
          <w:tab w:val="num" w:pos="4680"/>
        </w:tabs>
        <w:ind w:left="4680" w:hanging="180"/>
      </w:pPr>
      <w:rPr>
        <w:rFonts w:ascii="Times New Roman" w:hAnsi="Times New Roman" w:cs="Times New Roman"/>
      </w:rPr>
    </w:lvl>
    <w:lvl w:ilvl="6" w:tplc="0C0A000F">
      <w:start w:val="1"/>
      <w:numFmt w:val="decimal"/>
      <w:lvlText w:val="%7."/>
      <w:lvlJc w:val="left"/>
      <w:pPr>
        <w:tabs>
          <w:tab w:val="num" w:pos="5400"/>
        </w:tabs>
        <w:ind w:left="5400" w:hanging="360"/>
      </w:pPr>
      <w:rPr>
        <w:rFonts w:ascii="Times New Roman" w:hAnsi="Times New Roman" w:cs="Times New Roman"/>
      </w:rPr>
    </w:lvl>
    <w:lvl w:ilvl="7" w:tplc="0C0A0019">
      <w:start w:val="1"/>
      <w:numFmt w:val="lowerLetter"/>
      <w:lvlText w:val="%8."/>
      <w:lvlJc w:val="left"/>
      <w:pPr>
        <w:tabs>
          <w:tab w:val="num" w:pos="6120"/>
        </w:tabs>
        <w:ind w:left="6120" w:hanging="360"/>
      </w:pPr>
      <w:rPr>
        <w:rFonts w:ascii="Times New Roman" w:hAnsi="Times New Roman" w:cs="Times New Roman"/>
      </w:rPr>
    </w:lvl>
    <w:lvl w:ilvl="8" w:tplc="0C0A001B">
      <w:start w:val="1"/>
      <w:numFmt w:val="lowerRoman"/>
      <w:lvlText w:val="%9."/>
      <w:lvlJc w:val="right"/>
      <w:pPr>
        <w:tabs>
          <w:tab w:val="num" w:pos="6840"/>
        </w:tabs>
        <w:ind w:left="6840" w:hanging="180"/>
      </w:pPr>
      <w:rPr>
        <w:rFonts w:ascii="Times New Roman" w:hAnsi="Times New Roman" w:cs="Times New Roman"/>
      </w:rPr>
    </w:lvl>
  </w:abstractNum>
  <w:abstractNum w:abstractNumId="40" w15:restartNumberingAfterBreak="0">
    <w:nsid w:val="47F254BC"/>
    <w:multiLevelType w:val="hybridMultilevel"/>
    <w:tmpl w:val="F998EC50"/>
    <w:name w:val="WW8Num172"/>
    <w:lvl w:ilvl="0" w:tplc="00000011">
      <w:start w:val="1"/>
      <w:numFmt w:val="lowerRoman"/>
      <w:lvlText w:val="%1."/>
      <w:lvlJc w:val="left"/>
      <w:pPr>
        <w:tabs>
          <w:tab w:val="num" w:pos="1068"/>
        </w:tabs>
      </w:pPr>
      <w:rPr>
        <w:rFonts w:ascii="Times New Roman" w:hAnsi="Times New Roman" w:cs="Times New Roman"/>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41" w15:restartNumberingAfterBreak="0">
    <w:nsid w:val="4C7F7329"/>
    <w:multiLevelType w:val="hybridMultilevel"/>
    <w:tmpl w:val="7FB25716"/>
    <w:name w:val="WW8Num4123222"/>
    <w:lvl w:ilvl="0" w:tplc="0C0A0017">
      <w:start w:val="1"/>
      <w:numFmt w:val="lowerLetter"/>
      <w:lvlText w:val="%1)"/>
      <w:lvlJc w:val="left"/>
      <w:pPr>
        <w:tabs>
          <w:tab w:val="num" w:pos="720"/>
        </w:tabs>
        <w:ind w:left="720" w:hanging="360"/>
      </w:pPr>
      <w:rPr>
        <w:rFonts w:ascii="Times New Roman" w:hAnsi="Times New Roman" w:cs="Times New Roman"/>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42" w15:restartNumberingAfterBreak="0">
    <w:nsid w:val="6371247E"/>
    <w:multiLevelType w:val="hybridMultilevel"/>
    <w:tmpl w:val="522273CA"/>
    <w:lvl w:ilvl="0" w:tplc="0C0A000F">
      <w:start w:val="1"/>
      <w:numFmt w:val="decimal"/>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15:restartNumberingAfterBreak="0">
    <w:nsid w:val="663F4961"/>
    <w:multiLevelType w:val="hybridMultilevel"/>
    <w:tmpl w:val="8214AF20"/>
    <w:lvl w:ilvl="0" w:tplc="0C0A0011">
      <w:start w:val="1"/>
      <w:numFmt w:val="decimal"/>
      <w:lvlText w:val="%1)"/>
      <w:lvlJc w:val="left"/>
      <w:pPr>
        <w:ind w:left="1768" w:hanging="360"/>
      </w:pPr>
    </w:lvl>
    <w:lvl w:ilvl="1" w:tplc="0C0A0019" w:tentative="1">
      <w:start w:val="1"/>
      <w:numFmt w:val="lowerLetter"/>
      <w:lvlText w:val="%2."/>
      <w:lvlJc w:val="left"/>
      <w:pPr>
        <w:ind w:left="2488" w:hanging="360"/>
      </w:pPr>
    </w:lvl>
    <w:lvl w:ilvl="2" w:tplc="0C0A001B" w:tentative="1">
      <w:start w:val="1"/>
      <w:numFmt w:val="lowerRoman"/>
      <w:lvlText w:val="%3."/>
      <w:lvlJc w:val="right"/>
      <w:pPr>
        <w:ind w:left="3208" w:hanging="180"/>
      </w:pPr>
    </w:lvl>
    <w:lvl w:ilvl="3" w:tplc="0C0A000F" w:tentative="1">
      <w:start w:val="1"/>
      <w:numFmt w:val="decimal"/>
      <w:lvlText w:val="%4."/>
      <w:lvlJc w:val="left"/>
      <w:pPr>
        <w:ind w:left="3928" w:hanging="360"/>
      </w:pPr>
    </w:lvl>
    <w:lvl w:ilvl="4" w:tplc="0C0A0019" w:tentative="1">
      <w:start w:val="1"/>
      <w:numFmt w:val="lowerLetter"/>
      <w:lvlText w:val="%5."/>
      <w:lvlJc w:val="left"/>
      <w:pPr>
        <w:ind w:left="4648" w:hanging="360"/>
      </w:pPr>
    </w:lvl>
    <w:lvl w:ilvl="5" w:tplc="0C0A001B" w:tentative="1">
      <w:start w:val="1"/>
      <w:numFmt w:val="lowerRoman"/>
      <w:lvlText w:val="%6."/>
      <w:lvlJc w:val="right"/>
      <w:pPr>
        <w:ind w:left="5368" w:hanging="180"/>
      </w:pPr>
    </w:lvl>
    <w:lvl w:ilvl="6" w:tplc="0C0A000F" w:tentative="1">
      <w:start w:val="1"/>
      <w:numFmt w:val="decimal"/>
      <w:lvlText w:val="%7."/>
      <w:lvlJc w:val="left"/>
      <w:pPr>
        <w:ind w:left="6088" w:hanging="360"/>
      </w:pPr>
    </w:lvl>
    <w:lvl w:ilvl="7" w:tplc="0C0A0019" w:tentative="1">
      <w:start w:val="1"/>
      <w:numFmt w:val="lowerLetter"/>
      <w:lvlText w:val="%8."/>
      <w:lvlJc w:val="left"/>
      <w:pPr>
        <w:ind w:left="6808" w:hanging="360"/>
      </w:pPr>
    </w:lvl>
    <w:lvl w:ilvl="8" w:tplc="0C0A001B" w:tentative="1">
      <w:start w:val="1"/>
      <w:numFmt w:val="lowerRoman"/>
      <w:lvlText w:val="%9."/>
      <w:lvlJc w:val="right"/>
      <w:pPr>
        <w:ind w:left="7528" w:hanging="180"/>
      </w:pPr>
    </w:lvl>
  </w:abstractNum>
  <w:abstractNum w:abstractNumId="44" w15:restartNumberingAfterBreak="0">
    <w:nsid w:val="699A12FE"/>
    <w:multiLevelType w:val="hybridMultilevel"/>
    <w:tmpl w:val="7C72AAD2"/>
    <w:name w:val="WW8Num1742"/>
    <w:lvl w:ilvl="0" w:tplc="00000011">
      <w:start w:val="1"/>
      <w:numFmt w:val="lowerRoman"/>
      <w:lvlText w:val="%1."/>
      <w:lvlJc w:val="left"/>
      <w:pPr>
        <w:tabs>
          <w:tab w:val="num" w:pos="1068"/>
        </w:tabs>
      </w:pPr>
      <w:rPr>
        <w:rFonts w:ascii="Times New Roman" w:hAnsi="Times New Roman" w:cs="Times New Roman"/>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45" w15:restartNumberingAfterBreak="0">
    <w:nsid w:val="710C2B93"/>
    <w:multiLevelType w:val="hybridMultilevel"/>
    <w:tmpl w:val="BED817E4"/>
    <w:name w:val="WW8Num47"/>
    <w:lvl w:ilvl="0" w:tplc="97345358">
      <w:start w:val="1"/>
      <w:numFmt w:val="decimal"/>
      <w:lvlText w:val="%1."/>
      <w:lvlJc w:val="left"/>
      <w:pPr>
        <w:tabs>
          <w:tab w:val="num" w:pos="360"/>
        </w:tabs>
        <w:ind w:left="360" w:hanging="360"/>
      </w:pPr>
      <w:rPr>
        <w:rFonts w:hint="default"/>
        <w:b w:val="0"/>
        <w:i w:val="0"/>
      </w:rPr>
    </w:lvl>
    <w:lvl w:ilvl="1" w:tplc="0564480C">
      <w:start w:val="1"/>
      <w:numFmt w:val="lowerLetter"/>
      <w:lvlText w:val="%2)"/>
      <w:lvlJc w:val="left"/>
      <w:pPr>
        <w:tabs>
          <w:tab w:val="num" w:pos="1440"/>
        </w:tabs>
        <w:ind w:left="1440" w:hanging="360"/>
      </w:pPr>
      <w:rPr>
        <w:rFonts w:hint="default"/>
        <w:strike w:val="0"/>
        <w:dstrike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15:restartNumberingAfterBreak="0">
    <w:nsid w:val="72416E0D"/>
    <w:multiLevelType w:val="hybridMultilevel"/>
    <w:tmpl w:val="41B053F6"/>
    <w:lvl w:ilvl="0" w:tplc="C26E7F1E">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732E79AB"/>
    <w:multiLevelType w:val="hybridMultilevel"/>
    <w:tmpl w:val="C958B450"/>
    <w:lvl w:ilvl="0" w:tplc="0000001C">
      <w:numFmt w:val="bullet"/>
      <w:lvlText w:val=""/>
      <w:lvlJc w:val="left"/>
      <w:pPr>
        <w:ind w:left="1440" w:hanging="360"/>
      </w:pPr>
      <w:rPr>
        <w:rFonts w:ascii="Wingdings" w:hAnsi="Wingdings" w:cs="Wingdings"/>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8" w15:restartNumberingAfterBreak="0">
    <w:nsid w:val="7A946498"/>
    <w:multiLevelType w:val="hybridMultilevel"/>
    <w:tmpl w:val="B6B4A948"/>
    <w:name w:val="WW8Num412322"/>
    <w:lvl w:ilvl="0" w:tplc="0C0A0017">
      <w:start w:val="1"/>
      <w:numFmt w:val="lowerLetter"/>
      <w:lvlText w:val="%1)"/>
      <w:lvlJc w:val="left"/>
      <w:pPr>
        <w:tabs>
          <w:tab w:val="num" w:pos="720"/>
        </w:tabs>
        <w:ind w:left="720" w:hanging="360"/>
      </w:pPr>
      <w:rPr>
        <w:rFonts w:ascii="Times New Roman" w:hAnsi="Times New Roman" w:cs="Times New Roman"/>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num w:numId="1">
    <w:abstractNumId w:val="35"/>
  </w:num>
  <w:num w:numId="2">
    <w:abstractNumId w:val="26"/>
  </w:num>
  <w:num w:numId="3">
    <w:abstractNumId w:val="0"/>
  </w:num>
  <w:num w:numId="4">
    <w:abstractNumId w:val="42"/>
  </w:num>
  <w:num w:numId="5">
    <w:abstractNumId w:val="37"/>
  </w:num>
  <w:num w:numId="6">
    <w:abstractNumId w:val="33"/>
  </w:num>
  <w:num w:numId="7">
    <w:abstractNumId w:val="46"/>
  </w:num>
  <w:num w:numId="8">
    <w:abstractNumId w:val="43"/>
  </w:num>
  <w:num w:numId="9">
    <w:abstractNumId w:val="34"/>
  </w:num>
  <w:num w:numId="10">
    <w:abstractNumId w:val="36"/>
  </w:num>
  <w:num w:numId="11">
    <w:abstractNumId w:val="31"/>
  </w:num>
  <w:num w:numId="12">
    <w:abstractNumId w:val="47"/>
  </w:num>
  <w:num w:numId="13">
    <w:abstractNumId w:val="32"/>
  </w:num>
  <w:num w:numId="14">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9"/>
  <w:hyphenationZone w:val="425"/>
  <w:doNotHyphenateCaps/>
  <w:characterSpacingControl w:val="doNotCompress"/>
  <w:doNotValidateAgainstSchema/>
  <w:doNotDemarcateInvalidXml/>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25C"/>
    <w:rsid w:val="000003BF"/>
    <w:rsid w:val="0000131C"/>
    <w:rsid w:val="000018F7"/>
    <w:rsid w:val="00012B4C"/>
    <w:rsid w:val="00015829"/>
    <w:rsid w:val="00016621"/>
    <w:rsid w:val="00017384"/>
    <w:rsid w:val="000217B4"/>
    <w:rsid w:val="000233C3"/>
    <w:rsid w:val="00023665"/>
    <w:rsid w:val="00026FCE"/>
    <w:rsid w:val="00031227"/>
    <w:rsid w:val="0003738B"/>
    <w:rsid w:val="00037934"/>
    <w:rsid w:val="000415F1"/>
    <w:rsid w:val="00041890"/>
    <w:rsid w:val="00043B09"/>
    <w:rsid w:val="00044099"/>
    <w:rsid w:val="00044FEE"/>
    <w:rsid w:val="000459E4"/>
    <w:rsid w:val="00045C2B"/>
    <w:rsid w:val="000471B8"/>
    <w:rsid w:val="000471BC"/>
    <w:rsid w:val="0004773A"/>
    <w:rsid w:val="00047A0B"/>
    <w:rsid w:val="000507B1"/>
    <w:rsid w:val="00055F8B"/>
    <w:rsid w:val="00056A98"/>
    <w:rsid w:val="00056D0A"/>
    <w:rsid w:val="00061164"/>
    <w:rsid w:val="0006127E"/>
    <w:rsid w:val="00063AD4"/>
    <w:rsid w:val="00063BA4"/>
    <w:rsid w:val="00064411"/>
    <w:rsid w:val="00070277"/>
    <w:rsid w:val="00072FBC"/>
    <w:rsid w:val="0007560B"/>
    <w:rsid w:val="00076385"/>
    <w:rsid w:val="00076AAB"/>
    <w:rsid w:val="00077D1F"/>
    <w:rsid w:val="00080884"/>
    <w:rsid w:val="00082D64"/>
    <w:rsid w:val="00083BE1"/>
    <w:rsid w:val="0008556C"/>
    <w:rsid w:val="00090F93"/>
    <w:rsid w:val="0009124C"/>
    <w:rsid w:val="00091367"/>
    <w:rsid w:val="000916FD"/>
    <w:rsid w:val="00097725"/>
    <w:rsid w:val="000A0782"/>
    <w:rsid w:val="000A1A15"/>
    <w:rsid w:val="000A27AB"/>
    <w:rsid w:val="000A5E19"/>
    <w:rsid w:val="000A5FB9"/>
    <w:rsid w:val="000B0074"/>
    <w:rsid w:val="000B0B8C"/>
    <w:rsid w:val="000B1553"/>
    <w:rsid w:val="000B352C"/>
    <w:rsid w:val="000B6711"/>
    <w:rsid w:val="000B68D1"/>
    <w:rsid w:val="000B6B6B"/>
    <w:rsid w:val="000B6E05"/>
    <w:rsid w:val="000C0745"/>
    <w:rsid w:val="000C1EC8"/>
    <w:rsid w:val="000C2FB0"/>
    <w:rsid w:val="000C5001"/>
    <w:rsid w:val="000C511A"/>
    <w:rsid w:val="000C7AD0"/>
    <w:rsid w:val="000D0059"/>
    <w:rsid w:val="000D00AC"/>
    <w:rsid w:val="000D3692"/>
    <w:rsid w:val="000D38EC"/>
    <w:rsid w:val="000D47BA"/>
    <w:rsid w:val="000D4CD4"/>
    <w:rsid w:val="000D7E4C"/>
    <w:rsid w:val="000D7E68"/>
    <w:rsid w:val="000E1DA4"/>
    <w:rsid w:val="000E21F4"/>
    <w:rsid w:val="000E25E1"/>
    <w:rsid w:val="000E46D1"/>
    <w:rsid w:val="000E5362"/>
    <w:rsid w:val="000E67B8"/>
    <w:rsid w:val="000E7039"/>
    <w:rsid w:val="000E77CC"/>
    <w:rsid w:val="000F07CF"/>
    <w:rsid w:val="000F3DEF"/>
    <w:rsid w:val="000F594F"/>
    <w:rsid w:val="000F653B"/>
    <w:rsid w:val="000F6683"/>
    <w:rsid w:val="0010317D"/>
    <w:rsid w:val="0010679D"/>
    <w:rsid w:val="00106B69"/>
    <w:rsid w:val="00106BB8"/>
    <w:rsid w:val="0011022C"/>
    <w:rsid w:val="00112567"/>
    <w:rsid w:val="00112BB4"/>
    <w:rsid w:val="0011588C"/>
    <w:rsid w:val="00116835"/>
    <w:rsid w:val="00116A27"/>
    <w:rsid w:val="001175DD"/>
    <w:rsid w:val="00123181"/>
    <w:rsid w:val="00123200"/>
    <w:rsid w:val="00125A3B"/>
    <w:rsid w:val="001265AC"/>
    <w:rsid w:val="00126C6D"/>
    <w:rsid w:val="001318A5"/>
    <w:rsid w:val="00134201"/>
    <w:rsid w:val="001351C4"/>
    <w:rsid w:val="00136B78"/>
    <w:rsid w:val="00137743"/>
    <w:rsid w:val="00141C04"/>
    <w:rsid w:val="00142F11"/>
    <w:rsid w:val="001435F9"/>
    <w:rsid w:val="001451D6"/>
    <w:rsid w:val="00145A3F"/>
    <w:rsid w:val="00146708"/>
    <w:rsid w:val="0014717D"/>
    <w:rsid w:val="00147988"/>
    <w:rsid w:val="001504A6"/>
    <w:rsid w:val="00150B40"/>
    <w:rsid w:val="00153A5C"/>
    <w:rsid w:val="00153EC0"/>
    <w:rsid w:val="001540D4"/>
    <w:rsid w:val="0015754A"/>
    <w:rsid w:val="00157C83"/>
    <w:rsid w:val="00164A2E"/>
    <w:rsid w:val="0016544C"/>
    <w:rsid w:val="00165D19"/>
    <w:rsid w:val="0016628A"/>
    <w:rsid w:val="00166E00"/>
    <w:rsid w:val="00167343"/>
    <w:rsid w:val="0016757C"/>
    <w:rsid w:val="00170149"/>
    <w:rsid w:val="00170320"/>
    <w:rsid w:val="00170EE6"/>
    <w:rsid w:val="001730DA"/>
    <w:rsid w:val="00173EB1"/>
    <w:rsid w:val="001753E9"/>
    <w:rsid w:val="001766AD"/>
    <w:rsid w:val="00177BC3"/>
    <w:rsid w:val="00177C7F"/>
    <w:rsid w:val="001823CE"/>
    <w:rsid w:val="00183469"/>
    <w:rsid w:val="00184296"/>
    <w:rsid w:val="00185AFC"/>
    <w:rsid w:val="00187C9C"/>
    <w:rsid w:val="0019085F"/>
    <w:rsid w:val="00192201"/>
    <w:rsid w:val="001923A2"/>
    <w:rsid w:val="00193A59"/>
    <w:rsid w:val="00195A8D"/>
    <w:rsid w:val="00195BF4"/>
    <w:rsid w:val="001962A9"/>
    <w:rsid w:val="00196A38"/>
    <w:rsid w:val="00196C82"/>
    <w:rsid w:val="0019763C"/>
    <w:rsid w:val="001A23E0"/>
    <w:rsid w:val="001A270A"/>
    <w:rsid w:val="001A3421"/>
    <w:rsid w:val="001A3EE8"/>
    <w:rsid w:val="001A5747"/>
    <w:rsid w:val="001A64A9"/>
    <w:rsid w:val="001A7B73"/>
    <w:rsid w:val="001A7DA9"/>
    <w:rsid w:val="001B23AF"/>
    <w:rsid w:val="001B23E6"/>
    <w:rsid w:val="001B323D"/>
    <w:rsid w:val="001B7C64"/>
    <w:rsid w:val="001B7E32"/>
    <w:rsid w:val="001C0425"/>
    <w:rsid w:val="001C31E5"/>
    <w:rsid w:val="001C3794"/>
    <w:rsid w:val="001C52A0"/>
    <w:rsid w:val="001C68BB"/>
    <w:rsid w:val="001D3176"/>
    <w:rsid w:val="001D44CE"/>
    <w:rsid w:val="001D53AD"/>
    <w:rsid w:val="001D5775"/>
    <w:rsid w:val="001D7360"/>
    <w:rsid w:val="001E1968"/>
    <w:rsid w:val="001E2E64"/>
    <w:rsid w:val="001E5B2C"/>
    <w:rsid w:val="001E73FC"/>
    <w:rsid w:val="001E7AE0"/>
    <w:rsid w:val="001F0986"/>
    <w:rsid w:val="001F58C0"/>
    <w:rsid w:val="001F77E0"/>
    <w:rsid w:val="0020332F"/>
    <w:rsid w:val="00203AAC"/>
    <w:rsid w:val="00203D5A"/>
    <w:rsid w:val="00204166"/>
    <w:rsid w:val="0020447B"/>
    <w:rsid w:val="002059C7"/>
    <w:rsid w:val="002104FA"/>
    <w:rsid w:val="002131CA"/>
    <w:rsid w:val="0021350F"/>
    <w:rsid w:val="002151C2"/>
    <w:rsid w:val="00215FEB"/>
    <w:rsid w:val="00220394"/>
    <w:rsid w:val="00222218"/>
    <w:rsid w:val="00224A39"/>
    <w:rsid w:val="00224A4A"/>
    <w:rsid w:val="00226DB0"/>
    <w:rsid w:val="0022714C"/>
    <w:rsid w:val="00230CCE"/>
    <w:rsid w:val="0023232A"/>
    <w:rsid w:val="002328D5"/>
    <w:rsid w:val="0023469C"/>
    <w:rsid w:val="00235B69"/>
    <w:rsid w:val="002400D6"/>
    <w:rsid w:val="00240A91"/>
    <w:rsid w:val="00240C22"/>
    <w:rsid w:val="00241016"/>
    <w:rsid w:val="00241C35"/>
    <w:rsid w:val="00246357"/>
    <w:rsid w:val="00246BD3"/>
    <w:rsid w:val="002500BA"/>
    <w:rsid w:val="00253561"/>
    <w:rsid w:val="00254F09"/>
    <w:rsid w:val="00255DC3"/>
    <w:rsid w:val="00256E4D"/>
    <w:rsid w:val="0025779F"/>
    <w:rsid w:val="00262A14"/>
    <w:rsid w:val="00263540"/>
    <w:rsid w:val="00263D0A"/>
    <w:rsid w:val="00264D9F"/>
    <w:rsid w:val="00266F58"/>
    <w:rsid w:val="00270228"/>
    <w:rsid w:val="002704E9"/>
    <w:rsid w:val="00271134"/>
    <w:rsid w:val="002734FD"/>
    <w:rsid w:val="00275E41"/>
    <w:rsid w:val="00286D59"/>
    <w:rsid w:val="00287AA7"/>
    <w:rsid w:val="00287AAD"/>
    <w:rsid w:val="00291F46"/>
    <w:rsid w:val="002921EF"/>
    <w:rsid w:val="002930D6"/>
    <w:rsid w:val="00293B69"/>
    <w:rsid w:val="00296F0E"/>
    <w:rsid w:val="002A0F3F"/>
    <w:rsid w:val="002A14AB"/>
    <w:rsid w:val="002A195D"/>
    <w:rsid w:val="002A4059"/>
    <w:rsid w:val="002B2463"/>
    <w:rsid w:val="002B24EA"/>
    <w:rsid w:val="002B6916"/>
    <w:rsid w:val="002C527C"/>
    <w:rsid w:val="002C6B9D"/>
    <w:rsid w:val="002D0ABF"/>
    <w:rsid w:val="002D281B"/>
    <w:rsid w:val="002D3FFC"/>
    <w:rsid w:val="002D7919"/>
    <w:rsid w:val="002D7B06"/>
    <w:rsid w:val="002E0709"/>
    <w:rsid w:val="002E32F6"/>
    <w:rsid w:val="002E4475"/>
    <w:rsid w:val="002E4708"/>
    <w:rsid w:val="002E6784"/>
    <w:rsid w:val="002E7BBB"/>
    <w:rsid w:val="002E7FBF"/>
    <w:rsid w:val="002F0E48"/>
    <w:rsid w:val="002F6465"/>
    <w:rsid w:val="002F712C"/>
    <w:rsid w:val="00300840"/>
    <w:rsid w:val="00300A96"/>
    <w:rsid w:val="00300C77"/>
    <w:rsid w:val="003046C1"/>
    <w:rsid w:val="0031358D"/>
    <w:rsid w:val="00313DA0"/>
    <w:rsid w:val="003148CC"/>
    <w:rsid w:val="00315454"/>
    <w:rsid w:val="003169DD"/>
    <w:rsid w:val="003206FB"/>
    <w:rsid w:val="00320F29"/>
    <w:rsid w:val="0032260B"/>
    <w:rsid w:val="00324882"/>
    <w:rsid w:val="00330AC9"/>
    <w:rsid w:val="00331D3F"/>
    <w:rsid w:val="00331E71"/>
    <w:rsid w:val="00333716"/>
    <w:rsid w:val="00334BB8"/>
    <w:rsid w:val="00334CD7"/>
    <w:rsid w:val="0033664D"/>
    <w:rsid w:val="00343BC5"/>
    <w:rsid w:val="00345761"/>
    <w:rsid w:val="00345F97"/>
    <w:rsid w:val="00347E3C"/>
    <w:rsid w:val="00353201"/>
    <w:rsid w:val="00355D9A"/>
    <w:rsid w:val="003623F7"/>
    <w:rsid w:val="00363309"/>
    <w:rsid w:val="00363AD1"/>
    <w:rsid w:val="003728E8"/>
    <w:rsid w:val="0037620D"/>
    <w:rsid w:val="00376641"/>
    <w:rsid w:val="00376C7C"/>
    <w:rsid w:val="003803AE"/>
    <w:rsid w:val="003805DF"/>
    <w:rsid w:val="00381D1B"/>
    <w:rsid w:val="003823D3"/>
    <w:rsid w:val="003854B4"/>
    <w:rsid w:val="00385C47"/>
    <w:rsid w:val="00385EC4"/>
    <w:rsid w:val="00387A52"/>
    <w:rsid w:val="00390889"/>
    <w:rsid w:val="003937C8"/>
    <w:rsid w:val="00396F0C"/>
    <w:rsid w:val="003975DA"/>
    <w:rsid w:val="0039798F"/>
    <w:rsid w:val="003A2B34"/>
    <w:rsid w:val="003A3246"/>
    <w:rsid w:val="003A3485"/>
    <w:rsid w:val="003A59FE"/>
    <w:rsid w:val="003A687D"/>
    <w:rsid w:val="003A7565"/>
    <w:rsid w:val="003A77C1"/>
    <w:rsid w:val="003A7B66"/>
    <w:rsid w:val="003A7DAA"/>
    <w:rsid w:val="003A7DBD"/>
    <w:rsid w:val="003B04CC"/>
    <w:rsid w:val="003B050F"/>
    <w:rsid w:val="003B1861"/>
    <w:rsid w:val="003B25D8"/>
    <w:rsid w:val="003B343E"/>
    <w:rsid w:val="003B496E"/>
    <w:rsid w:val="003B5D07"/>
    <w:rsid w:val="003B6B03"/>
    <w:rsid w:val="003B6C7E"/>
    <w:rsid w:val="003C05B5"/>
    <w:rsid w:val="003C1F77"/>
    <w:rsid w:val="003C2DB1"/>
    <w:rsid w:val="003C32AA"/>
    <w:rsid w:val="003C3D3B"/>
    <w:rsid w:val="003D079B"/>
    <w:rsid w:val="003D0C7B"/>
    <w:rsid w:val="003D1441"/>
    <w:rsid w:val="003D1667"/>
    <w:rsid w:val="003D1F30"/>
    <w:rsid w:val="003D24BA"/>
    <w:rsid w:val="003D2C1F"/>
    <w:rsid w:val="003D3CC6"/>
    <w:rsid w:val="003D611C"/>
    <w:rsid w:val="003D6B29"/>
    <w:rsid w:val="003E07B7"/>
    <w:rsid w:val="003E08FF"/>
    <w:rsid w:val="003E23F5"/>
    <w:rsid w:val="003E2D08"/>
    <w:rsid w:val="003E2E21"/>
    <w:rsid w:val="003E46AC"/>
    <w:rsid w:val="003E48BF"/>
    <w:rsid w:val="003F0029"/>
    <w:rsid w:val="003F2E59"/>
    <w:rsid w:val="003F322B"/>
    <w:rsid w:val="003F3AFF"/>
    <w:rsid w:val="00400C6B"/>
    <w:rsid w:val="0040101B"/>
    <w:rsid w:val="00401518"/>
    <w:rsid w:val="00401B62"/>
    <w:rsid w:val="004045E5"/>
    <w:rsid w:val="00404633"/>
    <w:rsid w:val="0040733C"/>
    <w:rsid w:val="00412B8E"/>
    <w:rsid w:val="00413BC0"/>
    <w:rsid w:val="004142C8"/>
    <w:rsid w:val="00420DE8"/>
    <w:rsid w:val="0042145D"/>
    <w:rsid w:val="00421B5D"/>
    <w:rsid w:val="00422FCF"/>
    <w:rsid w:val="0043030D"/>
    <w:rsid w:val="00430395"/>
    <w:rsid w:val="0043049D"/>
    <w:rsid w:val="0043087B"/>
    <w:rsid w:val="00430B98"/>
    <w:rsid w:val="0043162A"/>
    <w:rsid w:val="00431FCE"/>
    <w:rsid w:val="00432181"/>
    <w:rsid w:val="00432322"/>
    <w:rsid w:val="004328DA"/>
    <w:rsid w:val="00433424"/>
    <w:rsid w:val="00434BFF"/>
    <w:rsid w:val="004370D8"/>
    <w:rsid w:val="00437A7D"/>
    <w:rsid w:val="00441C6A"/>
    <w:rsid w:val="0044294A"/>
    <w:rsid w:val="004434E6"/>
    <w:rsid w:val="00444DE0"/>
    <w:rsid w:val="004455E8"/>
    <w:rsid w:val="004477A6"/>
    <w:rsid w:val="00450524"/>
    <w:rsid w:val="004537FD"/>
    <w:rsid w:val="004543BF"/>
    <w:rsid w:val="00454CA6"/>
    <w:rsid w:val="00455764"/>
    <w:rsid w:val="00455784"/>
    <w:rsid w:val="00455F41"/>
    <w:rsid w:val="004577AE"/>
    <w:rsid w:val="0046001E"/>
    <w:rsid w:val="004600BF"/>
    <w:rsid w:val="004610CE"/>
    <w:rsid w:val="00464068"/>
    <w:rsid w:val="0046460B"/>
    <w:rsid w:val="00466C81"/>
    <w:rsid w:val="00466F94"/>
    <w:rsid w:val="004745FA"/>
    <w:rsid w:val="00477998"/>
    <w:rsid w:val="0048075C"/>
    <w:rsid w:val="00480BAD"/>
    <w:rsid w:val="00481A78"/>
    <w:rsid w:val="00482796"/>
    <w:rsid w:val="004836EE"/>
    <w:rsid w:val="00485A1A"/>
    <w:rsid w:val="00485C84"/>
    <w:rsid w:val="004902EA"/>
    <w:rsid w:val="00491027"/>
    <w:rsid w:val="00492AF7"/>
    <w:rsid w:val="00493FD8"/>
    <w:rsid w:val="004958FE"/>
    <w:rsid w:val="004A1F4F"/>
    <w:rsid w:val="004A2673"/>
    <w:rsid w:val="004A4688"/>
    <w:rsid w:val="004A4A8A"/>
    <w:rsid w:val="004A71F4"/>
    <w:rsid w:val="004A7402"/>
    <w:rsid w:val="004A7C8D"/>
    <w:rsid w:val="004B0C06"/>
    <w:rsid w:val="004B37B4"/>
    <w:rsid w:val="004B3B14"/>
    <w:rsid w:val="004B47D8"/>
    <w:rsid w:val="004B56BD"/>
    <w:rsid w:val="004B60B2"/>
    <w:rsid w:val="004C032C"/>
    <w:rsid w:val="004C1624"/>
    <w:rsid w:val="004C1FFA"/>
    <w:rsid w:val="004C239A"/>
    <w:rsid w:val="004C36CA"/>
    <w:rsid w:val="004C372D"/>
    <w:rsid w:val="004D178C"/>
    <w:rsid w:val="004D4162"/>
    <w:rsid w:val="004D4C9F"/>
    <w:rsid w:val="004D5602"/>
    <w:rsid w:val="004D625C"/>
    <w:rsid w:val="004D6A76"/>
    <w:rsid w:val="004D6CCB"/>
    <w:rsid w:val="004E0B01"/>
    <w:rsid w:val="004E17DA"/>
    <w:rsid w:val="004E1F9B"/>
    <w:rsid w:val="004E3F29"/>
    <w:rsid w:val="004F061B"/>
    <w:rsid w:val="004F1B90"/>
    <w:rsid w:val="004F5DC9"/>
    <w:rsid w:val="004F5F9F"/>
    <w:rsid w:val="004F6088"/>
    <w:rsid w:val="004F6284"/>
    <w:rsid w:val="004F6922"/>
    <w:rsid w:val="004F7AA3"/>
    <w:rsid w:val="004F7D11"/>
    <w:rsid w:val="00500468"/>
    <w:rsid w:val="005033DB"/>
    <w:rsid w:val="00511650"/>
    <w:rsid w:val="00513345"/>
    <w:rsid w:val="005153FD"/>
    <w:rsid w:val="0051670E"/>
    <w:rsid w:val="00516938"/>
    <w:rsid w:val="0051733F"/>
    <w:rsid w:val="00520A19"/>
    <w:rsid w:val="00521D47"/>
    <w:rsid w:val="00522D81"/>
    <w:rsid w:val="0052365F"/>
    <w:rsid w:val="00523AC4"/>
    <w:rsid w:val="00523F3F"/>
    <w:rsid w:val="00524038"/>
    <w:rsid w:val="0052629B"/>
    <w:rsid w:val="005305F1"/>
    <w:rsid w:val="00532A78"/>
    <w:rsid w:val="0053372D"/>
    <w:rsid w:val="00534A05"/>
    <w:rsid w:val="005369E3"/>
    <w:rsid w:val="005377D4"/>
    <w:rsid w:val="005439D5"/>
    <w:rsid w:val="00543B14"/>
    <w:rsid w:val="005453A6"/>
    <w:rsid w:val="00551A71"/>
    <w:rsid w:val="0055439D"/>
    <w:rsid w:val="00554555"/>
    <w:rsid w:val="005560BF"/>
    <w:rsid w:val="00556435"/>
    <w:rsid w:val="00557EEA"/>
    <w:rsid w:val="00557FC5"/>
    <w:rsid w:val="005619D2"/>
    <w:rsid w:val="0056705E"/>
    <w:rsid w:val="00567F8A"/>
    <w:rsid w:val="005718A0"/>
    <w:rsid w:val="00571A8C"/>
    <w:rsid w:val="0057270C"/>
    <w:rsid w:val="005739B2"/>
    <w:rsid w:val="00581325"/>
    <w:rsid w:val="00581461"/>
    <w:rsid w:val="00581477"/>
    <w:rsid w:val="00581FD8"/>
    <w:rsid w:val="00582228"/>
    <w:rsid w:val="00582A80"/>
    <w:rsid w:val="0058337E"/>
    <w:rsid w:val="00584C71"/>
    <w:rsid w:val="00586271"/>
    <w:rsid w:val="00587DCC"/>
    <w:rsid w:val="005915EF"/>
    <w:rsid w:val="005A1870"/>
    <w:rsid w:val="005A2987"/>
    <w:rsid w:val="005A2EA0"/>
    <w:rsid w:val="005A5316"/>
    <w:rsid w:val="005A720B"/>
    <w:rsid w:val="005A781B"/>
    <w:rsid w:val="005B147A"/>
    <w:rsid w:val="005B31F5"/>
    <w:rsid w:val="005B32D1"/>
    <w:rsid w:val="005C0B89"/>
    <w:rsid w:val="005C1891"/>
    <w:rsid w:val="005C2645"/>
    <w:rsid w:val="005C34D2"/>
    <w:rsid w:val="005C37DE"/>
    <w:rsid w:val="005C4DA8"/>
    <w:rsid w:val="005C68A9"/>
    <w:rsid w:val="005C6F33"/>
    <w:rsid w:val="005C753B"/>
    <w:rsid w:val="005C7627"/>
    <w:rsid w:val="005C78FE"/>
    <w:rsid w:val="005D2AD9"/>
    <w:rsid w:val="005D43A2"/>
    <w:rsid w:val="005D5EC4"/>
    <w:rsid w:val="005D76AD"/>
    <w:rsid w:val="005D7DEE"/>
    <w:rsid w:val="005E00C2"/>
    <w:rsid w:val="005E4A6F"/>
    <w:rsid w:val="005E4FD8"/>
    <w:rsid w:val="005E7D24"/>
    <w:rsid w:val="005F1C20"/>
    <w:rsid w:val="005F5258"/>
    <w:rsid w:val="005F62D6"/>
    <w:rsid w:val="005F7B5F"/>
    <w:rsid w:val="00601257"/>
    <w:rsid w:val="0060274B"/>
    <w:rsid w:val="00602DB7"/>
    <w:rsid w:val="00603F8A"/>
    <w:rsid w:val="00606B13"/>
    <w:rsid w:val="00606DF3"/>
    <w:rsid w:val="00607809"/>
    <w:rsid w:val="00610C1F"/>
    <w:rsid w:val="00611E60"/>
    <w:rsid w:val="00612770"/>
    <w:rsid w:val="00613313"/>
    <w:rsid w:val="0061465C"/>
    <w:rsid w:val="00615F07"/>
    <w:rsid w:val="00616C87"/>
    <w:rsid w:val="00620A60"/>
    <w:rsid w:val="006231DB"/>
    <w:rsid w:val="00623412"/>
    <w:rsid w:val="00623B98"/>
    <w:rsid w:val="006255E6"/>
    <w:rsid w:val="00626AA1"/>
    <w:rsid w:val="00626D7A"/>
    <w:rsid w:val="00627194"/>
    <w:rsid w:val="006345E9"/>
    <w:rsid w:val="00634B28"/>
    <w:rsid w:val="00634F59"/>
    <w:rsid w:val="006358D4"/>
    <w:rsid w:val="006379B6"/>
    <w:rsid w:val="00640BA3"/>
    <w:rsid w:val="006418A0"/>
    <w:rsid w:val="00641D40"/>
    <w:rsid w:val="00642C41"/>
    <w:rsid w:val="00645660"/>
    <w:rsid w:val="00646DDF"/>
    <w:rsid w:val="006478F9"/>
    <w:rsid w:val="00651707"/>
    <w:rsid w:val="00652798"/>
    <w:rsid w:val="006550BD"/>
    <w:rsid w:val="00657C64"/>
    <w:rsid w:val="0066012E"/>
    <w:rsid w:val="006607F7"/>
    <w:rsid w:val="00660FEC"/>
    <w:rsid w:val="006610FA"/>
    <w:rsid w:val="006612E9"/>
    <w:rsid w:val="006635D6"/>
    <w:rsid w:val="00665844"/>
    <w:rsid w:val="00667283"/>
    <w:rsid w:val="0067173A"/>
    <w:rsid w:val="00673AB1"/>
    <w:rsid w:val="00673E3C"/>
    <w:rsid w:val="0067508A"/>
    <w:rsid w:val="006752FA"/>
    <w:rsid w:val="00675C12"/>
    <w:rsid w:val="00683025"/>
    <w:rsid w:val="00684A7E"/>
    <w:rsid w:val="006850BC"/>
    <w:rsid w:val="0068562F"/>
    <w:rsid w:val="00686D28"/>
    <w:rsid w:val="00691A1D"/>
    <w:rsid w:val="00697318"/>
    <w:rsid w:val="006976A2"/>
    <w:rsid w:val="006A01A3"/>
    <w:rsid w:val="006A0D25"/>
    <w:rsid w:val="006A20E9"/>
    <w:rsid w:val="006A48DD"/>
    <w:rsid w:val="006A4F7E"/>
    <w:rsid w:val="006A661D"/>
    <w:rsid w:val="006A6724"/>
    <w:rsid w:val="006A71D2"/>
    <w:rsid w:val="006A76FB"/>
    <w:rsid w:val="006B1A34"/>
    <w:rsid w:val="006B739A"/>
    <w:rsid w:val="006C0FBF"/>
    <w:rsid w:val="006C1CF6"/>
    <w:rsid w:val="006C2060"/>
    <w:rsid w:val="006C3FAF"/>
    <w:rsid w:val="006C6353"/>
    <w:rsid w:val="006C7579"/>
    <w:rsid w:val="006D14AC"/>
    <w:rsid w:val="006D2E09"/>
    <w:rsid w:val="006D5323"/>
    <w:rsid w:val="006D578A"/>
    <w:rsid w:val="006D58E8"/>
    <w:rsid w:val="006D6803"/>
    <w:rsid w:val="006D6AF6"/>
    <w:rsid w:val="006E3C1E"/>
    <w:rsid w:val="006E43D6"/>
    <w:rsid w:val="006E4435"/>
    <w:rsid w:val="006E4A93"/>
    <w:rsid w:val="006F0B12"/>
    <w:rsid w:val="006F1CB4"/>
    <w:rsid w:val="006F3F68"/>
    <w:rsid w:val="006F40BD"/>
    <w:rsid w:val="006F52DA"/>
    <w:rsid w:val="006F588D"/>
    <w:rsid w:val="006F5B4E"/>
    <w:rsid w:val="006F63D6"/>
    <w:rsid w:val="0070088B"/>
    <w:rsid w:val="007016AB"/>
    <w:rsid w:val="00701FDA"/>
    <w:rsid w:val="00703D57"/>
    <w:rsid w:val="00705C1C"/>
    <w:rsid w:val="00710A0F"/>
    <w:rsid w:val="00710D15"/>
    <w:rsid w:val="00710E71"/>
    <w:rsid w:val="007136BE"/>
    <w:rsid w:val="007138F9"/>
    <w:rsid w:val="007141A0"/>
    <w:rsid w:val="00716E17"/>
    <w:rsid w:val="007174EE"/>
    <w:rsid w:val="00717C2B"/>
    <w:rsid w:val="00721E4B"/>
    <w:rsid w:val="00722CD5"/>
    <w:rsid w:val="00723970"/>
    <w:rsid w:val="0072476D"/>
    <w:rsid w:val="00725E89"/>
    <w:rsid w:val="007261CA"/>
    <w:rsid w:val="00731303"/>
    <w:rsid w:val="00732801"/>
    <w:rsid w:val="00733024"/>
    <w:rsid w:val="00734474"/>
    <w:rsid w:val="007349CF"/>
    <w:rsid w:val="00735A17"/>
    <w:rsid w:val="007365A3"/>
    <w:rsid w:val="00740DA8"/>
    <w:rsid w:val="00740F0E"/>
    <w:rsid w:val="00741474"/>
    <w:rsid w:val="00746A59"/>
    <w:rsid w:val="0074703E"/>
    <w:rsid w:val="007474A7"/>
    <w:rsid w:val="007526B0"/>
    <w:rsid w:val="007550FC"/>
    <w:rsid w:val="00757BA9"/>
    <w:rsid w:val="00760A33"/>
    <w:rsid w:val="00763C49"/>
    <w:rsid w:val="00765627"/>
    <w:rsid w:val="00770561"/>
    <w:rsid w:val="00770BF2"/>
    <w:rsid w:val="007718BD"/>
    <w:rsid w:val="00771BC6"/>
    <w:rsid w:val="007723EB"/>
    <w:rsid w:val="0077416F"/>
    <w:rsid w:val="00775ADC"/>
    <w:rsid w:val="00780312"/>
    <w:rsid w:val="00780B74"/>
    <w:rsid w:val="00780E8D"/>
    <w:rsid w:val="00781810"/>
    <w:rsid w:val="007836B9"/>
    <w:rsid w:val="007865A0"/>
    <w:rsid w:val="00786726"/>
    <w:rsid w:val="007874BC"/>
    <w:rsid w:val="00790ED8"/>
    <w:rsid w:val="00792514"/>
    <w:rsid w:val="00793446"/>
    <w:rsid w:val="00794035"/>
    <w:rsid w:val="0079521B"/>
    <w:rsid w:val="00796C95"/>
    <w:rsid w:val="007A217F"/>
    <w:rsid w:val="007A2FAF"/>
    <w:rsid w:val="007A4ACA"/>
    <w:rsid w:val="007A5031"/>
    <w:rsid w:val="007A57D0"/>
    <w:rsid w:val="007A7947"/>
    <w:rsid w:val="007B16FC"/>
    <w:rsid w:val="007B238A"/>
    <w:rsid w:val="007B2EBA"/>
    <w:rsid w:val="007B50C4"/>
    <w:rsid w:val="007B592F"/>
    <w:rsid w:val="007B68F0"/>
    <w:rsid w:val="007B6A18"/>
    <w:rsid w:val="007B750C"/>
    <w:rsid w:val="007C0FEE"/>
    <w:rsid w:val="007C1FB0"/>
    <w:rsid w:val="007C2854"/>
    <w:rsid w:val="007C4817"/>
    <w:rsid w:val="007C6B88"/>
    <w:rsid w:val="007C7DCA"/>
    <w:rsid w:val="007D051B"/>
    <w:rsid w:val="007D1AB6"/>
    <w:rsid w:val="007D4AC5"/>
    <w:rsid w:val="007D4E44"/>
    <w:rsid w:val="007D686E"/>
    <w:rsid w:val="007D7B39"/>
    <w:rsid w:val="007E011C"/>
    <w:rsid w:val="007E07B2"/>
    <w:rsid w:val="007E295B"/>
    <w:rsid w:val="007E2A93"/>
    <w:rsid w:val="007E49A1"/>
    <w:rsid w:val="007F4E31"/>
    <w:rsid w:val="007F4EC2"/>
    <w:rsid w:val="007F64D9"/>
    <w:rsid w:val="007F6675"/>
    <w:rsid w:val="007F7059"/>
    <w:rsid w:val="007F7357"/>
    <w:rsid w:val="00802AEB"/>
    <w:rsid w:val="00807CDE"/>
    <w:rsid w:val="00810242"/>
    <w:rsid w:val="00810302"/>
    <w:rsid w:val="00811135"/>
    <w:rsid w:val="0081141F"/>
    <w:rsid w:val="0081254C"/>
    <w:rsid w:val="008149EF"/>
    <w:rsid w:val="0081553D"/>
    <w:rsid w:val="00816154"/>
    <w:rsid w:val="00816471"/>
    <w:rsid w:val="008165E8"/>
    <w:rsid w:val="008169FC"/>
    <w:rsid w:val="008177CB"/>
    <w:rsid w:val="00820373"/>
    <w:rsid w:val="008218A3"/>
    <w:rsid w:val="008218CB"/>
    <w:rsid w:val="00823BBD"/>
    <w:rsid w:val="00824522"/>
    <w:rsid w:val="00824B63"/>
    <w:rsid w:val="00826858"/>
    <w:rsid w:val="0082759B"/>
    <w:rsid w:val="00832BF2"/>
    <w:rsid w:val="008370EA"/>
    <w:rsid w:val="00837F6B"/>
    <w:rsid w:val="0084199C"/>
    <w:rsid w:val="00841D3C"/>
    <w:rsid w:val="00842F28"/>
    <w:rsid w:val="00844651"/>
    <w:rsid w:val="008453A8"/>
    <w:rsid w:val="00847169"/>
    <w:rsid w:val="00847D60"/>
    <w:rsid w:val="0085143D"/>
    <w:rsid w:val="0085224F"/>
    <w:rsid w:val="00856174"/>
    <w:rsid w:val="00856480"/>
    <w:rsid w:val="008567B7"/>
    <w:rsid w:val="00861F0E"/>
    <w:rsid w:val="00862933"/>
    <w:rsid w:val="00865B28"/>
    <w:rsid w:val="00867075"/>
    <w:rsid w:val="008754EC"/>
    <w:rsid w:val="0087737D"/>
    <w:rsid w:val="008775DE"/>
    <w:rsid w:val="008776B4"/>
    <w:rsid w:val="00882522"/>
    <w:rsid w:val="00883168"/>
    <w:rsid w:val="00883F9C"/>
    <w:rsid w:val="008847E2"/>
    <w:rsid w:val="00885242"/>
    <w:rsid w:val="00885338"/>
    <w:rsid w:val="0089013B"/>
    <w:rsid w:val="00891747"/>
    <w:rsid w:val="00892F31"/>
    <w:rsid w:val="00895C38"/>
    <w:rsid w:val="00897008"/>
    <w:rsid w:val="00897650"/>
    <w:rsid w:val="008978C0"/>
    <w:rsid w:val="008A19D7"/>
    <w:rsid w:val="008A3B10"/>
    <w:rsid w:val="008A6B82"/>
    <w:rsid w:val="008A7B90"/>
    <w:rsid w:val="008A7DDF"/>
    <w:rsid w:val="008B118B"/>
    <w:rsid w:val="008B37EB"/>
    <w:rsid w:val="008B39B0"/>
    <w:rsid w:val="008B5A5B"/>
    <w:rsid w:val="008C13D4"/>
    <w:rsid w:val="008C1A62"/>
    <w:rsid w:val="008D008B"/>
    <w:rsid w:val="008D0D57"/>
    <w:rsid w:val="008D0D67"/>
    <w:rsid w:val="008D0E8C"/>
    <w:rsid w:val="008D5AE4"/>
    <w:rsid w:val="008D6F6F"/>
    <w:rsid w:val="008D7D7C"/>
    <w:rsid w:val="008E09C7"/>
    <w:rsid w:val="008E3217"/>
    <w:rsid w:val="008E3EC0"/>
    <w:rsid w:val="008E6D75"/>
    <w:rsid w:val="008F2501"/>
    <w:rsid w:val="008F3FD9"/>
    <w:rsid w:val="008F4739"/>
    <w:rsid w:val="008F5323"/>
    <w:rsid w:val="008F5C01"/>
    <w:rsid w:val="008F74C1"/>
    <w:rsid w:val="008F75FF"/>
    <w:rsid w:val="0090413C"/>
    <w:rsid w:val="00904B43"/>
    <w:rsid w:val="0090681D"/>
    <w:rsid w:val="00906D02"/>
    <w:rsid w:val="0090746A"/>
    <w:rsid w:val="00907986"/>
    <w:rsid w:val="009116A3"/>
    <w:rsid w:val="00914A68"/>
    <w:rsid w:val="009174BC"/>
    <w:rsid w:val="0091763D"/>
    <w:rsid w:val="009230D7"/>
    <w:rsid w:val="00923E0F"/>
    <w:rsid w:val="00923FF1"/>
    <w:rsid w:val="00924B6B"/>
    <w:rsid w:val="00925083"/>
    <w:rsid w:val="00925379"/>
    <w:rsid w:val="00926303"/>
    <w:rsid w:val="00926C26"/>
    <w:rsid w:val="009300B2"/>
    <w:rsid w:val="00930201"/>
    <w:rsid w:val="00931B4C"/>
    <w:rsid w:val="00933252"/>
    <w:rsid w:val="009343F8"/>
    <w:rsid w:val="00935E59"/>
    <w:rsid w:val="0093649D"/>
    <w:rsid w:val="00936804"/>
    <w:rsid w:val="00936A54"/>
    <w:rsid w:val="00942846"/>
    <w:rsid w:val="00942C14"/>
    <w:rsid w:val="0094448B"/>
    <w:rsid w:val="00953179"/>
    <w:rsid w:val="009555E3"/>
    <w:rsid w:val="00955CB7"/>
    <w:rsid w:val="00956A1E"/>
    <w:rsid w:val="00961AA4"/>
    <w:rsid w:val="00963AFE"/>
    <w:rsid w:val="009665B3"/>
    <w:rsid w:val="00966F50"/>
    <w:rsid w:val="0097164F"/>
    <w:rsid w:val="00972467"/>
    <w:rsid w:val="00972911"/>
    <w:rsid w:val="00973A08"/>
    <w:rsid w:val="00974947"/>
    <w:rsid w:val="00977920"/>
    <w:rsid w:val="00977CA0"/>
    <w:rsid w:val="009818C8"/>
    <w:rsid w:val="00981C1E"/>
    <w:rsid w:val="00982350"/>
    <w:rsid w:val="009823C6"/>
    <w:rsid w:val="00985791"/>
    <w:rsid w:val="00985B18"/>
    <w:rsid w:val="00986AD4"/>
    <w:rsid w:val="00987D27"/>
    <w:rsid w:val="00990505"/>
    <w:rsid w:val="00990EFA"/>
    <w:rsid w:val="00992172"/>
    <w:rsid w:val="009925A5"/>
    <w:rsid w:val="0099574E"/>
    <w:rsid w:val="00996F86"/>
    <w:rsid w:val="009A01AB"/>
    <w:rsid w:val="009A0593"/>
    <w:rsid w:val="009A1D13"/>
    <w:rsid w:val="009A34B0"/>
    <w:rsid w:val="009A40CE"/>
    <w:rsid w:val="009A5617"/>
    <w:rsid w:val="009A6410"/>
    <w:rsid w:val="009A6A94"/>
    <w:rsid w:val="009A7BFF"/>
    <w:rsid w:val="009B0254"/>
    <w:rsid w:val="009B09B8"/>
    <w:rsid w:val="009B0BB3"/>
    <w:rsid w:val="009B2F75"/>
    <w:rsid w:val="009B4CD7"/>
    <w:rsid w:val="009B5C14"/>
    <w:rsid w:val="009B656F"/>
    <w:rsid w:val="009C0573"/>
    <w:rsid w:val="009C1E1B"/>
    <w:rsid w:val="009C32C7"/>
    <w:rsid w:val="009C4246"/>
    <w:rsid w:val="009C5A34"/>
    <w:rsid w:val="009C632B"/>
    <w:rsid w:val="009C6676"/>
    <w:rsid w:val="009C7FC2"/>
    <w:rsid w:val="009D033A"/>
    <w:rsid w:val="009D27E3"/>
    <w:rsid w:val="009D29BE"/>
    <w:rsid w:val="009D3866"/>
    <w:rsid w:val="009D5953"/>
    <w:rsid w:val="009D7215"/>
    <w:rsid w:val="009E15F0"/>
    <w:rsid w:val="009E1CF5"/>
    <w:rsid w:val="009E33A7"/>
    <w:rsid w:val="009E558B"/>
    <w:rsid w:val="009E7E38"/>
    <w:rsid w:val="009F10A1"/>
    <w:rsid w:val="009F1649"/>
    <w:rsid w:val="009F2D61"/>
    <w:rsid w:val="009F3EAC"/>
    <w:rsid w:val="009F45B9"/>
    <w:rsid w:val="009F557E"/>
    <w:rsid w:val="009F55FD"/>
    <w:rsid w:val="009F762B"/>
    <w:rsid w:val="009F78B9"/>
    <w:rsid w:val="00A02376"/>
    <w:rsid w:val="00A0309D"/>
    <w:rsid w:val="00A04955"/>
    <w:rsid w:val="00A06386"/>
    <w:rsid w:val="00A06417"/>
    <w:rsid w:val="00A07D28"/>
    <w:rsid w:val="00A07D69"/>
    <w:rsid w:val="00A1137E"/>
    <w:rsid w:val="00A11716"/>
    <w:rsid w:val="00A143A6"/>
    <w:rsid w:val="00A16093"/>
    <w:rsid w:val="00A17C84"/>
    <w:rsid w:val="00A21306"/>
    <w:rsid w:val="00A228EA"/>
    <w:rsid w:val="00A2473A"/>
    <w:rsid w:val="00A25508"/>
    <w:rsid w:val="00A25C6B"/>
    <w:rsid w:val="00A2643E"/>
    <w:rsid w:val="00A34C07"/>
    <w:rsid w:val="00A34EAE"/>
    <w:rsid w:val="00A363FA"/>
    <w:rsid w:val="00A36736"/>
    <w:rsid w:val="00A3675C"/>
    <w:rsid w:val="00A4098D"/>
    <w:rsid w:val="00A42EC1"/>
    <w:rsid w:val="00A47DE9"/>
    <w:rsid w:val="00A508D8"/>
    <w:rsid w:val="00A51020"/>
    <w:rsid w:val="00A52483"/>
    <w:rsid w:val="00A526F7"/>
    <w:rsid w:val="00A52FF1"/>
    <w:rsid w:val="00A53267"/>
    <w:rsid w:val="00A54C47"/>
    <w:rsid w:val="00A5520F"/>
    <w:rsid w:val="00A563DB"/>
    <w:rsid w:val="00A574FF"/>
    <w:rsid w:val="00A57939"/>
    <w:rsid w:val="00A57AFF"/>
    <w:rsid w:val="00A57CC3"/>
    <w:rsid w:val="00A605A2"/>
    <w:rsid w:val="00A60E6D"/>
    <w:rsid w:val="00A6285D"/>
    <w:rsid w:val="00A64ED4"/>
    <w:rsid w:val="00A64F14"/>
    <w:rsid w:val="00A65CFD"/>
    <w:rsid w:val="00A72DD5"/>
    <w:rsid w:val="00A75BCF"/>
    <w:rsid w:val="00A76CA3"/>
    <w:rsid w:val="00A76E0D"/>
    <w:rsid w:val="00A84DF6"/>
    <w:rsid w:val="00A85F21"/>
    <w:rsid w:val="00A867CF"/>
    <w:rsid w:val="00A8684C"/>
    <w:rsid w:val="00A910A9"/>
    <w:rsid w:val="00A9271C"/>
    <w:rsid w:val="00A9302C"/>
    <w:rsid w:val="00A94D50"/>
    <w:rsid w:val="00AA00A9"/>
    <w:rsid w:val="00AA09B6"/>
    <w:rsid w:val="00AA4197"/>
    <w:rsid w:val="00AB4396"/>
    <w:rsid w:val="00AB5070"/>
    <w:rsid w:val="00AB6615"/>
    <w:rsid w:val="00AB7533"/>
    <w:rsid w:val="00AB7FD0"/>
    <w:rsid w:val="00AC04A3"/>
    <w:rsid w:val="00AC2BAC"/>
    <w:rsid w:val="00AC2CC9"/>
    <w:rsid w:val="00AC66D3"/>
    <w:rsid w:val="00AC6A4D"/>
    <w:rsid w:val="00AD074E"/>
    <w:rsid w:val="00AD12C5"/>
    <w:rsid w:val="00AD24F9"/>
    <w:rsid w:val="00AD4953"/>
    <w:rsid w:val="00AD6473"/>
    <w:rsid w:val="00AD7062"/>
    <w:rsid w:val="00AE0A05"/>
    <w:rsid w:val="00AE57D4"/>
    <w:rsid w:val="00AF1892"/>
    <w:rsid w:val="00AF2302"/>
    <w:rsid w:val="00AF2B4A"/>
    <w:rsid w:val="00AF62B0"/>
    <w:rsid w:val="00AF767E"/>
    <w:rsid w:val="00AF7A7E"/>
    <w:rsid w:val="00B0118D"/>
    <w:rsid w:val="00B03683"/>
    <w:rsid w:val="00B0412D"/>
    <w:rsid w:val="00B047C6"/>
    <w:rsid w:val="00B0542E"/>
    <w:rsid w:val="00B0566F"/>
    <w:rsid w:val="00B05C32"/>
    <w:rsid w:val="00B06697"/>
    <w:rsid w:val="00B11703"/>
    <w:rsid w:val="00B144E3"/>
    <w:rsid w:val="00B1469C"/>
    <w:rsid w:val="00B150C4"/>
    <w:rsid w:val="00B16035"/>
    <w:rsid w:val="00B21218"/>
    <w:rsid w:val="00B2201B"/>
    <w:rsid w:val="00B230A4"/>
    <w:rsid w:val="00B235AD"/>
    <w:rsid w:val="00B24BA0"/>
    <w:rsid w:val="00B258B9"/>
    <w:rsid w:val="00B26A46"/>
    <w:rsid w:val="00B26E43"/>
    <w:rsid w:val="00B27B37"/>
    <w:rsid w:val="00B30002"/>
    <w:rsid w:val="00B30BC0"/>
    <w:rsid w:val="00B344B1"/>
    <w:rsid w:val="00B344D4"/>
    <w:rsid w:val="00B35A86"/>
    <w:rsid w:val="00B36667"/>
    <w:rsid w:val="00B3792B"/>
    <w:rsid w:val="00B4140C"/>
    <w:rsid w:val="00B41464"/>
    <w:rsid w:val="00B432A1"/>
    <w:rsid w:val="00B43D31"/>
    <w:rsid w:val="00B44CA5"/>
    <w:rsid w:val="00B456CC"/>
    <w:rsid w:val="00B47A27"/>
    <w:rsid w:val="00B5091D"/>
    <w:rsid w:val="00B51A70"/>
    <w:rsid w:val="00B53137"/>
    <w:rsid w:val="00B53AA9"/>
    <w:rsid w:val="00B53B0A"/>
    <w:rsid w:val="00B53B16"/>
    <w:rsid w:val="00B545FC"/>
    <w:rsid w:val="00B54D1F"/>
    <w:rsid w:val="00B6156C"/>
    <w:rsid w:val="00B6294A"/>
    <w:rsid w:val="00B647F0"/>
    <w:rsid w:val="00B6634F"/>
    <w:rsid w:val="00B666AA"/>
    <w:rsid w:val="00B66A55"/>
    <w:rsid w:val="00B72C7F"/>
    <w:rsid w:val="00B73BBC"/>
    <w:rsid w:val="00B76803"/>
    <w:rsid w:val="00B80DBA"/>
    <w:rsid w:val="00B83E0B"/>
    <w:rsid w:val="00B852C2"/>
    <w:rsid w:val="00B86088"/>
    <w:rsid w:val="00B87278"/>
    <w:rsid w:val="00B90F39"/>
    <w:rsid w:val="00B9170F"/>
    <w:rsid w:val="00BA15C7"/>
    <w:rsid w:val="00BA1F40"/>
    <w:rsid w:val="00BA2602"/>
    <w:rsid w:val="00BA2958"/>
    <w:rsid w:val="00BA3350"/>
    <w:rsid w:val="00BA4D37"/>
    <w:rsid w:val="00BA7C82"/>
    <w:rsid w:val="00BB11FE"/>
    <w:rsid w:val="00BB2360"/>
    <w:rsid w:val="00BB3423"/>
    <w:rsid w:val="00BB4318"/>
    <w:rsid w:val="00BB6494"/>
    <w:rsid w:val="00BB76A2"/>
    <w:rsid w:val="00BB78B0"/>
    <w:rsid w:val="00BC0B93"/>
    <w:rsid w:val="00BC2877"/>
    <w:rsid w:val="00BC4E1E"/>
    <w:rsid w:val="00BC72DB"/>
    <w:rsid w:val="00BD0F9F"/>
    <w:rsid w:val="00BD0FCA"/>
    <w:rsid w:val="00BD167D"/>
    <w:rsid w:val="00BD291E"/>
    <w:rsid w:val="00BD2E96"/>
    <w:rsid w:val="00BD5C53"/>
    <w:rsid w:val="00BD658B"/>
    <w:rsid w:val="00BD6C07"/>
    <w:rsid w:val="00BD7E82"/>
    <w:rsid w:val="00BE2E53"/>
    <w:rsid w:val="00BE4B39"/>
    <w:rsid w:val="00BE501E"/>
    <w:rsid w:val="00BE5CB0"/>
    <w:rsid w:val="00BE73D4"/>
    <w:rsid w:val="00BE78E5"/>
    <w:rsid w:val="00BF18E3"/>
    <w:rsid w:val="00BF35A6"/>
    <w:rsid w:val="00BF3B90"/>
    <w:rsid w:val="00BF3D86"/>
    <w:rsid w:val="00BF5859"/>
    <w:rsid w:val="00BF5AF4"/>
    <w:rsid w:val="00C0127C"/>
    <w:rsid w:val="00C01A6F"/>
    <w:rsid w:val="00C04D03"/>
    <w:rsid w:val="00C0501F"/>
    <w:rsid w:val="00C05085"/>
    <w:rsid w:val="00C05E98"/>
    <w:rsid w:val="00C05EE2"/>
    <w:rsid w:val="00C07020"/>
    <w:rsid w:val="00C106FF"/>
    <w:rsid w:val="00C1261B"/>
    <w:rsid w:val="00C1269C"/>
    <w:rsid w:val="00C23259"/>
    <w:rsid w:val="00C23C1C"/>
    <w:rsid w:val="00C2460C"/>
    <w:rsid w:val="00C24B05"/>
    <w:rsid w:val="00C3378A"/>
    <w:rsid w:val="00C36CDA"/>
    <w:rsid w:val="00C371C9"/>
    <w:rsid w:val="00C37F04"/>
    <w:rsid w:val="00C41530"/>
    <w:rsid w:val="00C420CF"/>
    <w:rsid w:val="00C46533"/>
    <w:rsid w:val="00C500B8"/>
    <w:rsid w:val="00C51AA2"/>
    <w:rsid w:val="00C54149"/>
    <w:rsid w:val="00C5565D"/>
    <w:rsid w:val="00C5612F"/>
    <w:rsid w:val="00C62D1F"/>
    <w:rsid w:val="00C632E6"/>
    <w:rsid w:val="00C66CFD"/>
    <w:rsid w:val="00C67F6F"/>
    <w:rsid w:val="00C67FD3"/>
    <w:rsid w:val="00C70030"/>
    <w:rsid w:val="00C70118"/>
    <w:rsid w:val="00C701C5"/>
    <w:rsid w:val="00C80278"/>
    <w:rsid w:val="00C8184F"/>
    <w:rsid w:val="00C81ACD"/>
    <w:rsid w:val="00C82533"/>
    <w:rsid w:val="00C8256D"/>
    <w:rsid w:val="00C839A5"/>
    <w:rsid w:val="00C83D0B"/>
    <w:rsid w:val="00C84948"/>
    <w:rsid w:val="00C85D70"/>
    <w:rsid w:val="00C95331"/>
    <w:rsid w:val="00C959BC"/>
    <w:rsid w:val="00C96942"/>
    <w:rsid w:val="00C96FE4"/>
    <w:rsid w:val="00CA047E"/>
    <w:rsid w:val="00CA1345"/>
    <w:rsid w:val="00CA1F8F"/>
    <w:rsid w:val="00CA21DA"/>
    <w:rsid w:val="00CA3407"/>
    <w:rsid w:val="00CA568D"/>
    <w:rsid w:val="00CA6A72"/>
    <w:rsid w:val="00CA7121"/>
    <w:rsid w:val="00CB029E"/>
    <w:rsid w:val="00CB3C5D"/>
    <w:rsid w:val="00CB4EB4"/>
    <w:rsid w:val="00CB5905"/>
    <w:rsid w:val="00CC16FC"/>
    <w:rsid w:val="00CC3349"/>
    <w:rsid w:val="00CC3507"/>
    <w:rsid w:val="00CC3B0D"/>
    <w:rsid w:val="00CC551B"/>
    <w:rsid w:val="00CD0DFA"/>
    <w:rsid w:val="00CD1B1E"/>
    <w:rsid w:val="00CD4AF6"/>
    <w:rsid w:val="00CD5D02"/>
    <w:rsid w:val="00CD606B"/>
    <w:rsid w:val="00CD61AE"/>
    <w:rsid w:val="00CE07A9"/>
    <w:rsid w:val="00CE0AA6"/>
    <w:rsid w:val="00D0023B"/>
    <w:rsid w:val="00D00C2A"/>
    <w:rsid w:val="00D029E7"/>
    <w:rsid w:val="00D0656C"/>
    <w:rsid w:val="00D065E1"/>
    <w:rsid w:val="00D06666"/>
    <w:rsid w:val="00D1155E"/>
    <w:rsid w:val="00D11F25"/>
    <w:rsid w:val="00D1265D"/>
    <w:rsid w:val="00D129E1"/>
    <w:rsid w:val="00D145BC"/>
    <w:rsid w:val="00D169A8"/>
    <w:rsid w:val="00D17A4E"/>
    <w:rsid w:val="00D23FAF"/>
    <w:rsid w:val="00D246B6"/>
    <w:rsid w:val="00D251D0"/>
    <w:rsid w:val="00D27AA6"/>
    <w:rsid w:val="00D33072"/>
    <w:rsid w:val="00D353B0"/>
    <w:rsid w:val="00D360A7"/>
    <w:rsid w:val="00D36846"/>
    <w:rsid w:val="00D400A0"/>
    <w:rsid w:val="00D40C2E"/>
    <w:rsid w:val="00D417A7"/>
    <w:rsid w:val="00D443F1"/>
    <w:rsid w:val="00D44636"/>
    <w:rsid w:val="00D451D8"/>
    <w:rsid w:val="00D456D4"/>
    <w:rsid w:val="00D469B0"/>
    <w:rsid w:val="00D47034"/>
    <w:rsid w:val="00D505D9"/>
    <w:rsid w:val="00D51C8A"/>
    <w:rsid w:val="00D5299C"/>
    <w:rsid w:val="00D53532"/>
    <w:rsid w:val="00D53657"/>
    <w:rsid w:val="00D57A2C"/>
    <w:rsid w:val="00D610CA"/>
    <w:rsid w:val="00D61AB4"/>
    <w:rsid w:val="00D645C4"/>
    <w:rsid w:val="00D65CD6"/>
    <w:rsid w:val="00D65EDF"/>
    <w:rsid w:val="00D66834"/>
    <w:rsid w:val="00D67967"/>
    <w:rsid w:val="00D739C0"/>
    <w:rsid w:val="00D75331"/>
    <w:rsid w:val="00D7535D"/>
    <w:rsid w:val="00D765B5"/>
    <w:rsid w:val="00D81D5B"/>
    <w:rsid w:val="00D845DE"/>
    <w:rsid w:val="00D859E8"/>
    <w:rsid w:val="00D86633"/>
    <w:rsid w:val="00D879EB"/>
    <w:rsid w:val="00D919D6"/>
    <w:rsid w:val="00D955AE"/>
    <w:rsid w:val="00D97643"/>
    <w:rsid w:val="00DA1305"/>
    <w:rsid w:val="00DA4876"/>
    <w:rsid w:val="00DA4FFC"/>
    <w:rsid w:val="00DA5F7B"/>
    <w:rsid w:val="00DA6279"/>
    <w:rsid w:val="00DA775C"/>
    <w:rsid w:val="00DA7BD1"/>
    <w:rsid w:val="00DA7E10"/>
    <w:rsid w:val="00DB21D8"/>
    <w:rsid w:val="00DB32B6"/>
    <w:rsid w:val="00DB3666"/>
    <w:rsid w:val="00DB3B46"/>
    <w:rsid w:val="00DB4086"/>
    <w:rsid w:val="00DB5FAC"/>
    <w:rsid w:val="00DB6880"/>
    <w:rsid w:val="00DC0237"/>
    <w:rsid w:val="00DC0E6F"/>
    <w:rsid w:val="00DC3C44"/>
    <w:rsid w:val="00DC4AD1"/>
    <w:rsid w:val="00DC54C3"/>
    <w:rsid w:val="00DC5DBA"/>
    <w:rsid w:val="00DC6544"/>
    <w:rsid w:val="00DC7AB0"/>
    <w:rsid w:val="00DD0DF1"/>
    <w:rsid w:val="00DD12A6"/>
    <w:rsid w:val="00DD4BC7"/>
    <w:rsid w:val="00DD628D"/>
    <w:rsid w:val="00DE3291"/>
    <w:rsid w:val="00DE5BBA"/>
    <w:rsid w:val="00DE6207"/>
    <w:rsid w:val="00DF029C"/>
    <w:rsid w:val="00DF407B"/>
    <w:rsid w:val="00DF5E74"/>
    <w:rsid w:val="00DF6FA3"/>
    <w:rsid w:val="00DF72D2"/>
    <w:rsid w:val="00DF7AE7"/>
    <w:rsid w:val="00E07DD0"/>
    <w:rsid w:val="00E12A55"/>
    <w:rsid w:val="00E134B4"/>
    <w:rsid w:val="00E13A2F"/>
    <w:rsid w:val="00E15444"/>
    <w:rsid w:val="00E15535"/>
    <w:rsid w:val="00E15805"/>
    <w:rsid w:val="00E16B0C"/>
    <w:rsid w:val="00E1715F"/>
    <w:rsid w:val="00E20881"/>
    <w:rsid w:val="00E225DA"/>
    <w:rsid w:val="00E23424"/>
    <w:rsid w:val="00E23639"/>
    <w:rsid w:val="00E305D8"/>
    <w:rsid w:val="00E30942"/>
    <w:rsid w:val="00E32619"/>
    <w:rsid w:val="00E3269B"/>
    <w:rsid w:val="00E34886"/>
    <w:rsid w:val="00E3548B"/>
    <w:rsid w:val="00E40CB3"/>
    <w:rsid w:val="00E42CF1"/>
    <w:rsid w:val="00E4339F"/>
    <w:rsid w:val="00E44803"/>
    <w:rsid w:val="00E45577"/>
    <w:rsid w:val="00E53018"/>
    <w:rsid w:val="00E530D4"/>
    <w:rsid w:val="00E53831"/>
    <w:rsid w:val="00E55350"/>
    <w:rsid w:val="00E57BEF"/>
    <w:rsid w:val="00E6174C"/>
    <w:rsid w:val="00E618E9"/>
    <w:rsid w:val="00E62E63"/>
    <w:rsid w:val="00E65B0A"/>
    <w:rsid w:val="00E65B33"/>
    <w:rsid w:val="00E668E6"/>
    <w:rsid w:val="00E67A13"/>
    <w:rsid w:val="00E71729"/>
    <w:rsid w:val="00E7211B"/>
    <w:rsid w:val="00E74168"/>
    <w:rsid w:val="00E74991"/>
    <w:rsid w:val="00E7560A"/>
    <w:rsid w:val="00E800BE"/>
    <w:rsid w:val="00E82312"/>
    <w:rsid w:val="00E85631"/>
    <w:rsid w:val="00E85D01"/>
    <w:rsid w:val="00E879DD"/>
    <w:rsid w:val="00E90680"/>
    <w:rsid w:val="00E90D86"/>
    <w:rsid w:val="00E915AE"/>
    <w:rsid w:val="00E932AD"/>
    <w:rsid w:val="00E9367C"/>
    <w:rsid w:val="00E95D89"/>
    <w:rsid w:val="00E9636F"/>
    <w:rsid w:val="00E96D1C"/>
    <w:rsid w:val="00EA2793"/>
    <w:rsid w:val="00EA336B"/>
    <w:rsid w:val="00EA3937"/>
    <w:rsid w:val="00EA4595"/>
    <w:rsid w:val="00EA6556"/>
    <w:rsid w:val="00EA7E3D"/>
    <w:rsid w:val="00EB0A7F"/>
    <w:rsid w:val="00EB1842"/>
    <w:rsid w:val="00EB25C3"/>
    <w:rsid w:val="00EB3C8F"/>
    <w:rsid w:val="00EB3EDE"/>
    <w:rsid w:val="00EB4EEF"/>
    <w:rsid w:val="00EB5A4B"/>
    <w:rsid w:val="00EB7630"/>
    <w:rsid w:val="00EC03F6"/>
    <w:rsid w:val="00EC0814"/>
    <w:rsid w:val="00EC149A"/>
    <w:rsid w:val="00EC1853"/>
    <w:rsid w:val="00EC200D"/>
    <w:rsid w:val="00EC40B6"/>
    <w:rsid w:val="00EC4428"/>
    <w:rsid w:val="00EC4C65"/>
    <w:rsid w:val="00EC6392"/>
    <w:rsid w:val="00EC70A3"/>
    <w:rsid w:val="00ED1EC7"/>
    <w:rsid w:val="00ED3273"/>
    <w:rsid w:val="00ED3882"/>
    <w:rsid w:val="00ED39CE"/>
    <w:rsid w:val="00ED449E"/>
    <w:rsid w:val="00ED5C2B"/>
    <w:rsid w:val="00ED6294"/>
    <w:rsid w:val="00ED6C58"/>
    <w:rsid w:val="00ED7230"/>
    <w:rsid w:val="00ED7288"/>
    <w:rsid w:val="00EE1327"/>
    <w:rsid w:val="00EE182C"/>
    <w:rsid w:val="00EE5A05"/>
    <w:rsid w:val="00EE6C2F"/>
    <w:rsid w:val="00EE6F1B"/>
    <w:rsid w:val="00EE72F5"/>
    <w:rsid w:val="00EF2093"/>
    <w:rsid w:val="00EF3EC2"/>
    <w:rsid w:val="00EF5B8B"/>
    <w:rsid w:val="00F00E37"/>
    <w:rsid w:val="00F013BA"/>
    <w:rsid w:val="00F05A22"/>
    <w:rsid w:val="00F07474"/>
    <w:rsid w:val="00F13391"/>
    <w:rsid w:val="00F13871"/>
    <w:rsid w:val="00F17CFF"/>
    <w:rsid w:val="00F21F9E"/>
    <w:rsid w:val="00F22162"/>
    <w:rsid w:val="00F24F24"/>
    <w:rsid w:val="00F266F1"/>
    <w:rsid w:val="00F31801"/>
    <w:rsid w:val="00F31D5C"/>
    <w:rsid w:val="00F31EE1"/>
    <w:rsid w:val="00F3276A"/>
    <w:rsid w:val="00F3430F"/>
    <w:rsid w:val="00F36580"/>
    <w:rsid w:val="00F37A3B"/>
    <w:rsid w:val="00F40E34"/>
    <w:rsid w:val="00F41222"/>
    <w:rsid w:val="00F50E24"/>
    <w:rsid w:val="00F511B6"/>
    <w:rsid w:val="00F517F8"/>
    <w:rsid w:val="00F52A38"/>
    <w:rsid w:val="00F53A1B"/>
    <w:rsid w:val="00F54F76"/>
    <w:rsid w:val="00F552AF"/>
    <w:rsid w:val="00F57820"/>
    <w:rsid w:val="00F609B5"/>
    <w:rsid w:val="00F63805"/>
    <w:rsid w:val="00F713E6"/>
    <w:rsid w:val="00F72045"/>
    <w:rsid w:val="00F723CA"/>
    <w:rsid w:val="00F725ED"/>
    <w:rsid w:val="00F734B9"/>
    <w:rsid w:val="00F740CC"/>
    <w:rsid w:val="00F740EA"/>
    <w:rsid w:val="00F748E2"/>
    <w:rsid w:val="00F77FE4"/>
    <w:rsid w:val="00F802B5"/>
    <w:rsid w:val="00F80334"/>
    <w:rsid w:val="00F81CD0"/>
    <w:rsid w:val="00F83AC5"/>
    <w:rsid w:val="00F83DF6"/>
    <w:rsid w:val="00F84E87"/>
    <w:rsid w:val="00F855AC"/>
    <w:rsid w:val="00F85D32"/>
    <w:rsid w:val="00F85DAA"/>
    <w:rsid w:val="00F860DA"/>
    <w:rsid w:val="00F869F1"/>
    <w:rsid w:val="00F86BEA"/>
    <w:rsid w:val="00FA2D9A"/>
    <w:rsid w:val="00FA3C5F"/>
    <w:rsid w:val="00FA5D33"/>
    <w:rsid w:val="00FA6567"/>
    <w:rsid w:val="00FA74A8"/>
    <w:rsid w:val="00FB06E0"/>
    <w:rsid w:val="00FB3541"/>
    <w:rsid w:val="00FB4935"/>
    <w:rsid w:val="00FB65A0"/>
    <w:rsid w:val="00FC4497"/>
    <w:rsid w:val="00FC70EC"/>
    <w:rsid w:val="00FD18BE"/>
    <w:rsid w:val="00FD3E83"/>
    <w:rsid w:val="00FD7868"/>
    <w:rsid w:val="00FE1622"/>
    <w:rsid w:val="00FE20DF"/>
    <w:rsid w:val="00FE2323"/>
    <w:rsid w:val="00FE2591"/>
    <w:rsid w:val="00FE3450"/>
    <w:rsid w:val="00FE41D2"/>
    <w:rsid w:val="00FE4D85"/>
    <w:rsid w:val="00FE5DE9"/>
    <w:rsid w:val="00FE5FD4"/>
    <w:rsid w:val="00FE7C0B"/>
    <w:rsid w:val="00FE7D5F"/>
    <w:rsid w:val="00FE7E92"/>
    <w:rsid w:val="00FF063A"/>
    <w:rsid w:val="00FF077A"/>
    <w:rsid w:val="00FF08E5"/>
    <w:rsid w:val="00FF196A"/>
    <w:rsid w:val="00FF2315"/>
    <w:rsid w:val="00FF4D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4:docId w14:val="1DB838DD"/>
  <w15:docId w15:val="{C1CB750E-1CA8-44CA-83A9-6B0FE2237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szCs w:val="24"/>
    </w:rPr>
  </w:style>
  <w:style w:type="paragraph" w:styleId="Ttulo1">
    <w:name w:val="heading 1"/>
    <w:basedOn w:val="Normal"/>
    <w:next w:val="Normal"/>
    <w:link w:val="Ttulo1Car"/>
    <w:qFormat/>
    <w:pPr>
      <w:keepNext/>
      <w:ind w:left="720"/>
      <w:jc w:val="both"/>
      <w:outlineLvl w:val="0"/>
    </w:pPr>
    <w:rPr>
      <w:rFonts w:ascii="Calibri" w:hAnsi="Calibri" w:cs="Calibri"/>
      <w:b/>
      <w:bCs/>
      <w:smallCaps/>
      <w:sz w:val="22"/>
      <w:szCs w:val="22"/>
    </w:rPr>
  </w:style>
  <w:style w:type="paragraph" w:styleId="Ttulo2">
    <w:name w:val="heading 2"/>
    <w:basedOn w:val="Normal"/>
    <w:next w:val="Normal"/>
    <w:link w:val="Ttulo2Car"/>
    <w:qFormat/>
    <w:pPr>
      <w:keepNext/>
      <w:widowControl w:val="0"/>
      <w:suppressAutoHyphens/>
      <w:autoSpaceDE w:val="0"/>
      <w:autoSpaceDN w:val="0"/>
      <w:adjustRightInd w:val="0"/>
      <w:jc w:val="both"/>
      <w:outlineLvl w:val="1"/>
    </w:pPr>
    <w:rPr>
      <w:rFonts w:ascii="Calibri" w:hAnsi="Calibri" w:cs="Calibri"/>
      <w:b/>
      <w:bCs/>
      <w:smallCaps/>
      <w:sz w:val="22"/>
      <w:szCs w:val="22"/>
    </w:rPr>
  </w:style>
  <w:style w:type="paragraph" w:styleId="Ttulo3">
    <w:name w:val="heading 3"/>
    <w:basedOn w:val="Normal"/>
    <w:next w:val="Normal"/>
    <w:link w:val="Ttulo3Car"/>
    <w:qFormat/>
    <w:pPr>
      <w:keepNext/>
      <w:jc w:val="center"/>
      <w:outlineLvl w:val="2"/>
    </w:pPr>
    <w:rPr>
      <w:rFonts w:ascii="Calibri" w:hAnsi="Calibri" w:cs="Calibri"/>
      <w:b/>
      <w:bCs/>
      <w:smallCaps/>
      <w:sz w:val="22"/>
      <w:szCs w:val="22"/>
    </w:rPr>
  </w:style>
  <w:style w:type="paragraph" w:styleId="Ttulo4">
    <w:name w:val="heading 4"/>
    <w:basedOn w:val="Normal"/>
    <w:next w:val="Normal"/>
    <w:link w:val="Ttulo4Car"/>
    <w:qFormat/>
    <w:pPr>
      <w:keepNext/>
      <w:widowControl w:val="0"/>
      <w:suppressAutoHyphens/>
      <w:autoSpaceDE w:val="0"/>
      <w:autoSpaceDN w:val="0"/>
      <w:adjustRightInd w:val="0"/>
      <w:jc w:val="both"/>
      <w:outlineLvl w:val="3"/>
    </w:pPr>
    <w:rPr>
      <w:rFonts w:ascii="Calibri" w:hAnsi="Calibri" w:cs="Calibri"/>
      <w:b/>
      <w:bCs/>
      <w:smallCaps/>
      <w:color w:val="000000"/>
      <w:sz w:val="22"/>
      <w:szCs w:val="22"/>
    </w:rPr>
  </w:style>
  <w:style w:type="paragraph" w:styleId="Ttulo5">
    <w:name w:val="heading 5"/>
    <w:basedOn w:val="Normal"/>
    <w:next w:val="Normal"/>
    <w:link w:val="Ttulo5Car"/>
    <w:qFormat/>
    <w:pPr>
      <w:keepNext/>
      <w:autoSpaceDE w:val="0"/>
      <w:autoSpaceDN w:val="0"/>
      <w:adjustRightInd w:val="0"/>
      <w:jc w:val="both"/>
      <w:outlineLvl w:val="4"/>
    </w:pPr>
    <w:rPr>
      <w:rFonts w:ascii="Calibri" w:hAnsi="Calibri" w:cs="Calibri"/>
      <w:b/>
      <w:bCs/>
      <w:smallCaps/>
      <w:sz w:val="22"/>
      <w:szCs w:val="22"/>
    </w:rPr>
  </w:style>
  <w:style w:type="paragraph" w:styleId="Ttulo6">
    <w:name w:val="heading 6"/>
    <w:basedOn w:val="Normal"/>
    <w:next w:val="Normal"/>
    <w:link w:val="Ttulo6Car"/>
    <w:qFormat/>
    <w:pPr>
      <w:keepNext/>
      <w:outlineLvl w:val="5"/>
    </w:pPr>
    <w:rPr>
      <w:rFonts w:ascii="Calibri" w:hAnsi="Calibri" w:cs="Calibri"/>
      <w:b/>
      <w:bCs/>
      <w:smallCaps/>
      <w:sz w:val="22"/>
      <w:szCs w:val="22"/>
    </w:rPr>
  </w:style>
  <w:style w:type="paragraph" w:styleId="Ttulo7">
    <w:name w:val="heading 7"/>
    <w:basedOn w:val="Normal"/>
    <w:next w:val="Normal"/>
    <w:link w:val="Ttulo7Car"/>
    <w:unhideWhenUsed/>
    <w:qFormat/>
    <w:rsid w:val="00345F97"/>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qFormat/>
    <w:rsid w:val="00345F97"/>
    <w:pPr>
      <w:keepNext/>
      <w:ind w:left="-900" w:right="-1036"/>
      <w:jc w:val="center"/>
      <w:outlineLvl w:val="7"/>
    </w:pPr>
    <w:rPr>
      <w:rFonts w:ascii="Calibri" w:hAnsi="Calibri"/>
      <w:b/>
      <w:i/>
      <w:iCs/>
      <w:sz w:val="18"/>
      <w:szCs w:val="16"/>
    </w:rPr>
  </w:style>
  <w:style w:type="paragraph" w:styleId="Ttulo9">
    <w:name w:val="heading 9"/>
    <w:basedOn w:val="Normal"/>
    <w:next w:val="Normal"/>
    <w:link w:val="Ttulo9Car"/>
    <w:unhideWhenUsed/>
    <w:qFormat/>
    <w:rsid w:val="003A324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Pr>
      <w:rFonts w:ascii="Cambria" w:hAnsi="Cambria" w:cs="Cambria"/>
      <w:smallCaps/>
      <w:snapToGrid w:val="0"/>
      <w:kern w:val="32"/>
      <w:sz w:val="32"/>
      <w:szCs w:val="32"/>
    </w:rPr>
  </w:style>
  <w:style w:type="character" w:customStyle="1" w:styleId="Ttulo2Car">
    <w:name w:val="Título 2 Car"/>
    <w:link w:val="Ttulo2"/>
    <w:uiPriority w:val="99"/>
    <w:rPr>
      <w:rFonts w:ascii="Cambria" w:hAnsi="Cambria" w:cs="Cambria"/>
      <w:smallCaps/>
      <w:snapToGrid w:val="0"/>
      <w:sz w:val="28"/>
      <w:szCs w:val="28"/>
    </w:rPr>
  </w:style>
  <w:style w:type="character" w:customStyle="1" w:styleId="Ttulo3Car">
    <w:name w:val="Título 3 Car"/>
    <w:link w:val="Ttulo3"/>
    <w:uiPriority w:val="99"/>
    <w:rPr>
      <w:rFonts w:ascii="Cambria" w:hAnsi="Cambria" w:cs="Cambria"/>
      <w:smallCaps/>
      <w:snapToGrid w:val="0"/>
      <w:sz w:val="26"/>
      <w:szCs w:val="26"/>
    </w:rPr>
  </w:style>
  <w:style w:type="character" w:customStyle="1" w:styleId="Ttulo4Car">
    <w:name w:val="Título 4 Car"/>
    <w:link w:val="Ttulo4"/>
    <w:uiPriority w:val="99"/>
    <w:rPr>
      <w:rFonts w:ascii="Times New Roman" w:hAnsi="Times New Roman" w:cs="Times New Roman"/>
      <w:snapToGrid w:val="0"/>
      <w:sz w:val="28"/>
      <w:szCs w:val="28"/>
    </w:rPr>
  </w:style>
  <w:style w:type="character" w:customStyle="1" w:styleId="Ttulo5Car">
    <w:name w:val="Título 5 Car"/>
    <w:link w:val="Ttulo5"/>
    <w:uiPriority w:val="99"/>
    <w:rPr>
      <w:rFonts w:ascii="Times New Roman" w:hAnsi="Times New Roman" w:cs="Times New Roman"/>
      <w:snapToGrid w:val="0"/>
      <w:sz w:val="26"/>
      <w:szCs w:val="26"/>
    </w:rPr>
  </w:style>
  <w:style w:type="character" w:customStyle="1" w:styleId="Ttulo6Car">
    <w:name w:val="Título 6 Car"/>
    <w:link w:val="Ttulo6"/>
    <w:uiPriority w:val="99"/>
    <w:rPr>
      <w:rFonts w:ascii="Times New Roman" w:hAnsi="Times New Roman" w:cs="Times New Roman"/>
      <w:snapToGrid w:val="0"/>
    </w:rPr>
  </w:style>
  <w:style w:type="paragraph" w:styleId="Prrafodelista">
    <w:name w:val="List Paragraph"/>
    <w:basedOn w:val="Normal"/>
    <w:uiPriority w:val="34"/>
    <w:qFormat/>
    <w:pPr>
      <w:ind w:left="720"/>
    </w:pPr>
  </w:style>
  <w:style w:type="paragraph" w:styleId="Textoindependiente">
    <w:name w:val="Body Text"/>
    <w:basedOn w:val="Normal"/>
    <w:link w:val="TextoindependienteCar"/>
    <w:qFormat/>
    <w:pPr>
      <w:jc w:val="both"/>
    </w:pPr>
  </w:style>
  <w:style w:type="character" w:customStyle="1" w:styleId="TextoindependienteCar">
    <w:name w:val="Texto independiente Car"/>
    <w:link w:val="Textoindependiente"/>
    <w:uiPriority w:val="99"/>
    <w:rPr>
      <w:rFonts w:ascii="Times New Roman" w:hAnsi="Times New Roman" w:cs="Times New Roman"/>
      <w:snapToGrid w:val="0"/>
      <w:sz w:val="24"/>
      <w:szCs w:val="24"/>
    </w:rPr>
  </w:style>
  <w:style w:type="paragraph" w:styleId="Encabezado">
    <w:name w:val="header"/>
    <w:basedOn w:val="Normal"/>
    <w:link w:val="EncabezadoCar"/>
    <w:pPr>
      <w:tabs>
        <w:tab w:val="center" w:pos="4252"/>
        <w:tab w:val="right" w:pos="8504"/>
      </w:tabs>
    </w:pPr>
  </w:style>
  <w:style w:type="character" w:customStyle="1" w:styleId="EncabezadoCar">
    <w:name w:val="Encabezado Car"/>
    <w:link w:val="Encabezado"/>
    <w:uiPriority w:val="99"/>
    <w:rPr>
      <w:rFonts w:ascii="Times New Roman" w:hAnsi="Times New Roman" w:cs="Times New Roman"/>
      <w:snapToGrid w:val="0"/>
      <w:sz w:val="24"/>
      <w:szCs w:val="24"/>
    </w:rPr>
  </w:style>
  <w:style w:type="paragraph" w:styleId="Piedepgina">
    <w:name w:val="footer"/>
    <w:basedOn w:val="Normal"/>
    <w:link w:val="PiedepginaCar"/>
    <w:pPr>
      <w:tabs>
        <w:tab w:val="center" w:pos="4252"/>
        <w:tab w:val="right" w:pos="8504"/>
      </w:tabs>
    </w:pPr>
  </w:style>
  <w:style w:type="character" w:customStyle="1" w:styleId="PiedepginaCar">
    <w:name w:val="Pie de página Car"/>
    <w:link w:val="Piedepgina"/>
    <w:uiPriority w:val="99"/>
    <w:rPr>
      <w:rFonts w:ascii="Times New Roman" w:hAnsi="Times New Roman" w:cs="Times New Roman"/>
      <w:snapToGrid w:val="0"/>
      <w:sz w:val="24"/>
      <w:szCs w:val="24"/>
    </w:rPr>
  </w:style>
  <w:style w:type="character" w:styleId="Nmerodepgina">
    <w:name w:val="page number"/>
    <w:rPr>
      <w:rFonts w:ascii="Times New Roman" w:hAnsi="Times New Roman" w:cs="Times New Roman"/>
      <w:snapToGrid w:val="0"/>
    </w:rPr>
  </w:style>
  <w:style w:type="character" w:styleId="Hipervnculo">
    <w:name w:val="Hyperlink"/>
    <w:rPr>
      <w:rFonts w:ascii="Times New Roman" w:hAnsi="Times New Roman" w:cs="Times New Roman"/>
      <w:snapToGrid w:val="0"/>
      <w:color w:val="0000FF"/>
      <w:u w:val="single"/>
    </w:rPr>
  </w:style>
  <w:style w:type="paragraph" w:styleId="Textonotapie">
    <w:name w:val="footnote text"/>
    <w:basedOn w:val="Normal"/>
    <w:link w:val="TextonotapieCar"/>
    <w:uiPriority w:val="99"/>
    <w:rPr>
      <w:sz w:val="20"/>
      <w:szCs w:val="20"/>
    </w:rPr>
  </w:style>
  <w:style w:type="character" w:customStyle="1" w:styleId="TextonotapieCar">
    <w:name w:val="Texto nota pie Car"/>
    <w:link w:val="Textonotapie"/>
    <w:uiPriority w:val="99"/>
    <w:rPr>
      <w:rFonts w:ascii="Times New Roman" w:hAnsi="Times New Roman" w:cs="Times New Roman"/>
      <w:snapToGrid w:val="0"/>
      <w:sz w:val="20"/>
      <w:szCs w:val="20"/>
    </w:rPr>
  </w:style>
  <w:style w:type="character" w:styleId="Refdenotaalpie">
    <w:name w:val="footnote reference"/>
    <w:uiPriority w:val="99"/>
    <w:rPr>
      <w:rFonts w:ascii="Times New Roman" w:hAnsi="Times New Roman" w:cs="Times New Roman"/>
      <w:snapToGrid w:val="0"/>
      <w:vertAlign w:val="superscript"/>
    </w:rPr>
  </w:style>
  <w:style w:type="paragraph" w:styleId="Textoindependiente2">
    <w:name w:val="Body Text 2"/>
    <w:basedOn w:val="Normal"/>
    <w:link w:val="Textoindependiente2Car"/>
    <w:pPr>
      <w:jc w:val="both"/>
    </w:pPr>
    <w:rPr>
      <w:rFonts w:ascii="Calibri" w:hAnsi="Calibri" w:cs="Calibri"/>
    </w:rPr>
  </w:style>
  <w:style w:type="character" w:customStyle="1" w:styleId="Textoindependiente2Car">
    <w:name w:val="Texto independiente 2 Car"/>
    <w:link w:val="Textoindependiente2"/>
    <w:uiPriority w:val="99"/>
    <w:rPr>
      <w:rFonts w:ascii="Times New Roman" w:hAnsi="Times New Roman" w:cs="Times New Roman"/>
      <w:snapToGrid w:val="0"/>
      <w:sz w:val="24"/>
      <w:szCs w:val="24"/>
    </w:rPr>
  </w:style>
  <w:style w:type="paragraph" w:styleId="Sangra3detindependiente">
    <w:name w:val="Body Text Indent 3"/>
    <w:basedOn w:val="Normal"/>
    <w:link w:val="Sangra3detindependienteCar"/>
    <w:uiPriority w:val="99"/>
    <w:pPr>
      <w:widowControl w:val="0"/>
      <w:suppressAutoHyphens/>
      <w:autoSpaceDE w:val="0"/>
      <w:autoSpaceDN w:val="0"/>
      <w:adjustRightInd w:val="0"/>
      <w:ind w:left="357"/>
      <w:jc w:val="both"/>
    </w:pPr>
    <w:rPr>
      <w:rFonts w:ascii="Gill Sans MT" w:hAnsi="Gill Sans MT" w:cs="Gill Sans MT"/>
      <w:i/>
      <w:iCs/>
      <w:smallCaps/>
      <w:color w:val="FF0000"/>
      <w:sz w:val="22"/>
      <w:szCs w:val="22"/>
    </w:rPr>
  </w:style>
  <w:style w:type="character" w:customStyle="1" w:styleId="Sangra3detindependienteCar">
    <w:name w:val="Sangría 3 de t. independiente Car"/>
    <w:link w:val="Sangra3detindependiente"/>
    <w:uiPriority w:val="99"/>
    <w:rPr>
      <w:rFonts w:ascii="Times New Roman" w:hAnsi="Times New Roman" w:cs="Times New Roman"/>
      <w:snapToGrid w:val="0"/>
      <w:sz w:val="16"/>
      <w:szCs w:val="16"/>
    </w:rPr>
  </w:style>
  <w:style w:type="paragraph" w:customStyle="1" w:styleId="Prrafodelista1">
    <w:name w:val="Párrafo de lista1"/>
    <w:basedOn w:val="Normal"/>
    <w:uiPriority w:val="99"/>
    <w:pPr>
      <w:ind w:left="708"/>
    </w:pPr>
  </w:style>
  <w:style w:type="paragraph" w:styleId="Textoindependiente3">
    <w:name w:val="Body Text 3"/>
    <w:basedOn w:val="Normal"/>
    <w:link w:val="Textoindependiente3Car"/>
    <w:pPr>
      <w:widowControl w:val="0"/>
      <w:suppressAutoHyphens/>
      <w:autoSpaceDE w:val="0"/>
      <w:autoSpaceDN w:val="0"/>
      <w:adjustRightInd w:val="0"/>
      <w:jc w:val="both"/>
    </w:pPr>
    <w:rPr>
      <w:rFonts w:ascii="Calibri" w:hAnsi="Calibri" w:cs="Calibri"/>
      <w:b/>
      <w:bCs/>
      <w:smallCaps/>
      <w:color w:val="0000FF"/>
      <w:sz w:val="22"/>
      <w:szCs w:val="22"/>
    </w:rPr>
  </w:style>
  <w:style w:type="character" w:customStyle="1" w:styleId="Textoindependiente3Car">
    <w:name w:val="Texto independiente 3 Car"/>
    <w:link w:val="Textoindependiente3"/>
    <w:uiPriority w:val="99"/>
    <w:rPr>
      <w:rFonts w:ascii="Times New Roman" w:hAnsi="Times New Roman" w:cs="Times New Roman"/>
      <w:snapToGrid w:val="0"/>
      <w:sz w:val="16"/>
      <w:szCs w:val="16"/>
    </w:rPr>
  </w:style>
  <w:style w:type="paragraph" w:styleId="Sangra2detindependiente">
    <w:name w:val="Body Text Indent 2"/>
    <w:basedOn w:val="Normal"/>
    <w:link w:val="Sangra2detindependienteCar"/>
    <w:uiPriority w:val="99"/>
    <w:pPr>
      <w:autoSpaceDE w:val="0"/>
      <w:autoSpaceDN w:val="0"/>
      <w:adjustRightInd w:val="0"/>
      <w:ind w:left="1440"/>
      <w:jc w:val="both"/>
    </w:pPr>
    <w:rPr>
      <w:rFonts w:ascii="Calibri" w:hAnsi="Calibri" w:cs="Calibri"/>
      <w:b/>
      <w:bCs/>
      <w:smallCaps/>
      <w:color w:val="FF00FF"/>
      <w:sz w:val="22"/>
      <w:szCs w:val="22"/>
    </w:rPr>
  </w:style>
  <w:style w:type="character" w:customStyle="1" w:styleId="Sangra2detindependienteCar">
    <w:name w:val="Sangría 2 de t. independiente Car"/>
    <w:link w:val="Sangra2detindependiente"/>
    <w:uiPriority w:val="99"/>
    <w:rPr>
      <w:rFonts w:ascii="Times New Roman" w:hAnsi="Times New Roman" w:cs="Times New Roman"/>
      <w:snapToGrid w:val="0"/>
      <w:sz w:val="24"/>
      <w:szCs w:val="24"/>
    </w:rPr>
  </w:style>
  <w:style w:type="paragraph" w:styleId="Ttulo">
    <w:name w:val="Title"/>
    <w:basedOn w:val="Normal"/>
    <w:link w:val="TtuloCar"/>
    <w:uiPriority w:val="99"/>
    <w:qFormat/>
    <w:pPr>
      <w:jc w:val="center"/>
    </w:pPr>
    <w:rPr>
      <w:b/>
      <w:bCs/>
    </w:rPr>
  </w:style>
  <w:style w:type="character" w:customStyle="1" w:styleId="TtuloCar">
    <w:name w:val="Título Car"/>
    <w:link w:val="Ttulo"/>
    <w:uiPriority w:val="99"/>
    <w:rPr>
      <w:rFonts w:ascii="Cambria" w:hAnsi="Cambria" w:cs="Cambria"/>
      <w:smallCaps/>
      <w:snapToGrid w:val="0"/>
      <w:kern w:val="28"/>
      <w:sz w:val="32"/>
      <w:szCs w:val="32"/>
    </w:rPr>
  </w:style>
  <w:style w:type="character" w:styleId="Textoennegrita">
    <w:name w:val="Strong"/>
    <w:uiPriority w:val="99"/>
    <w:qFormat/>
    <w:rPr>
      <w:rFonts w:ascii="Times New Roman" w:hAnsi="Times New Roman" w:cs="Times New Roman"/>
      <w:snapToGrid w:val="0"/>
    </w:rPr>
  </w:style>
  <w:style w:type="paragraph" w:customStyle="1" w:styleId="Textoindependiente21">
    <w:name w:val="Texto independiente 21"/>
    <w:basedOn w:val="Normal"/>
    <w:pPr>
      <w:suppressAutoHyphens/>
      <w:spacing w:after="200" w:line="276" w:lineRule="auto"/>
      <w:jc w:val="both"/>
    </w:pPr>
    <w:rPr>
      <w:rFonts w:ascii="Arial" w:hAnsi="Arial" w:cs="Arial"/>
      <w:sz w:val="22"/>
      <w:szCs w:val="22"/>
      <w:lang w:eastAsia="ar-SA"/>
    </w:rPr>
  </w:style>
  <w:style w:type="character" w:styleId="Hipervnculovisitado">
    <w:name w:val="FollowedHyperlink"/>
    <w:uiPriority w:val="99"/>
    <w:rPr>
      <w:rFonts w:ascii="Times New Roman" w:hAnsi="Times New Roman" w:cs="Times New Roman"/>
      <w:color w:val="800080"/>
      <w:u w:val="single"/>
    </w:rPr>
  </w:style>
  <w:style w:type="character" w:customStyle="1" w:styleId="WW8Num20z0">
    <w:name w:val="WW8Num20z0"/>
    <w:uiPriority w:val="99"/>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Sangradetextonormal">
    <w:name w:val="Body Text Indent"/>
    <w:basedOn w:val="Normal"/>
    <w:link w:val="SangradetextonormalCar"/>
    <w:uiPriority w:val="99"/>
    <w:pPr>
      <w:widowControl w:val="0"/>
      <w:suppressAutoHyphens/>
      <w:autoSpaceDE w:val="0"/>
      <w:autoSpaceDN w:val="0"/>
      <w:adjustRightInd w:val="0"/>
      <w:ind w:left="357"/>
      <w:jc w:val="both"/>
    </w:pPr>
    <w:rPr>
      <w:rFonts w:ascii="Gill Sans MT" w:hAnsi="Gill Sans MT" w:cs="Gill Sans MT"/>
      <w:color w:val="000000"/>
      <w:sz w:val="22"/>
      <w:szCs w:val="22"/>
    </w:rPr>
  </w:style>
  <w:style w:type="character" w:customStyle="1" w:styleId="SangradetextonormalCar">
    <w:name w:val="Sangría de texto normal Car"/>
    <w:link w:val="Sangradetextonormal"/>
    <w:uiPriority w:val="99"/>
    <w:rPr>
      <w:rFonts w:ascii="Gill Sans MT" w:hAnsi="Gill Sans MT" w:cs="Gill Sans MT"/>
      <w:color w:val="000000"/>
      <w:sz w:val="18"/>
      <w:szCs w:val="18"/>
    </w:rPr>
  </w:style>
  <w:style w:type="paragraph" w:styleId="Textodeglobo">
    <w:name w:val="Balloon Text"/>
    <w:basedOn w:val="Normal"/>
    <w:link w:val="TextodegloboCar"/>
    <w:uiPriority w:val="99"/>
    <w:semiHidden/>
    <w:unhideWhenUsed/>
    <w:rsid w:val="004F5DC9"/>
    <w:rPr>
      <w:rFonts w:ascii="Segoe UI" w:hAnsi="Segoe UI" w:cs="Segoe UI"/>
      <w:sz w:val="18"/>
      <w:szCs w:val="18"/>
    </w:rPr>
  </w:style>
  <w:style w:type="character" w:customStyle="1" w:styleId="TextodegloboCar">
    <w:name w:val="Texto de globo Car"/>
    <w:link w:val="Textodeglobo"/>
    <w:uiPriority w:val="99"/>
    <w:semiHidden/>
    <w:rsid w:val="004F5DC9"/>
    <w:rPr>
      <w:rFonts w:ascii="Segoe UI" w:hAnsi="Segoe UI" w:cs="Segoe UI"/>
      <w:sz w:val="18"/>
      <w:szCs w:val="18"/>
    </w:rPr>
  </w:style>
  <w:style w:type="paragraph" w:customStyle="1" w:styleId="normal1">
    <w:name w:val="normal1"/>
    <w:basedOn w:val="Normal"/>
    <w:rsid w:val="001540D4"/>
    <w:pPr>
      <w:spacing w:before="100" w:beforeAutospacing="1" w:after="100" w:afterAutospacing="1"/>
    </w:pPr>
  </w:style>
  <w:style w:type="character" w:customStyle="1" w:styleId="fuentedeprrafopredeter1">
    <w:name w:val="fuentedeprrafopredeter1"/>
    <w:basedOn w:val="Fuentedeprrafopredeter"/>
    <w:rsid w:val="001540D4"/>
  </w:style>
  <w:style w:type="character" w:customStyle="1" w:styleId="object">
    <w:name w:val="object"/>
    <w:basedOn w:val="Fuentedeprrafopredeter"/>
    <w:rsid w:val="001540D4"/>
  </w:style>
  <w:style w:type="paragraph" w:customStyle="1" w:styleId="Default">
    <w:name w:val="Default"/>
    <w:rsid w:val="00D919D6"/>
    <w:pPr>
      <w:autoSpaceDE w:val="0"/>
      <w:autoSpaceDN w:val="0"/>
      <w:adjustRightInd w:val="0"/>
    </w:pPr>
    <w:rPr>
      <w:rFonts w:ascii="Verdana" w:hAnsi="Verdana" w:cs="Verdana"/>
      <w:color w:val="000000"/>
      <w:sz w:val="24"/>
      <w:szCs w:val="24"/>
    </w:rPr>
  </w:style>
  <w:style w:type="paragraph" w:customStyle="1" w:styleId="Div">
    <w:name w:val="Div"/>
    <w:basedOn w:val="Normal"/>
    <w:rsid w:val="00ED3882"/>
    <w:pPr>
      <w:shd w:val="solid" w:color="FFFFFF" w:fill="auto"/>
    </w:pPr>
    <w:rPr>
      <w:color w:val="000000"/>
      <w:shd w:val="solid" w:color="FFFFFF" w:fill="auto"/>
      <w:lang w:val="ru-RU" w:eastAsia="ru-RU"/>
    </w:rPr>
  </w:style>
  <w:style w:type="table" w:customStyle="1" w:styleId="TableNormal">
    <w:name w:val="Table Normal"/>
    <w:uiPriority w:val="2"/>
    <w:semiHidden/>
    <w:unhideWhenUsed/>
    <w:qFormat/>
    <w:rsid w:val="00EF209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F2093"/>
    <w:pPr>
      <w:widowControl w:val="0"/>
      <w:autoSpaceDE w:val="0"/>
      <w:autoSpaceDN w:val="0"/>
    </w:pPr>
    <w:rPr>
      <w:rFonts w:ascii="Arial" w:eastAsia="Arial" w:hAnsi="Arial" w:cs="Arial"/>
      <w:sz w:val="22"/>
      <w:szCs w:val="22"/>
      <w:lang w:val="en-US" w:eastAsia="en-US"/>
    </w:rPr>
  </w:style>
  <w:style w:type="character" w:customStyle="1" w:styleId="Ttulo7Car">
    <w:name w:val="Título 7 Car"/>
    <w:basedOn w:val="Fuentedeprrafopredeter"/>
    <w:link w:val="Ttulo7"/>
    <w:uiPriority w:val="9"/>
    <w:semiHidden/>
    <w:rsid w:val="00345F97"/>
    <w:rPr>
      <w:rFonts w:asciiTheme="majorHAnsi" w:eastAsiaTheme="majorEastAsia" w:hAnsiTheme="majorHAnsi" w:cstheme="majorBidi"/>
      <w:i/>
      <w:iCs/>
      <w:color w:val="243F60" w:themeColor="accent1" w:themeShade="7F"/>
      <w:sz w:val="24"/>
      <w:szCs w:val="24"/>
    </w:rPr>
  </w:style>
  <w:style w:type="character" w:customStyle="1" w:styleId="Ttulo8Car">
    <w:name w:val="Título 8 Car"/>
    <w:basedOn w:val="Fuentedeprrafopredeter"/>
    <w:link w:val="Ttulo8"/>
    <w:rsid w:val="00345F97"/>
    <w:rPr>
      <w:b/>
      <w:i/>
      <w:iCs/>
      <w:sz w:val="18"/>
      <w:szCs w:val="16"/>
    </w:rPr>
  </w:style>
  <w:style w:type="paragraph" w:styleId="Textodebloque">
    <w:name w:val="Block Text"/>
    <w:basedOn w:val="Normal"/>
    <w:semiHidden/>
    <w:rsid w:val="00345F97"/>
    <w:pPr>
      <w:ind w:left="540" w:right="252"/>
      <w:jc w:val="both"/>
    </w:pPr>
    <w:rPr>
      <w:rFonts w:ascii="Calibri" w:hAnsi="Calibri"/>
      <w:sz w:val="18"/>
      <w:szCs w:val="18"/>
    </w:rPr>
  </w:style>
  <w:style w:type="paragraph" w:styleId="Mapadeldocumento">
    <w:name w:val="Document Map"/>
    <w:basedOn w:val="Normal"/>
    <w:link w:val="MapadeldocumentoCar"/>
    <w:semiHidden/>
    <w:rsid w:val="00345F97"/>
    <w:pPr>
      <w:shd w:val="clear" w:color="auto" w:fill="000080"/>
    </w:pPr>
    <w:rPr>
      <w:rFonts w:ascii="Tahoma" w:hAnsi="Tahoma" w:cs="Tahoma"/>
    </w:rPr>
  </w:style>
  <w:style w:type="character" w:customStyle="1" w:styleId="MapadeldocumentoCar">
    <w:name w:val="Mapa del documento Car"/>
    <w:basedOn w:val="Fuentedeprrafopredeter"/>
    <w:link w:val="Mapadeldocumento"/>
    <w:semiHidden/>
    <w:rsid w:val="00345F97"/>
    <w:rPr>
      <w:rFonts w:ascii="Tahoma" w:hAnsi="Tahoma" w:cs="Tahoma"/>
      <w:sz w:val="24"/>
      <w:szCs w:val="24"/>
      <w:shd w:val="clear" w:color="auto" w:fill="000080"/>
    </w:rPr>
  </w:style>
  <w:style w:type="character" w:customStyle="1" w:styleId="Ttulo9Car">
    <w:name w:val="Título 9 Car"/>
    <w:basedOn w:val="Fuentedeprrafopredeter"/>
    <w:link w:val="Ttulo9"/>
    <w:uiPriority w:val="9"/>
    <w:semiHidden/>
    <w:rsid w:val="003A3246"/>
    <w:rPr>
      <w:rFonts w:asciiTheme="majorHAnsi" w:eastAsiaTheme="majorEastAsia" w:hAnsiTheme="majorHAnsi" w:cstheme="majorBidi"/>
      <w:i/>
      <w:iCs/>
      <w:color w:val="272727" w:themeColor="text1" w:themeTint="D8"/>
      <w:sz w:val="21"/>
      <w:szCs w:val="21"/>
    </w:rPr>
  </w:style>
  <w:style w:type="paragraph" w:customStyle="1" w:styleId="Pa3">
    <w:name w:val="Pa3"/>
    <w:basedOn w:val="Normal"/>
    <w:next w:val="Normal"/>
    <w:uiPriority w:val="99"/>
    <w:rsid w:val="00665844"/>
    <w:pPr>
      <w:autoSpaceDE w:val="0"/>
      <w:autoSpaceDN w:val="0"/>
      <w:adjustRightInd w:val="0"/>
      <w:spacing w:line="201" w:lineRule="atLeast"/>
    </w:pPr>
    <w:rPr>
      <w:rFonts w:ascii="Verdana" w:eastAsiaTheme="minorHAnsi" w:hAnsi="Verdana" w:cstheme="minorBidi"/>
      <w:lang w:eastAsia="en-US"/>
    </w:rPr>
  </w:style>
  <w:style w:type="paragraph" w:customStyle="1" w:styleId="Prrafodelista2">
    <w:name w:val="Párrafo de lista2"/>
    <w:basedOn w:val="Normal"/>
    <w:rsid w:val="009F55FD"/>
    <w:pPr>
      <w:suppressAutoHyphens/>
      <w:ind w:left="720"/>
    </w:pPr>
    <w:rPr>
      <w:rFonts w:ascii="Open Sans" w:hAnsi="Open Sans" w:cs="Open Sans"/>
      <w:lang w:eastAsia="zh-CN"/>
    </w:rPr>
  </w:style>
  <w:style w:type="character" w:customStyle="1" w:styleId="markedcontent">
    <w:name w:val="markedcontent"/>
    <w:basedOn w:val="Fuentedeprrafopredeter"/>
    <w:rsid w:val="004E0B01"/>
  </w:style>
  <w:style w:type="character" w:styleId="Refdecomentario">
    <w:name w:val="annotation reference"/>
    <w:basedOn w:val="Fuentedeprrafopredeter"/>
    <w:uiPriority w:val="99"/>
    <w:semiHidden/>
    <w:unhideWhenUsed/>
    <w:rsid w:val="00F85DAA"/>
    <w:rPr>
      <w:sz w:val="16"/>
      <w:szCs w:val="16"/>
    </w:rPr>
  </w:style>
  <w:style w:type="paragraph" w:styleId="Textocomentario">
    <w:name w:val="annotation text"/>
    <w:basedOn w:val="Normal"/>
    <w:link w:val="TextocomentarioCar"/>
    <w:uiPriority w:val="99"/>
    <w:semiHidden/>
    <w:unhideWhenUsed/>
    <w:rsid w:val="00F85DAA"/>
    <w:rPr>
      <w:sz w:val="20"/>
      <w:szCs w:val="20"/>
    </w:rPr>
  </w:style>
  <w:style w:type="character" w:customStyle="1" w:styleId="TextocomentarioCar">
    <w:name w:val="Texto comentario Car"/>
    <w:basedOn w:val="Fuentedeprrafopredeter"/>
    <w:link w:val="Textocomentario"/>
    <w:uiPriority w:val="99"/>
    <w:semiHidden/>
    <w:rsid w:val="00F85DAA"/>
    <w:rPr>
      <w:rFonts w:ascii="Times New Roman" w:hAnsi="Times New Roman"/>
    </w:rPr>
  </w:style>
  <w:style w:type="paragraph" w:styleId="Asuntodelcomentario">
    <w:name w:val="annotation subject"/>
    <w:basedOn w:val="Textocomentario"/>
    <w:next w:val="Textocomentario"/>
    <w:link w:val="AsuntodelcomentarioCar"/>
    <w:uiPriority w:val="99"/>
    <w:semiHidden/>
    <w:unhideWhenUsed/>
    <w:rsid w:val="00F85DAA"/>
    <w:rPr>
      <w:b/>
      <w:bCs/>
    </w:rPr>
  </w:style>
  <w:style w:type="character" w:customStyle="1" w:styleId="AsuntodelcomentarioCar">
    <w:name w:val="Asunto del comentario Car"/>
    <w:basedOn w:val="TextocomentarioCar"/>
    <w:link w:val="Asuntodelcomentario"/>
    <w:uiPriority w:val="99"/>
    <w:semiHidden/>
    <w:rsid w:val="00F85DAA"/>
    <w:rPr>
      <w:rFonts w:ascii="Times New Roman" w:hAnsi="Times New Roman"/>
      <w:b/>
      <w:bCs/>
    </w:rPr>
  </w:style>
  <w:style w:type="table" w:styleId="Tablaconcuadrcula">
    <w:name w:val="Table Grid"/>
    <w:basedOn w:val="Tablanormal"/>
    <w:uiPriority w:val="59"/>
    <w:rsid w:val="000D7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88700">
      <w:bodyDiv w:val="1"/>
      <w:marLeft w:val="0"/>
      <w:marRight w:val="0"/>
      <w:marTop w:val="0"/>
      <w:marBottom w:val="0"/>
      <w:divBdr>
        <w:top w:val="none" w:sz="0" w:space="0" w:color="auto"/>
        <w:left w:val="none" w:sz="0" w:space="0" w:color="auto"/>
        <w:bottom w:val="none" w:sz="0" w:space="0" w:color="auto"/>
        <w:right w:val="none" w:sz="0" w:space="0" w:color="auto"/>
      </w:divBdr>
    </w:div>
    <w:div w:id="327558810">
      <w:bodyDiv w:val="1"/>
      <w:marLeft w:val="0"/>
      <w:marRight w:val="0"/>
      <w:marTop w:val="0"/>
      <w:marBottom w:val="0"/>
      <w:divBdr>
        <w:top w:val="none" w:sz="0" w:space="0" w:color="auto"/>
        <w:left w:val="none" w:sz="0" w:space="0" w:color="auto"/>
        <w:bottom w:val="none" w:sz="0" w:space="0" w:color="auto"/>
        <w:right w:val="none" w:sz="0" w:space="0" w:color="auto"/>
      </w:divBdr>
    </w:div>
    <w:div w:id="932590562">
      <w:bodyDiv w:val="1"/>
      <w:marLeft w:val="0"/>
      <w:marRight w:val="0"/>
      <w:marTop w:val="0"/>
      <w:marBottom w:val="0"/>
      <w:divBdr>
        <w:top w:val="none" w:sz="0" w:space="0" w:color="auto"/>
        <w:left w:val="none" w:sz="0" w:space="0" w:color="auto"/>
        <w:bottom w:val="none" w:sz="0" w:space="0" w:color="auto"/>
        <w:right w:val="none" w:sz="0" w:space="0" w:color="auto"/>
      </w:divBdr>
    </w:div>
    <w:div w:id="1092817281">
      <w:bodyDiv w:val="1"/>
      <w:marLeft w:val="0"/>
      <w:marRight w:val="0"/>
      <w:marTop w:val="0"/>
      <w:marBottom w:val="0"/>
      <w:divBdr>
        <w:top w:val="none" w:sz="0" w:space="0" w:color="auto"/>
        <w:left w:val="none" w:sz="0" w:space="0" w:color="auto"/>
        <w:bottom w:val="none" w:sz="0" w:space="0" w:color="auto"/>
        <w:right w:val="none" w:sz="0" w:space="0" w:color="auto"/>
      </w:divBdr>
    </w:div>
    <w:div w:id="1114521423">
      <w:bodyDiv w:val="1"/>
      <w:marLeft w:val="0"/>
      <w:marRight w:val="0"/>
      <w:marTop w:val="0"/>
      <w:marBottom w:val="0"/>
      <w:divBdr>
        <w:top w:val="none" w:sz="0" w:space="0" w:color="auto"/>
        <w:left w:val="none" w:sz="0" w:space="0" w:color="auto"/>
        <w:bottom w:val="none" w:sz="0" w:space="0" w:color="auto"/>
        <w:right w:val="none" w:sz="0" w:space="0" w:color="auto"/>
      </w:divBdr>
    </w:div>
    <w:div w:id="1412658889">
      <w:bodyDiv w:val="1"/>
      <w:marLeft w:val="0"/>
      <w:marRight w:val="0"/>
      <w:marTop w:val="0"/>
      <w:marBottom w:val="0"/>
      <w:divBdr>
        <w:top w:val="none" w:sz="0" w:space="0" w:color="auto"/>
        <w:left w:val="none" w:sz="0" w:space="0" w:color="auto"/>
        <w:bottom w:val="none" w:sz="0" w:space="0" w:color="auto"/>
        <w:right w:val="none" w:sz="0" w:space="0" w:color="auto"/>
      </w:divBdr>
    </w:div>
    <w:div w:id="1447694190">
      <w:bodyDiv w:val="1"/>
      <w:marLeft w:val="0"/>
      <w:marRight w:val="0"/>
      <w:marTop w:val="0"/>
      <w:marBottom w:val="0"/>
      <w:divBdr>
        <w:top w:val="none" w:sz="0" w:space="0" w:color="auto"/>
        <w:left w:val="none" w:sz="0" w:space="0" w:color="auto"/>
        <w:bottom w:val="none" w:sz="0" w:space="0" w:color="auto"/>
        <w:right w:val="none" w:sz="0" w:space="0" w:color="auto"/>
      </w:divBdr>
    </w:div>
    <w:div w:id="1507475394">
      <w:bodyDiv w:val="1"/>
      <w:marLeft w:val="0"/>
      <w:marRight w:val="0"/>
      <w:marTop w:val="0"/>
      <w:marBottom w:val="0"/>
      <w:divBdr>
        <w:top w:val="none" w:sz="0" w:space="0" w:color="auto"/>
        <w:left w:val="none" w:sz="0" w:space="0" w:color="auto"/>
        <w:bottom w:val="none" w:sz="0" w:space="0" w:color="auto"/>
        <w:right w:val="none" w:sz="0" w:space="0" w:color="auto"/>
      </w:divBdr>
    </w:div>
    <w:div w:id="1519538961">
      <w:bodyDiv w:val="1"/>
      <w:marLeft w:val="0"/>
      <w:marRight w:val="0"/>
      <w:marTop w:val="0"/>
      <w:marBottom w:val="0"/>
      <w:divBdr>
        <w:top w:val="none" w:sz="0" w:space="0" w:color="auto"/>
        <w:left w:val="none" w:sz="0" w:space="0" w:color="auto"/>
        <w:bottom w:val="none" w:sz="0" w:space="0" w:color="auto"/>
        <w:right w:val="none" w:sz="0" w:space="0" w:color="auto"/>
      </w:divBdr>
    </w:div>
    <w:div w:id="1553225824">
      <w:bodyDiv w:val="1"/>
      <w:marLeft w:val="0"/>
      <w:marRight w:val="0"/>
      <w:marTop w:val="0"/>
      <w:marBottom w:val="0"/>
      <w:divBdr>
        <w:top w:val="none" w:sz="0" w:space="0" w:color="auto"/>
        <w:left w:val="none" w:sz="0" w:space="0" w:color="auto"/>
        <w:bottom w:val="none" w:sz="0" w:space="0" w:color="auto"/>
        <w:right w:val="none" w:sz="0" w:space="0" w:color="auto"/>
      </w:divBdr>
    </w:div>
    <w:div w:id="179248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d@juntaex.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63B93-21CC-4D0B-BB54-F41359B61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4153</Words>
  <Characters>22997</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DECRETO XXXX POR EL QUE SE ESTABLENCEN LAS BASES REGULADORAS DE LAS SUBVENCIONES PARA EL FOMENTO DEL AUTOEMPLEO EN EL ÁMBITO D</vt:lpstr>
    </vt:vector>
  </TitlesOfParts>
  <Company>sexpe</Company>
  <LinksUpToDate>false</LinksUpToDate>
  <CharactersWithSpaces>27096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XXXX POR EL QUE SE ESTABLENCEN LAS BASES REGULADORAS DE LAS SUBVENCIONES PARA EL FOMENTO DEL AUTOEMPLEO EN EL ÁMBITO D</dc:title>
  <dc:subject/>
  <dc:creator>Usuario</dc:creator>
  <cp:keywords/>
  <dc:description/>
  <cp:lastModifiedBy>Maria del Mar Alvarez Rivera</cp:lastModifiedBy>
  <cp:revision>7</cp:revision>
  <cp:lastPrinted>2022-12-20T07:04:00Z</cp:lastPrinted>
  <dcterms:created xsi:type="dcterms:W3CDTF">2024-04-02T07:55:00Z</dcterms:created>
  <dcterms:modified xsi:type="dcterms:W3CDTF">2024-04-23T08:00:00Z</dcterms:modified>
</cp:coreProperties>
</file>