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2199"/>
        <w:gridCol w:w="2551"/>
        <w:gridCol w:w="425"/>
        <w:gridCol w:w="709"/>
        <w:gridCol w:w="2126"/>
        <w:gridCol w:w="31"/>
        <w:gridCol w:w="20"/>
        <w:gridCol w:w="20"/>
      </w:tblGrid>
      <w:tr w:rsidR="008935A9" w:rsidRPr="00C2368B" w14:paraId="70DF94FE" w14:textId="77777777" w:rsidTr="00285C14">
        <w:trPr>
          <w:gridAfter w:val="1"/>
          <w:wAfter w:w="20" w:type="dxa"/>
          <w:trHeight w:val="699"/>
        </w:trPr>
        <w:tc>
          <w:tcPr>
            <w:tcW w:w="102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4FBB6" w14:textId="0F0173F3" w:rsidR="008935A9" w:rsidRPr="00C2368B" w:rsidRDefault="008935A9" w:rsidP="00242DBF">
            <w:pPr>
              <w:widowControl w:val="0"/>
              <w:autoSpaceDN w:val="0"/>
              <w:jc w:val="center"/>
              <w:textAlignment w:val="baseline"/>
              <w:rPr>
                <w:rFonts w:ascii="Calibri" w:eastAsia="Droid Sans" w:hAnsi="Calibri" w:cs="Calibri"/>
                <w:b/>
                <w:kern w:val="3"/>
                <w:szCs w:val="22"/>
                <w:lang w:val="es-ES_tradnl" w:bidi="hi-IN"/>
              </w:rPr>
            </w:pPr>
            <w:r w:rsidRPr="00C2368B">
              <w:rPr>
                <w:rFonts w:ascii="Calibri" w:eastAsia="Droid Sans" w:hAnsi="Calibri" w:cs="Calibri"/>
                <w:b/>
                <w:kern w:val="3"/>
                <w:szCs w:val="22"/>
                <w:lang w:val="es-ES_tradnl" w:bidi="hi-IN"/>
              </w:rPr>
              <w:t xml:space="preserve">SOLICITUD </w:t>
            </w:r>
            <w:r w:rsidR="00242DBF" w:rsidRPr="00C2368B">
              <w:rPr>
                <w:rFonts w:ascii="Calibri" w:eastAsia="Droid Sans" w:hAnsi="Calibri" w:cs="Calibri"/>
                <w:b/>
                <w:kern w:val="3"/>
                <w:szCs w:val="22"/>
                <w:lang w:val="es-ES_tradnl" w:bidi="hi-IN"/>
              </w:rPr>
              <w:t xml:space="preserve">DE </w:t>
            </w:r>
            <w:r w:rsidR="005C7796">
              <w:rPr>
                <w:rFonts w:ascii="Calibri" w:eastAsia="Droid Sans" w:hAnsi="Calibri" w:cs="Calibri"/>
                <w:b/>
                <w:kern w:val="3"/>
                <w:szCs w:val="22"/>
                <w:lang w:val="es-ES_tradnl" w:bidi="hi-IN"/>
              </w:rPr>
              <w:t>HABILITACIÓN / LEGALIZACIÓN</w:t>
            </w:r>
            <w:r w:rsidRPr="00C2368B">
              <w:rPr>
                <w:rFonts w:ascii="Calibri" w:eastAsia="Droid Sans" w:hAnsi="Calibri" w:cs="Calibri"/>
                <w:b/>
                <w:kern w:val="3"/>
                <w:szCs w:val="22"/>
                <w:lang w:val="es-ES_tradnl" w:bidi="hi-IN"/>
              </w:rPr>
              <w:t xml:space="preserve"> DE LIBROS DE SOCIEDADES COOPERATIVAS Y DE ENTIDADES ASOCIATIVAS DE SOCIEDADES COOPERATIVAS</w:t>
            </w:r>
            <w:r w:rsidR="00242DBF" w:rsidRPr="00C2368B">
              <w:rPr>
                <w:rFonts w:ascii="Calibri" w:eastAsia="Droid Sans" w:hAnsi="Calibri" w:cs="Calibri"/>
                <w:b/>
                <w:kern w:val="3"/>
                <w:szCs w:val="22"/>
                <w:vertAlign w:val="superscript"/>
                <w:lang w:val="es-ES_tradnl" w:bidi="hi-IN"/>
              </w:rPr>
              <w:t>1</w:t>
            </w:r>
          </w:p>
        </w:tc>
        <w:tc>
          <w:tcPr>
            <w:tcW w:w="20" w:type="dxa"/>
            <w:shd w:val="clear" w:color="auto" w:fill="auto"/>
          </w:tcPr>
          <w:p w14:paraId="14392F7D" w14:textId="77777777" w:rsidR="008935A9" w:rsidRPr="00C2368B" w:rsidRDefault="008935A9" w:rsidP="00242DBF">
            <w:pPr>
              <w:widowControl w:val="0"/>
              <w:autoSpaceDN w:val="0"/>
              <w:jc w:val="center"/>
              <w:textAlignment w:val="baseline"/>
              <w:rPr>
                <w:rFonts w:ascii="Calibri" w:eastAsia="Droid Sans" w:hAnsi="Calibri" w:cs="Calibri"/>
                <w:b/>
                <w:spacing w:val="-5"/>
                <w:kern w:val="3"/>
                <w:szCs w:val="22"/>
                <w:lang w:val="es-ES_tradnl" w:bidi="hi-IN"/>
              </w:rPr>
            </w:pPr>
          </w:p>
        </w:tc>
      </w:tr>
      <w:tr w:rsidR="008935A9" w:rsidRPr="00C2368B" w14:paraId="166BCB15" w14:textId="77777777" w:rsidTr="00E24E69">
        <w:trPr>
          <w:gridAfter w:val="1"/>
          <w:wAfter w:w="20" w:type="dxa"/>
          <w:trHeight w:val="570"/>
        </w:trPr>
        <w:tc>
          <w:tcPr>
            <w:tcW w:w="1023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C63C929" w14:textId="77777777" w:rsidR="00242DBF" w:rsidRPr="00C2368B" w:rsidRDefault="00242DBF" w:rsidP="00242DBF">
            <w:pPr>
              <w:rPr>
                <w:rFonts w:ascii="Calibri" w:hAnsi="Calibri" w:cs="Calibri"/>
                <w:b/>
                <w:sz w:val="12"/>
              </w:rPr>
            </w:pPr>
          </w:p>
          <w:p w14:paraId="2B291186" w14:textId="77777777" w:rsidR="00242DBF" w:rsidRPr="00C2368B" w:rsidRDefault="00242DBF" w:rsidP="00242DBF">
            <w:pPr>
              <w:rPr>
                <w:rFonts w:ascii="Calibri" w:hAnsi="Calibri" w:cs="Calibri"/>
                <w:b/>
                <w:sz w:val="6"/>
              </w:rPr>
            </w:pPr>
          </w:p>
          <w:p w14:paraId="6191FD2C" w14:textId="77777777" w:rsidR="008935A9" w:rsidRPr="00C2368B" w:rsidRDefault="00242DBF" w:rsidP="00242DBF">
            <w:pPr>
              <w:rPr>
                <w:rFonts w:ascii="Calibri" w:hAnsi="Calibri" w:cs="Calibri"/>
                <w:b/>
                <w:sz w:val="20"/>
              </w:rPr>
            </w:pPr>
            <w:r w:rsidRPr="00C2368B">
              <w:rPr>
                <w:rFonts w:ascii="Calibri" w:hAnsi="Calibri" w:cs="Calibri"/>
                <w:b/>
                <w:sz w:val="20"/>
              </w:rPr>
              <w:t xml:space="preserve">1. </w:t>
            </w:r>
            <w:r w:rsidR="008935A9" w:rsidRPr="00C2368B">
              <w:rPr>
                <w:rFonts w:ascii="Calibri" w:hAnsi="Calibri" w:cs="Calibri"/>
                <w:b/>
                <w:sz w:val="20"/>
              </w:rPr>
              <w:t>DATOS DE</w:t>
            </w:r>
            <w:r w:rsidRPr="00C2368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8935A9" w:rsidRPr="00C2368B">
              <w:rPr>
                <w:rFonts w:ascii="Calibri" w:hAnsi="Calibri" w:cs="Calibri"/>
                <w:b/>
                <w:sz w:val="20"/>
              </w:rPr>
              <w:t>SOLICITANTE</w:t>
            </w:r>
            <w:r w:rsidRPr="00C2368B">
              <w:rPr>
                <w:rFonts w:ascii="Calibri" w:hAnsi="Calibri" w:cs="Calibri"/>
                <w:b/>
                <w:sz w:val="20"/>
              </w:rPr>
              <w:t>:</w:t>
            </w:r>
          </w:p>
          <w:p w14:paraId="38AA635E" w14:textId="77777777" w:rsidR="00242DBF" w:rsidRPr="00C2368B" w:rsidRDefault="00242DBF" w:rsidP="00242DBF">
            <w:pPr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20" w:type="dxa"/>
            <w:shd w:val="clear" w:color="auto" w:fill="auto"/>
          </w:tcPr>
          <w:p w14:paraId="7BB2D394" w14:textId="77777777" w:rsidR="008935A9" w:rsidRPr="00C2368B" w:rsidRDefault="008935A9" w:rsidP="00285C14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8935A9" w:rsidRPr="00C2368B" w14:paraId="67FF3391" w14:textId="77777777" w:rsidTr="00285C14">
        <w:tblPrEx>
          <w:tblCellMar>
            <w:left w:w="108" w:type="dxa"/>
            <w:right w:w="108" w:type="dxa"/>
          </w:tblCellMar>
        </w:tblPrEx>
        <w:trPr>
          <w:gridAfter w:val="3"/>
          <w:wAfter w:w="71" w:type="dxa"/>
          <w:trHeight w:val="298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90E9" w14:textId="77777777" w:rsidR="008935A9" w:rsidRPr="00C2368B" w:rsidRDefault="00242DBF">
            <w:pPr>
              <w:rPr>
                <w:rFonts w:ascii="Calibri" w:hAnsi="Calibri" w:cs="Calibri"/>
                <w:spacing w:val="-4"/>
                <w:sz w:val="18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APELLIDOS Y NOMBRE O RAZÓN SOCIAL:</w:t>
            </w:r>
            <w:r w:rsidR="009E21D5"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 xml:space="preserve"> __________________________________________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21E5" w14:textId="77777777" w:rsidR="008935A9" w:rsidRPr="00C2368B" w:rsidRDefault="00242DBF">
            <w:pPr>
              <w:ind w:left="-320" w:firstLine="320"/>
              <w:rPr>
                <w:rFonts w:ascii="Calibri" w:hAnsi="Calibri" w:cs="Calibri"/>
                <w:spacing w:val="-4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N.I.F/N.I.E./N</w:t>
            </w:r>
            <w:r w:rsidR="008935A9" w:rsidRPr="00C2368B">
              <w:rPr>
                <w:rFonts w:ascii="Calibri" w:hAnsi="Calibri" w:cs="Calibri"/>
                <w:spacing w:val="-4"/>
                <w:sz w:val="18"/>
              </w:rPr>
              <w:t>.I.F:</w:t>
            </w:r>
            <w:r w:rsidR="009E21D5"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 xml:space="preserve"> _______________</w:t>
            </w:r>
          </w:p>
        </w:tc>
      </w:tr>
      <w:tr w:rsidR="009E21D5" w:rsidRPr="00C2368B" w14:paraId="578EFB85" w14:textId="77777777" w:rsidTr="00285C14">
        <w:tblPrEx>
          <w:tblCellMar>
            <w:left w:w="108" w:type="dxa"/>
            <w:right w:w="108" w:type="dxa"/>
          </w:tblCellMar>
        </w:tblPrEx>
        <w:trPr>
          <w:gridAfter w:val="3"/>
          <w:wAfter w:w="71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A38BD" w14:textId="77777777" w:rsidR="009E21D5" w:rsidRPr="00C2368B" w:rsidRDefault="009E21D5" w:rsidP="0006619F">
            <w:pPr>
              <w:spacing w:before="60" w:after="40"/>
              <w:rPr>
                <w:rFonts w:ascii="Calibri" w:hAnsi="Calibri" w:cs="Calibri"/>
                <w:spacing w:val="-4"/>
                <w:sz w:val="18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 xml:space="preserve">DIRECCIÓN: 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>____________________________________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F7630" w14:textId="77777777" w:rsidR="009E21D5" w:rsidRPr="00C2368B" w:rsidRDefault="009E21D5" w:rsidP="0006619F">
            <w:pPr>
              <w:spacing w:before="60" w:after="40"/>
              <w:rPr>
                <w:rFonts w:ascii="Calibri" w:hAnsi="Calibri" w:cs="Calibri"/>
                <w:spacing w:val="-4"/>
                <w:sz w:val="18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LOCALIDAD: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 xml:space="preserve"> ______________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5ECDF" w14:textId="77777777" w:rsidR="009E21D5" w:rsidRPr="00C2368B" w:rsidRDefault="009E21D5" w:rsidP="0006619F">
            <w:pPr>
              <w:spacing w:before="60" w:after="40"/>
              <w:rPr>
                <w:rFonts w:ascii="Calibri" w:hAnsi="Calibri" w:cs="Calibri"/>
                <w:spacing w:val="-4"/>
                <w:sz w:val="18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C.P: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 xml:space="preserve"> 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1441" w14:textId="77777777" w:rsidR="009E21D5" w:rsidRPr="00C2368B" w:rsidRDefault="009E21D5" w:rsidP="0006619F">
            <w:pPr>
              <w:spacing w:before="60" w:after="40"/>
              <w:rPr>
                <w:rFonts w:ascii="Calibri" w:hAnsi="Calibri" w:cs="Calibri"/>
                <w:spacing w:val="-4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PROVINCIA: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 xml:space="preserve"> </w:t>
            </w:r>
            <w:r w:rsidR="00285C14"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>__________</w:t>
            </w:r>
          </w:p>
        </w:tc>
      </w:tr>
      <w:tr w:rsidR="009E21D5" w:rsidRPr="00C2368B" w14:paraId="36F58689" w14:textId="77777777" w:rsidTr="00285C14">
        <w:tblPrEx>
          <w:tblCellMar>
            <w:left w:w="108" w:type="dxa"/>
            <w:right w:w="108" w:type="dxa"/>
          </w:tblCellMar>
        </w:tblPrEx>
        <w:trPr>
          <w:gridAfter w:val="3"/>
          <w:wAfter w:w="71" w:type="dxa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40B8A" w14:textId="77777777" w:rsidR="009E21D5" w:rsidRPr="00C2368B" w:rsidRDefault="009E21D5" w:rsidP="0006619F">
            <w:pPr>
              <w:spacing w:before="60" w:after="40"/>
              <w:rPr>
                <w:rFonts w:ascii="Calibri" w:hAnsi="Calibri" w:cs="Calibri"/>
                <w:spacing w:val="-4"/>
                <w:sz w:val="18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TLFNO: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>_______________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B6806" w14:textId="77777777" w:rsidR="009E21D5" w:rsidRPr="00C2368B" w:rsidRDefault="009E21D5" w:rsidP="0006619F">
            <w:pPr>
              <w:spacing w:before="60" w:after="40"/>
              <w:rPr>
                <w:rFonts w:ascii="Calibri" w:hAnsi="Calibri" w:cs="Calibri"/>
                <w:spacing w:val="-4"/>
                <w:sz w:val="18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MÓVIL: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 xml:space="preserve"> _______________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A58A" w14:textId="77777777" w:rsidR="009E21D5" w:rsidRPr="00C2368B" w:rsidRDefault="009E21D5" w:rsidP="00285C14">
            <w:pPr>
              <w:spacing w:before="60" w:after="40"/>
              <w:rPr>
                <w:rFonts w:ascii="Calibri" w:hAnsi="Calibri" w:cs="Calibri"/>
                <w:spacing w:val="-4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CORREO ELECTRÓNICO: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 xml:space="preserve"> _________________________________________</w:t>
            </w:r>
          </w:p>
        </w:tc>
      </w:tr>
      <w:tr w:rsidR="008935A9" w:rsidRPr="00C2368B" w14:paraId="4D703B96" w14:textId="77777777" w:rsidTr="00285C14">
        <w:tblPrEx>
          <w:tblCellMar>
            <w:left w:w="108" w:type="dxa"/>
            <w:right w:w="108" w:type="dxa"/>
          </w:tblCellMar>
        </w:tblPrEx>
        <w:trPr>
          <w:gridAfter w:val="3"/>
          <w:wAfter w:w="71" w:type="dxa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02BA" w14:textId="77777777" w:rsidR="008935A9" w:rsidRPr="00C2368B" w:rsidRDefault="009E21D5" w:rsidP="009E21D5">
            <w:pPr>
              <w:spacing w:before="60" w:after="40"/>
              <w:jc w:val="both"/>
              <w:rPr>
                <w:rFonts w:ascii="Calibri" w:hAnsi="Calibri" w:cs="Calibri"/>
                <w:spacing w:val="-4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 xml:space="preserve">El </w:t>
            </w:r>
            <w:r w:rsidR="008935A9" w:rsidRPr="00C2368B">
              <w:rPr>
                <w:rFonts w:ascii="Calibri" w:hAnsi="Calibri" w:cs="Calibri"/>
                <w:spacing w:val="-4"/>
                <w:sz w:val="18"/>
              </w:rPr>
              <w:t xml:space="preserve">solicitante actúa en calidad de </w:t>
            </w:r>
            <w:r w:rsidR="00242DBF" w:rsidRPr="00C2368B">
              <w:rPr>
                <w:rFonts w:ascii="Calibri" w:eastAsia="Wingdings" w:hAnsi="Calibri" w:cs="Calibri"/>
                <w:spacing w:val="-4"/>
                <w:sz w:val="28"/>
                <w:szCs w:val="28"/>
              </w:rPr>
              <w:t></w:t>
            </w:r>
            <w:r w:rsidR="00242DBF" w:rsidRPr="00C2368B">
              <w:rPr>
                <w:rFonts w:ascii="Calibri" w:hAnsi="Calibri" w:cs="Calibri"/>
                <w:spacing w:val="-4"/>
                <w:sz w:val="18"/>
                <w:szCs w:val="16"/>
              </w:rPr>
              <w:t xml:space="preserve"> </w:t>
            </w:r>
            <w:r w:rsidR="00242DBF" w:rsidRPr="00C2368B">
              <w:rPr>
                <w:rFonts w:ascii="Calibri" w:hAnsi="Calibri" w:cs="Calibri"/>
                <w:spacing w:val="-4"/>
                <w:sz w:val="18"/>
              </w:rPr>
              <w:t xml:space="preserve">REPRESENTANTE ORGÁNICO o </w:t>
            </w:r>
            <w:r w:rsidR="008935A9" w:rsidRPr="00C2368B">
              <w:rPr>
                <w:rFonts w:ascii="Calibri" w:hAnsi="Calibri" w:cs="Calibri"/>
                <w:spacing w:val="-4"/>
                <w:sz w:val="28"/>
                <w:szCs w:val="28"/>
              </w:rPr>
              <w:t></w:t>
            </w:r>
            <w:r w:rsidR="008935A9" w:rsidRPr="00C2368B">
              <w:rPr>
                <w:rFonts w:ascii="Calibri" w:hAnsi="Calibri" w:cs="Calibri"/>
                <w:spacing w:val="-4"/>
                <w:sz w:val="18"/>
              </w:rPr>
              <w:t xml:space="preserve"> </w:t>
            </w:r>
            <w:r w:rsidR="00242DBF" w:rsidRPr="00C2368B">
              <w:rPr>
                <w:rFonts w:ascii="Calibri" w:hAnsi="Calibri" w:cs="Calibri"/>
                <w:spacing w:val="-4"/>
                <w:sz w:val="18"/>
              </w:rPr>
              <w:t>VOLUNTARIO</w:t>
            </w:r>
            <w:r w:rsidR="008935A9" w:rsidRPr="00C2368B">
              <w:rPr>
                <w:rFonts w:ascii="Calibri" w:hAnsi="Calibri" w:cs="Calibri"/>
                <w:spacing w:val="-4"/>
                <w:sz w:val="18"/>
              </w:rPr>
              <w:t xml:space="preserve"> con documento acreditativo válido en derecho. </w:t>
            </w:r>
          </w:p>
        </w:tc>
      </w:tr>
      <w:tr w:rsidR="008935A9" w:rsidRPr="00C2368B" w14:paraId="0BBD6A6F" w14:textId="77777777" w:rsidTr="00285C14">
        <w:trPr>
          <w:gridAfter w:val="1"/>
          <w:wAfter w:w="20" w:type="dxa"/>
          <w:trHeight w:val="449"/>
        </w:trPr>
        <w:tc>
          <w:tcPr>
            <w:tcW w:w="10237" w:type="dxa"/>
            <w:gridSpan w:val="7"/>
            <w:shd w:val="clear" w:color="auto" w:fill="auto"/>
          </w:tcPr>
          <w:p w14:paraId="65AAD52A" w14:textId="77777777" w:rsidR="00242DBF" w:rsidRPr="00C2368B" w:rsidRDefault="00242DBF" w:rsidP="00242DBF">
            <w:pPr>
              <w:rPr>
                <w:rFonts w:ascii="Calibri" w:hAnsi="Calibri" w:cs="Calibri"/>
                <w:b/>
                <w:sz w:val="6"/>
                <w:szCs w:val="6"/>
              </w:rPr>
            </w:pPr>
          </w:p>
          <w:p w14:paraId="65C086C5" w14:textId="77777777" w:rsidR="00285C14" w:rsidRPr="00356CF6" w:rsidRDefault="00285C14" w:rsidP="00242DBF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25FF1D98" w14:textId="77777777" w:rsidR="008935A9" w:rsidRPr="00C2368B" w:rsidRDefault="00242DBF" w:rsidP="00242DBF">
            <w:pPr>
              <w:rPr>
                <w:rFonts w:ascii="Calibri" w:hAnsi="Calibri" w:cs="Calibri"/>
                <w:b/>
                <w:sz w:val="20"/>
              </w:rPr>
            </w:pPr>
            <w:r w:rsidRPr="00C2368B">
              <w:rPr>
                <w:rFonts w:ascii="Calibri" w:hAnsi="Calibri" w:cs="Calibri"/>
                <w:b/>
                <w:sz w:val="20"/>
              </w:rPr>
              <w:t xml:space="preserve">2. </w:t>
            </w:r>
            <w:r w:rsidR="008935A9" w:rsidRPr="00C2368B">
              <w:rPr>
                <w:rFonts w:ascii="Calibri" w:hAnsi="Calibri" w:cs="Calibri"/>
                <w:b/>
                <w:sz w:val="20"/>
              </w:rPr>
              <w:t xml:space="preserve">DATOS DE LA SOCIEDAD COOPERATIVA </w:t>
            </w:r>
          </w:p>
          <w:p w14:paraId="471F0485" w14:textId="77777777" w:rsidR="00494BE6" w:rsidRPr="00C2368B" w:rsidRDefault="00494BE6" w:rsidP="00242DBF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20" w:type="dxa"/>
            <w:shd w:val="clear" w:color="auto" w:fill="auto"/>
          </w:tcPr>
          <w:p w14:paraId="0BFD33EB" w14:textId="77777777" w:rsidR="008935A9" w:rsidRPr="00C2368B" w:rsidRDefault="008935A9">
            <w:pPr>
              <w:snapToGrid w:val="0"/>
              <w:rPr>
                <w:rFonts w:ascii="Calibri" w:hAnsi="Calibri" w:cs="Calibri"/>
              </w:rPr>
            </w:pPr>
          </w:p>
        </w:tc>
      </w:tr>
      <w:tr w:rsidR="008935A9" w:rsidRPr="00C2368B" w14:paraId="4D29F8EA" w14:textId="77777777" w:rsidTr="00285C14">
        <w:tblPrEx>
          <w:tblCellMar>
            <w:left w:w="108" w:type="dxa"/>
            <w:right w:w="108" w:type="dxa"/>
          </w:tblCellMar>
        </w:tblPrEx>
        <w:trPr>
          <w:gridAfter w:val="3"/>
          <w:wAfter w:w="71" w:type="dxa"/>
          <w:trHeight w:val="310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8D04E" w14:textId="77777777" w:rsidR="008935A9" w:rsidRPr="00C2368B" w:rsidRDefault="00242DBF">
            <w:pPr>
              <w:rPr>
                <w:rFonts w:ascii="Calibri" w:hAnsi="Calibri" w:cs="Calibri"/>
                <w:spacing w:val="-4"/>
                <w:sz w:val="18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 xml:space="preserve">DENOMINACIÓN SOCIAL: </w:t>
            </w:r>
            <w:r w:rsidR="009E21D5"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>__________________________________________________________________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3213" w14:textId="77777777" w:rsidR="008935A9" w:rsidRPr="00C2368B" w:rsidRDefault="00242DBF">
            <w:pPr>
              <w:rPr>
                <w:rFonts w:ascii="Calibri" w:hAnsi="Calibri" w:cs="Calibri"/>
                <w:spacing w:val="-4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Nº. INSCRIPCIÓN:</w:t>
            </w:r>
            <w:r w:rsidR="009E21D5"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 xml:space="preserve"> </w:t>
            </w:r>
            <w:r w:rsidR="00285C14"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>_____</w:t>
            </w:r>
          </w:p>
        </w:tc>
      </w:tr>
      <w:tr w:rsidR="009E21D5" w:rsidRPr="00C2368B" w14:paraId="2F2FF518" w14:textId="77777777" w:rsidTr="00285C14">
        <w:tblPrEx>
          <w:tblCellMar>
            <w:left w:w="108" w:type="dxa"/>
            <w:right w:w="108" w:type="dxa"/>
          </w:tblCellMar>
        </w:tblPrEx>
        <w:trPr>
          <w:gridAfter w:val="3"/>
          <w:wAfter w:w="71" w:type="dxa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F0624" w14:textId="77777777" w:rsidR="009E21D5" w:rsidRPr="00C2368B" w:rsidRDefault="009E21D5" w:rsidP="0006619F">
            <w:pPr>
              <w:spacing w:before="60" w:after="40"/>
              <w:rPr>
                <w:rFonts w:ascii="Calibri" w:hAnsi="Calibri" w:cs="Calibri"/>
                <w:spacing w:val="-4"/>
                <w:sz w:val="18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 xml:space="preserve">DIRECCIÓN: 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>____________________________________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B8AD1" w14:textId="77777777" w:rsidR="009E21D5" w:rsidRPr="00C2368B" w:rsidRDefault="009E21D5" w:rsidP="0006619F">
            <w:pPr>
              <w:spacing w:before="60" w:after="40"/>
              <w:rPr>
                <w:rFonts w:ascii="Calibri" w:hAnsi="Calibri" w:cs="Calibri"/>
                <w:spacing w:val="-4"/>
                <w:sz w:val="18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LOCALIDAD: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 xml:space="preserve"> ______________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3172" w14:textId="77777777" w:rsidR="009E21D5" w:rsidRPr="00C2368B" w:rsidRDefault="009E21D5" w:rsidP="0006619F">
            <w:pPr>
              <w:spacing w:before="60" w:after="40"/>
              <w:rPr>
                <w:rFonts w:ascii="Calibri" w:hAnsi="Calibri" w:cs="Calibri"/>
                <w:spacing w:val="-4"/>
                <w:sz w:val="18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C.P: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 xml:space="preserve"> 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9AC2" w14:textId="77777777" w:rsidR="009E21D5" w:rsidRPr="00C2368B" w:rsidRDefault="009E21D5" w:rsidP="0006619F">
            <w:pPr>
              <w:spacing w:before="60" w:after="40"/>
              <w:rPr>
                <w:rFonts w:ascii="Calibri" w:hAnsi="Calibri" w:cs="Calibri"/>
                <w:spacing w:val="-4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PROVINCIA: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 xml:space="preserve"> </w:t>
            </w:r>
            <w:r w:rsidR="00285C14"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>__________</w:t>
            </w:r>
          </w:p>
        </w:tc>
      </w:tr>
      <w:tr w:rsidR="009E21D5" w:rsidRPr="00C2368B" w14:paraId="55C77634" w14:textId="77777777" w:rsidTr="00EC01FB">
        <w:tblPrEx>
          <w:tblCellMar>
            <w:left w:w="108" w:type="dxa"/>
            <w:right w:w="108" w:type="dxa"/>
          </w:tblCellMar>
        </w:tblPrEx>
        <w:trPr>
          <w:gridAfter w:val="3"/>
          <w:wAfter w:w="71" w:type="dxa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A73DB" w14:textId="77777777" w:rsidR="009E21D5" w:rsidRPr="00C2368B" w:rsidRDefault="009E21D5" w:rsidP="0006619F">
            <w:pPr>
              <w:spacing w:before="60" w:after="40"/>
              <w:rPr>
                <w:rFonts w:ascii="Calibri" w:hAnsi="Calibri" w:cs="Calibri"/>
                <w:spacing w:val="-4"/>
                <w:sz w:val="18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TLFNO: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>_______________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B861B" w14:textId="77777777" w:rsidR="009E21D5" w:rsidRPr="00C2368B" w:rsidRDefault="009E21D5" w:rsidP="0006619F">
            <w:pPr>
              <w:spacing w:before="60" w:after="40"/>
              <w:rPr>
                <w:rFonts w:ascii="Calibri" w:hAnsi="Calibri" w:cs="Calibri"/>
                <w:spacing w:val="-4"/>
                <w:sz w:val="18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MÓVIL: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 xml:space="preserve"> _______________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82B8" w14:textId="77777777" w:rsidR="009E21D5" w:rsidRPr="00C2368B" w:rsidRDefault="009E21D5" w:rsidP="0006619F">
            <w:pPr>
              <w:spacing w:before="60" w:after="40"/>
              <w:rPr>
                <w:rFonts w:ascii="Calibri" w:hAnsi="Calibri" w:cs="Calibri"/>
                <w:spacing w:val="-4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>CORREO ELECTRÓNICO: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 xml:space="preserve"> ______________________________</w:t>
            </w:r>
            <w:r w:rsidR="00285C14"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>___________</w:t>
            </w:r>
          </w:p>
        </w:tc>
      </w:tr>
      <w:tr w:rsidR="00E24E69" w:rsidRPr="00C2368B" w14:paraId="29410005" w14:textId="77777777" w:rsidTr="00EC01FB">
        <w:tblPrEx>
          <w:tblCellMar>
            <w:left w:w="108" w:type="dxa"/>
            <w:right w:w="108" w:type="dxa"/>
          </w:tblCellMar>
        </w:tblPrEx>
        <w:trPr>
          <w:gridAfter w:val="3"/>
          <w:wAfter w:w="71" w:type="dxa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E8CEB" w14:textId="77777777" w:rsidR="00E24E69" w:rsidRPr="00C2368B" w:rsidRDefault="00E24E69" w:rsidP="0006619F">
            <w:pPr>
              <w:spacing w:before="60" w:after="40"/>
              <w:rPr>
                <w:rFonts w:ascii="Calibri" w:hAnsi="Calibri" w:cs="Calibri"/>
                <w:spacing w:val="-4"/>
                <w:sz w:val="18"/>
              </w:rPr>
            </w:pPr>
            <w:r w:rsidRPr="00C2368B">
              <w:rPr>
                <w:rFonts w:ascii="Calibri" w:hAnsi="Calibri" w:cs="Calibri"/>
                <w:spacing w:val="-4"/>
                <w:sz w:val="18"/>
              </w:rPr>
              <w:t xml:space="preserve">Si no desea recibir las notificaciones en esta dirección, determine otra a efecto de notificaciones: </w:t>
            </w:r>
            <w:r w:rsidRPr="00C2368B">
              <w:rPr>
                <w:rFonts w:ascii="Calibri" w:hAnsi="Calibri" w:cs="Calibri"/>
                <w:spacing w:val="-4"/>
                <w:sz w:val="18"/>
                <w:shd w:val="clear" w:color="auto" w:fill="F2F2F2"/>
              </w:rPr>
              <w:t>_______________________________________ ____________________________________________________________________________________________________________________</w:t>
            </w:r>
          </w:p>
        </w:tc>
      </w:tr>
      <w:tr w:rsidR="008935A9" w:rsidRPr="00C2368B" w14:paraId="2750C64C" w14:textId="77777777" w:rsidTr="00351868">
        <w:trPr>
          <w:trHeight w:val="7274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AA81D4" w14:textId="77777777" w:rsidR="00494BE6" w:rsidRPr="00C2368B" w:rsidRDefault="00494BE6" w:rsidP="00EC01FB">
            <w:pPr>
              <w:snapToGrid w:val="0"/>
              <w:rPr>
                <w:rFonts w:ascii="Calibri" w:hAnsi="Calibri" w:cs="Calibri"/>
                <w:b/>
                <w:sz w:val="6"/>
                <w:szCs w:val="6"/>
              </w:rPr>
            </w:pPr>
          </w:p>
          <w:tbl>
            <w:tblPr>
              <w:tblpPr w:leftFromText="141" w:rightFromText="141" w:vertAnchor="text" w:horzAnchor="margin" w:tblpXSpec="right" w:tblpY="31"/>
              <w:tblW w:w="2552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1276"/>
            </w:tblGrid>
            <w:tr w:rsidR="00494BE6" w:rsidRPr="00C2368B" w14:paraId="2518B08D" w14:textId="77777777" w:rsidTr="00987E74">
              <w:tc>
                <w:tcPr>
                  <w:tcW w:w="2552" w:type="dxa"/>
                  <w:gridSpan w:val="2"/>
                  <w:shd w:val="clear" w:color="auto" w:fill="auto"/>
                </w:tcPr>
                <w:p w14:paraId="51437CD4" w14:textId="77777777" w:rsidR="00494BE6" w:rsidRPr="00C2368B" w:rsidRDefault="00494BE6" w:rsidP="00351868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C2368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SOPORTE INFORMÁTICO</w:t>
                  </w:r>
                </w:p>
              </w:tc>
            </w:tr>
            <w:tr w:rsidR="00494BE6" w:rsidRPr="00C2368B" w14:paraId="664C7949" w14:textId="77777777" w:rsidTr="00987E74">
              <w:tc>
                <w:tcPr>
                  <w:tcW w:w="1276" w:type="dxa"/>
                  <w:shd w:val="clear" w:color="auto" w:fill="auto"/>
                  <w:vAlign w:val="center"/>
                </w:tcPr>
                <w:p w14:paraId="3F39DB67" w14:textId="77777777" w:rsidR="00494BE6" w:rsidRPr="00C2368B" w:rsidRDefault="00494BE6" w:rsidP="0035186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16"/>
                    </w:rPr>
                  </w:pPr>
                  <w:r w:rsidRPr="00C2368B">
                    <w:rPr>
                      <w:rFonts w:ascii="Calibri" w:hAnsi="Calibri" w:cs="Calibri"/>
                      <w:b/>
                      <w:bCs/>
                      <w:sz w:val="20"/>
                      <w:szCs w:val="16"/>
                    </w:rPr>
                    <w:t>SI</w:t>
                  </w:r>
                  <w:r w:rsidR="00E24E69" w:rsidRPr="00C2368B">
                    <w:rPr>
                      <w:rFonts w:ascii="Calibri" w:hAnsi="Calibri" w:cs="Calibri"/>
                      <w:b/>
                      <w:bCs/>
                      <w:sz w:val="20"/>
                      <w:szCs w:val="16"/>
                    </w:rPr>
                    <w:t xml:space="preserve"> </w:t>
                  </w:r>
                  <w:r w:rsidR="00E24E69" w:rsidRPr="00C2368B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24E69" w:rsidRPr="00C2368B">
                    <w:rPr>
                      <w:rFonts w:ascii="Calibri" w:hAnsi="Calibri" w:cs="Calibri"/>
                      <w:sz w:val="20"/>
                    </w:rPr>
                    <w:instrText xml:space="preserve"> FORMCHECKBOX </w:instrText>
                  </w:r>
                  <w:r w:rsidR="00E24E69" w:rsidRPr="00C2368B">
                    <w:rPr>
                      <w:rFonts w:ascii="Calibri" w:hAnsi="Calibri" w:cs="Calibri"/>
                      <w:sz w:val="20"/>
                    </w:rPr>
                  </w:r>
                  <w:r w:rsidR="00E24E69" w:rsidRPr="00C2368B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9A2D184" w14:textId="77777777" w:rsidR="00494BE6" w:rsidRPr="00C2368B" w:rsidRDefault="00494BE6" w:rsidP="00351868">
                  <w:pPr>
                    <w:jc w:val="center"/>
                    <w:rPr>
                      <w:rFonts w:ascii="Calibri" w:hAnsi="Calibri" w:cs="Calibri"/>
                    </w:rPr>
                  </w:pPr>
                  <w:r w:rsidRPr="00C2368B">
                    <w:rPr>
                      <w:rFonts w:ascii="Calibri" w:hAnsi="Calibri" w:cs="Calibri"/>
                      <w:b/>
                      <w:bCs/>
                      <w:sz w:val="20"/>
                      <w:szCs w:val="16"/>
                    </w:rPr>
                    <w:t>NO</w:t>
                  </w:r>
                  <w:r w:rsidR="00E24E69" w:rsidRPr="00C2368B">
                    <w:rPr>
                      <w:rFonts w:ascii="Calibri" w:hAnsi="Calibri" w:cs="Calibri"/>
                      <w:b/>
                      <w:bCs/>
                      <w:sz w:val="20"/>
                      <w:szCs w:val="16"/>
                    </w:rPr>
                    <w:t xml:space="preserve"> </w:t>
                  </w:r>
                  <w:r w:rsidR="00E24E69" w:rsidRPr="00C2368B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24E69" w:rsidRPr="00C2368B">
                    <w:rPr>
                      <w:rFonts w:ascii="Calibri" w:hAnsi="Calibri" w:cs="Calibri"/>
                      <w:sz w:val="20"/>
                    </w:rPr>
                    <w:instrText xml:space="preserve"> FORMCHECKBOX </w:instrText>
                  </w:r>
                  <w:r w:rsidR="00E24E69" w:rsidRPr="00C2368B">
                    <w:rPr>
                      <w:rFonts w:ascii="Calibri" w:hAnsi="Calibri" w:cs="Calibri"/>
                      <w:sz w:val="20"/>
                    </w:rPr>
                  </w:r>
                  <w:r w:rsidR="00E24E69" w:rsidRPr="00C2368B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</w:tr>
          </w:tbl>
          <w:p w14:paraId="1ED5D889" w14:textId="77777777" w:rsidR="00494BE6" w:rsidRPr="00356CF6" w:rsidRDefault="00494BE6" w:rsidP="00EC01FB">
            <w:pPr>
              <w:snapToGrid w:val="0"/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0CE0D2A5" w14:textId="4BBB054A" w:rsidR="008935A9" w:rsidRPr="00C2368B" w:rsidRDefault="00242DBF" w:rsidP="00EC01FB">
            <w:pPr>
              <w:snapToGrid w:val="0"/>
              <w:rPr>
                <w:rFonts w:ascii="Calibri" w:hAnsi="Calibri" w:cs="Calibri"/>
                <w:bCs/>
                <w:sz w:val="18"/>
              </w:rPr>
            </w:pPr>
            <w:r w:rsidRPr="00C2368B">
              <w:rPr>
                <w:rFonts w:ascii="Calibri" w:hAnsi="Calibri" w:cs="Calibri"/>
                <w:b/>
                <w:sz w:val="18"/>
              </w:rPr>
              <w:t xml:space="preserve">3. </w:t>
            </w:r>
            <w:r w:rsidR="008935A9" w:rsidRPr="00C2368B">
              <w:rPr>
                <w:rFonts w:ascii="Calibri" w:hAnsi="Calibri" w:cs="Calibri"/>
                <w:b/>
                <w:sz w:val="18"/>
              </w:rPr>
              <w:t>SOLICITA</w:t>
            </w:r>
            <w:r w:rsidRPr="00C2368B">
              <w:rPr>
                <w:rFonts w:ascii="Calibri" w:hAnsi="Calibri" w:cs="Calibri"/>
                <w:b/>
                <w:sz w:val="18"/>
              </w:rPr>
              <w:t xml:space="preserve"> </w:t>
            </w:r>
            <w:r w:rsidR="008935A9" w:rsidRPr="00C2368B">
              <w:rPr>
                <w:rFonts w:ascii="Calibri" w:hAnsi="Calibri" w:cs="Calibri"/>
                <w:bCs/>
                <w:sz w:val="18"/>
              </w:rPr>
              <w:t>del Registro de Sociedades Cooperativas de Extremadura</w:t>
            </w:r>
            <w:r w:rsidR="008935A9" w:rsidRPr="00C2368B">
              <w:rPr>
                <w:rFonts w:ascii="Calibri" w:hAnsi="Calibri" w:cs="Calibri"/>
                <w:sz w:val="18"/>
              </w:rPr>
              <w:t xml:space="preserve"> </w:t>
            </w:r>
            <w:r w:rsidR="008935A9" w:rsidRPr="00C2368B">
              <w:rPr>
                <w:rFonts w:ascii="Calibri" w:hAnsi="Calibri" w:cs="Calibri"/>
                <w:bCs/>
                <w:sz w:val="18"/>
              </w:rPr>
              <w:t xml:space="preserve">la </w:t>
            </w:r>
            <w:r w:rsidR="007B394D">
              <w:rPr>
                <w:rFonts w:ascii="Calibri" w:hAnsi="Calibri" w:cs="Calibri"/>
                <w:bCs/>
                <w:sz w:val="18"/>
              </w:rPr>
              <w:t>habilitación</w:t>
            </w:r>
            <w:r w:rsidR="00FC7712">
              <w:rPr>
                <w:rFonts w:ascii="Calibri" w:hAnsi="Calibri" w:cs="Calibri"/>
                <w:bCs/>
                <w:sz w:val="18"/>
              </w:rPr>
              <w:t>/</w:t>
            </w:r>
            <w:r w:rsidR="008935A9" w:rsidRPr="00C2368B">
              <w:rPr>
                <w:rFonts w:ascii="Calibri" w:hAnsi="Calibri" w:cs="Calibri"/>
                <w:bCs/>
                <w:sz w:val="18"/>
              </w:rPr>
              <w:t>legalización de los siguientes libros que se acompañan:</w:t>
            </w:r>
          </w:p>
          <w:p w14:paraId="27FDB35F" w14:textId="77777777" w:rsidR="00EC01FB" w:rsidRPr="00C2368B" w:rsidRDefault="00EC01FB" w:rsidP="00EC01FB">
            <w:pPr>
              <w:pStyle w:val="Encabezado1"/>
              <w:tabs>
                <w:tab w:val="clear" w:pos="4252"/>
                <w:tab w:val="clear" w:pos="8504"/>
              </w:tabs>
              <w:rPr>
                <w:rFonts w:ascii="Calibri" w:hAnsi="Calibri" w:cs="Calibri"/>
                <w:bCs/>
                <w:sz w:val="12"/>
              </w:rPr>
            </w:pPr>
          </w:p>
          <w:tbl>
            <w:tblPr>
              <w:tblW w:w="10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1559"/>
              <w:gridCol w:w="2410"/>
              <w:gridCol w:w="709"/>
              <w:gridCol w:w="709"/>
            </w:tblGrid>
            <w:tr w:rsidR="00EC01FB" w:rsidRPr="00C2368B" w14:paraId="46193A1E" w14:textId="77777777" w:rsidTr="00987E74">
              <w:trPr>
                <w:trHeight w:val="270"/>
              </w:trPr>
              <w:tc>
                <w:tcPr>
                  <w:tcW w:w="4815" w:type="dxa"/>
                  <w:vMerge w:val="restart"/>
                  <w:shd w:val="clear" w:color="auto" w:fill="auto"/>
                  <w:vAlign w:val="center"/>
                </w:tcPr>
                <w:p w14:paraId="4AD71C87" w14:textId="77777777" w:rsidR="00EC01FB" w:rsidRPr="00C2368B" w:rsidRDefault="00EC01FB" w:rsidP="00987E74">
                  <w:pPr>
                    <w:pStyle w:val="Textoindependiente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CLASE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14:paraId="396E38CA" w14:textId="77777777" w:rsidR="00EC01FB" w:rsidRPr="00C2368B" w:rsidRDefault="00EC01FB" w:rsidP="00987E74">
                  <w:pPr>
                    <w:pStyle w:val="Textoindependiente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EJERCICIO ECONÓMICO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14:paraId="54857DBD" w14:textId="77777777" w:rsidR="00EC01FB" w:rsidRPr="00C2368B" w:rsidRDefault="00EC01FB" w:rsidP="00987E74">
                  <w:pPr>
                    <w:pStyle w:val="Textoindependiente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Nº DE FOLIOS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</w:tcPr>
                <w:p w14:paraId="2035AC21" w14:textId="77777777" w:rsidR="00EC01FB" w:rsidRPr="00C2368B" w:rsidRDefault="00EC01FB" w:rsidP="00987E74">
                  <w:pPr>
                    <w:pStyle w:val="Textoindependiente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EN BLANCO</w:t>
                  </w:r>
                </w:p>
              </w:tc>
            </w:tr>
            <w:tr w:rsidR="00EC01FB" w:rsidRPr="00C2368B" w14:paraId="423C5993" w14:textId="77777777" w:rsidTr="00987E74">
              <w:trPr>
                <w:trHeight w:val="270"/>
              </w:trPr>
              <w:tc>
                <w:tcPr>
                  <w:tcW w:w="4815" w:type="dxa"/>
                  <w:vMerge/>
                  <w:shd w:val="clear" w:color="auto" w:fill="auto"/>
                  <w:vAlign w:val="center"/>
                </w:tcPr>
                <w:p w14:paraId="50D7595A" w14:textId="77777777" w:rsidR="00EC01FB" w:rsidRPr="00C2368B" w:rsidRDefault="00EC01FB" w:rsidP="00987E74">
                  <w:pPr>
                    <w:pStyle w:val="Textoindependiente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14:paraId="708BC455" w14:textId="77777777" w:rsidR="00EC01FB" w:rsidRPr="00C2368B" w:rsidRDefault="00EC01FB" w:rsidP="00EC01FB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14:paraId="3CF7EDA3" w14:textId="77777777" w:rsidR="00EC01FB" w:rsidRPr="00C2368B" w:rsidRDefault="00EC01FB" w:rsidP="00EC01FB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E644A54" w14:textId="77777777" w:rsidR="00EC01FB" w:rsidRPr="00C2368B" w:rsidRDefault="00EC01FB" w:rsidP="00987E74">
                  <w:pPr>
                    <w:pStyle w:val="Textoindependiente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8843043" w14:textId="77777777" w:rsidR="00EC01FB" w:rsidRPr="00C2368B" w:rsidRDefault="00EC01FB" w:rsidP="00987E74">
                  <w:pPr>
                    <w:pStyle w:val="Textoindependiente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NO</w:t>
                  </w:r>
                </w:p>
              </w:tc>
            </w:tr>
            <w:tr w:rsidR="00EC01FB" w:rsidRPr="00C2368B" w14:paraId="29D8ABDC" w14:textId="77777777" w:rsidTr="00987E74">
              <w:tc>
                <w:tcPr>
                  <w:tcW w:w="4815" w:type="dxa"/>
                  <w:shd w:val="clear" w:color="auto" w:fill="auto"/>
                  <w:vAlign w:val="center"/>
                </w:tcPr>
                <w:p w14:paraId="20453113" w14:textId="77777777" w:rsidR="00EC01FB" w:rsidRPr="00C2368B" w:rsidRDefault="00EC01FB" w:rsidP="00EC01FB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978631F" w14:textId="77777777" w:rsidR="00EC01FB" w:rsidRPr="00C2368B" w:rsidRDefault="00EC01FB" w:rsidP="00EC01FB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3A7F5F19" w14:textId="77777777" w:rsidR="00EC01FB" w:rsidRPr="00C2368B" w:rsidRDefault="00EC01FB" w:rsidP="00EC01FB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sz w:val="18"/>
                      <w:szCs w:val="18"/>
                    </w:rPr>
                    <w:t>Del__________ al _________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3701CD2" w14:textId="77777777" w:rsidR="00EC01FB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F0E7CDB" w14:textId="77777777" w:rsidR="00EC01FB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51868" w:rsidRPr="00C2368B" w14:paraId="5FD4495D" w14:textId="77777777" w:rsidTr="00987E74">
              <w:tc>
                <w:tcPr>
                  <w:tcW w:w="4815" w:type="dxa"/>
                  <w:shd w:val="clear" w:color="auto" w:fill="auto"/>
                  <w:vAlign w:val="center"/>
                </w:tcPr>
                <w:p w14:paraId="7845E9A4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D2126CD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6BDA4170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sz w:val="18"/>
                      <w:szCs w:val="18"/>
                    </w:rPr>
                    <w:t>Del__________ al _________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F0D6405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FC2D0E2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51868" w:rsidRPr="00C2368B" w14:paraId="10C121B8" w14:textId="77777777" w:rsidTr="00987E74">
              <w:tc>
                <w:tcPr>
                  <w:tcW w:w="4815" w:type="dxa"/>
                  <w:shd w:val="clear" w:color="auto" w:fill="auto"/>
                  <w:vAlign w:val="center"/>
                </w:tcPr>
                <w:p w14:paraId="6E0F57C3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DA6D205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63D3DF28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sz w:val="18"/>
                      <w:szCs w:val="18"/>
                    </w:rPr>
                    <w:t>Del__________ al _________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224FD76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01C8256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51868" w:rsidRPr="00C2368B" w14:paraId="4274512F" w14:textId="77777777" w:rsidTr="00987E74">
              <w:tc>
                <w:tcPr>
                  <w:tcW w:w="4815" w:type="dxa"/>
                  <w:shd w:val="clear" w:color="auto" w:fill="auto"/>
                  <w:vAlign w:val="center"/>
                </w:tcPr>
                <w:p w14:paraId="5C3748B7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FED6926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61E7BA62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sz w:val="18"/>
                      <w:szCs w:val="18"/>
                    </w:rPr>
                    <w:t>Del__________ al _________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1E62ACE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604D536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51868" w:rsidRPr="00C2368B" w14:paraId="1296630C" w14:textId="77777777" w:rsidTr="00987E74">
              <w:tc>
                <w:tcPr>
                  <w:tcW w:w="4815" w:type="dxa"/>
                  <w:shd w:val="clear" w:color="auto" w:fill="auto"/>
                  <w:vAlign w:val="center"/>
                </w:tcPr>
                <w:p w14:paraId="035B4661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FA7A398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3D3BEC70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sz w:val="18"/>
                      <w:szCs w:val="18"/>
                    </w:rPr>
                    <w:t>Del__________ al _________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EEA65F2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155C5E9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51868" w:rsidRPr="00C2368B" w14:paraId="610DFD4F" w14:textId="77777777" w:rsidTr="00987E74">
              <w:tc>
                <w:tcPr>
                  <w:tcW w:w="4815" w:type="dxa"/>
                  <w:shd w:val="clear" w:color="auto" w:fill="auto"/>
                  <w:vAlign w:val="center"/>
                </w:tcPr>
                <w:p w14:paraId="2E629050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6471572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400E7BB9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sz w:val="18"/>
                      <w:szCs w:val="18"/>
                    </w:rPr>
                    <w:t>Del__________ al _________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6AD42B9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FE576DE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51868" w:rsidRPr="00C2368B" w14:paraId="0471EC0C" w14:textId="77777777" w:rsidTr="00987E74">
              <w:tc>
                <w:tcPr>
                  <w:tcW w:w="4815" w:type="dxa"/>
                  <w:shd w:val="clear" w:color="auto" w:fill="auto"/>
                  <w:vAlign w:val="center"/>
                </w:tcPr>
                <w:p w14:paraId="70BBB7A8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C81A0D0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44034446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sz w:val="18"/>
                      <w:szCs w:val="18"/>
                    </w:rPr>
                    <w:t>Del__________ al _________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C5EFCE2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3184091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51868" w:rsidRPr="00C2368B" w14:paraId="7009FC8A" w14:textId="77777777" w:rsidTr="00987E74">
              <w:tc>
                <w:tcPr>
                  <w:tcW w:w="4815" w:type="dxa"/>
                  <w:shd w:val="clear" w:color="auto" w:fill="auto"/>
                  <w:vAlign w:val="center"/>
                </w:tcPr>
                <w:p w14:paraId="21793518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1F69E0E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2D1A4BBD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sz w:val="18"/>
                      <w:szCs w:val="18"/>
                    </w:rPr>
                    <w:t>Del__________ al _________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4D86487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C958B33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51868" w:rsidRPr="00C2368B" w14:paraId="013E9C0C" w14:textId="77777777" w:rsidTr="00987E74">
              <w:tc>
                <w:tcPr>
                  <w:tcW w:w="4815" w:type="dxa"/>
                  <w:shd w:val="clear" w:color="auto" w:fill="auto"/>
                  <w:vAlign w:val="center"/>
                </w:tcPr>
                <w:p w14:paraId="4A2A323E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FD654F5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6C860C13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sz w:val="18"/>
                      <w:szCs w:val="18"/>
                    </w:rPr>
                    <w:t>Del__________ al _________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D8A2345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777FD55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51868" w:rsidRPr="00C2368B" w14:paraId="42906A5D" w14:textId="77777777" w:rsidTr="00987E74">
              <w:tc>
                <w:tcPr>
                  <w:tcW w:w="4815" w:type="dxa"/>
                  <w:shd w:val="clear" w:color="auto" w:fill="auto"/>
                  <w:vAlign w:val="center"/>
                </w:tcPr>
                <w:p w14:paraId="59F516A1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A720704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7383F24D" w14:textId="77777777" w:rsidR="00351868" w:rsidRPr="00C2368B" w:rsidRDefault="00351868" w:rsidP="00351868">
                  <w:pPr>
                    <w:pStyle w:val="Textoindependient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2368B">
                    <w:rPr>
                      <w:rFonts w:ascii="Calibri" w:hAnsi="Calibri" w:cs="Calibri"/>
                      <w:sz w:val="18"/>
                      <w:szCs w:val="18"/>
                    </w:rPr>
                    <w:t>Del__________ al _________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7F3699D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0276668" w14:textId="77777777" w:rsidR="00351868" w:rsidRPr="00C2368B" w:rsidRDefault="00351868" w:rsidP="00987E7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C2368B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94D4FAC" w14:textId="77777777" w:rsidR="00EC01FB" w:rsidRPr="00C2368B" w:rsidRDefault="00EC01FB" w:rsidP="00EC01FB">
            <w:pPr>
              <w:pStyle w:val="Encabezado1"/>
              <w:tabs>
                <w:tab w:val="clear" w:pos="4252"/>
                <w:tab w:val="clear" w:pos="8504"/>
              </w:tabs>
              <w:rPr>
                <w:rFonts w:ascii="Calibri" w:hAnsi="Calibri" w:cs="Calibri"/>
                <w:bCs/>
                <w:sz w:val="12"/>
              </w:rPr>
            </w:pPr>
          </w:p>
          <w:p w14:paraId="65F643D0" w14:textId="760C7B4D" w:rsidR="008935A9" w:rsidRPr="00C2368B" w:rsidRDefault="008935A9" w:rsidP="00E52CC8">
            <w:pPr>
              <w:jc w:val="both"/>
              <w:rPr>
                <w:rFonts w:ascii="Calibri" w:hAnsi="Calibri" w:cs="Calibri"/>
                <w:bCs/>
                <w:sz w:val="16"/>
              </w:rPr>
            </w:pPr>
            <w:r w:rsidRPr="00C2368B">
              <w:rPr>
                <w:rFonts w:ascii="Calibri" w:hAnsi="Calibri" w:cs="Calibri"/>
                <w:bCs/>
                <w:sz w:val="18"/>
              </w:rPr>
              <w:t xml:space="preserve">Transcurrido el plazo de </w:t>
            </w:r>
            <w:r w:rsidR="00242DBF" w:rsidRPr="00C2368B">
              <w:rPr>
                <w:rFonts w:ascii="Calibri" w:hAnsi="Calibri" w:cs="Calibri"/>
                <w:b/>
                <w:bCs/>
                <w:sz w:val="18"/>
                <w:u w:val="single"/>
              </w:rPr>
              <w:t>UN MES</w:t>
            </w:r>
            <w:r w:rsidRPr="00C2368B">
              <w:rPr>
                <w:rFonts w:ascii="Calibri" w:hAnsi="Calibri" w:cs="Calibri"/>
                <w:bCs/>
                <w:sz w:val="18"/>
              </w:rPr>
              <w:t xml:space="preserve">, desde el día siguiente al vencimiento del plazo legalmente establecido para la resolución sobre </w:t>
            </w:r>
            <w:r w:rsidR="00E815A1">
              <w:rPr>
                <w:rFonts w:ascii="Calibri" w:hAnsi="Calibri" w:cs="Calibri"/>
                <w:bCs/>
                <w:sz w:val="18"/>
              </w:rPr>
              <w:t>habilitación</w:t>
            </w:r>
            <w:r w:rsidRPr="00C2368B">
              <w:rPr>
                <w:rFonts w:ascii="Calibri" w:hAnsi="Calibri" w:cs="Calibri"/>
                <w:bCs/>
                <w:sz w:val="18"/>
              </w:rPr>
              <w:t xml:space="preserve"> de libros o a la finalización de plazo concedido para su subsanación, sin que fueran retirados los libros presentados por parte de esta </w:t>
            </w:r>
            <w:r w:rsidR="00242DBF" w:rsidRPr="00C2368B">
              <w:rPr>
                <w:rFonts w:ascii="Calibri" w:hAnsi="Calibri" w:cs="Calibri"/>
                <w:bCs/>
                <w:sz w:val="18"/>
              </w:rPr>
              <w:t>e</w:t>
            </w:r>
            <w:r w:rsidRPr="00C2368B">
              <w:rPr>
                <w:rFonts w:ascii="Calibri" w:hAnsi="Calibri" w:cs="Calibri"/>
                <w:bCs/>
                <w:sz w:val="18"/>
              </w:rPr>
              <w:t xml:space="preserve">ntidad, </w:t>
            </w:r>
            <w:r w:rsidRPr="00C2368B">
              <w:rPr>
                <w:rFonts w:ascii="Calibri" w:hAnsi="Calibri" w:cs="Calibri"/>
                <w:b/>
                <w:sz w:val="18"/>
              </w:rPr>
              <w:t>AUTORIZO</w:t>
            </w:r>
            <w:r w:rsidRPr="00C2368B">
              <w:rPr>
                <w:rFonts w:ascii="Calibri" w:hAnsi="Calibri" w:cs="Calibri"/>
                <w:bCs/>
                <w:sz w:val="18"/>
              </w:rPr>
              <w:t xml:space="preserve">, expresamente al Registro de Sociedades Cooperativas de Extremadura para su devolución con cargo a nuestra </w:t>
            </w:r>
            <w:r w:rsidR="00242DBF" w:rsidRPr="00C2368B">
              <w:rPr>
                <w:rFonts w:ascii="Calibri" w:hAnsi="Calibri" w:cs="Calibri"/>
                <w:bCs/>
                <w:sz w:val="18"/>
              </w:rPr>
              <w:t>e</w:t>
            </w:r>
            <w:r w:rsidRPr="00C2368B">
              <w:rPr>
                <w:rFonts w:ascii="Calibri" w:hAnsi="Calibri" w:cs="Calibri"/>
                <w:bCs/>
                <w:sz w:val="18"/>
              </w:rPr>
              <w:t>ntidad, remitiéndolos a cualquiera de los domicilios que se reflejen en la presente solicitud.</w:t>
            </w:r>
          </w:p>
          <w:p w14:paraId="33946399" w14:textId="77777777" w:rsidR="00E52CC8" w:rsidRPr="00C2368B" w:rsidRDefault="00E52CC8" w:rsidP="00E52CC8">
            <w:pPr>
              <w:jc w:val="both"/>
              <w:rPr>
                <w:rFonts w:ascii="Calibri" w:hAnsi="Calibri" w:cs="Calibri"/>
                <w:bCs/>
                <w:sz w:val="12"/>
              </w:rPr>
            </w:pPr>
          </w:p>
          <w:p w14:paraId="5EBDA0AC" w14:textId="77777777" w:rsidR="00285C14" w:rsidRPr="00C2368B" w:rsidRDefault="00285C14" w:rsidP="00E52CC8">
            <w:pPr>
              <w:shd w:val="clear" w:color="auto" w:fill="FFFFFF"/>
              <w:ind w:right="-1538"/>
              <w:jc w:val="center"/>
              <w:rPr>
                <w:rFonts w:ascii="Calibri" w:hAnsi="Calibri" w:cs="Calibri"/>
                <w:sz w:val="18"/>
              </w:rPr>
            </w:pPr>
            <w:r w:rsidRPr="00C2368B">
              <w:rPr>
                <w:rFonts w:ascii="Calibri" w:hAnsi="Calibri" w:cs="Calibri"/>
                <w:sz w:val="18"/>
                <w:lang w:val="es-ES_tradnl"/>
              </w:rPr>
              <w:t xml:space="preserve">En </w:t>
            </w:r>
            <w:r w:rsidRPr="00C2368B">
              <w:rPr>
                <w:rFonts w:ascii="Calibri" w:hAnsi="Calibri" w:cs="Calibri"/>
                <w:sz w:val="18"/>
                <w:shd w:val="clear" w:color="auto" w:fill="F2F2F2"/>
                <w:lang w:val="es-ES_tradnl"/>
              </w:rPr>
              <w:t>_______________________</w:t>
            </w:r>
            <w:r w:rsidRPr="00C2368B">
              <w:rPr>
                <w:rFonts w:ascii="Calibri" w:hAnsi="Calibri" w:cs="Calibri"/>
                <w:sz w:val="18"/>
                <w:shd w:val="clear" w:color="auto" w:fill="FFFFFF"/>
                <w:lang w:val="es-ES_tradnl"/>
              </w:rPr>
              <w:t xml:space="preserve">, a </w:t>
            </w:r>
            <w:r w:rsidRPr="00C2368B">
              <w:rPr>
                <w:rFonts w:ascii="Calibri" w:hAnsi="Calibri" w:cs="Calibri"/>
                <w:sz w:val="18"/>
                <w:shd w:val="clear" w:color="auto" w:fill="F2F2F2"/>
                <w:lang w:val="es-ES_tradnl"/>
              </w:rPr>
              <w:t>_____</w:t>
            </w:r>
            <w:r w:rsidRPr="00C2368B">
              <w:rPr>
                <w:rFonts w:ascii="Calibri" w:hAnsi="Calibri" w:cs="Calibri"/>
                <w:sz w:val="18"/>
                <w:shd w:val="clear" w:color="auto" w:fill="FFFFFF"/>
                <w:lang w:val="es-ES_tradnl"/>
              </w:rPr>
              <w:t xml:space="preserve"> de </w:t>
            </w:r>
            <w:r w:rsidRPr="00C2368B">
              <w:rPr>
                <w:rFonts w:ascii="Calibri" w:hAnsi="Calibri" w:cs="Calibri"/>
                <w:sz w:val="18"/>
                <w:shd w:val="clear" w:color="auto" w:fill="F2F2F2"/>
                <w:lang w:val="es-ES_tradnl"/>
              </w:rPr>
              <w:t>____________________</w:t>
            </w:r>
            <w:r w:rsidRPr="00C2368B">
              <w:rPr>
                <w:rFonts w:ascii="Calibri" w:hAnsi="Calibri" w:cs="Calibri"/>
                <w:sz w:val="18"/>
                <w:shd w:val="clear" w:color="auto" w:fill="FFFFFF"/>
                <w:lang w:val="es-ES_tradnl"/>
              </w:rPr>
              <w:t xml:space="preserve"> de 202</w:t>
            </w:r>
            <w:r w:rsidRPr="00C2368B">
              <w:rPr>
                <w:rFonts w:ascii="Calibri" w:hAnsi="Calibri" w:cs="Calibri"/>
                <w:sz w:val="18"/>
                <w:shd w:val="clear" w:color="auto" w:fill="F2F2F2"/>
                <w:lang w:val="es-ES_tradnl"/>
              </w:rPr>
              <w:t>__</w:t>
            </w:r>
            <w:r w:rsidRPr="00C2368B">
              <w:rPr>
                <w:rFonts w:ascii="Calibri" w:hAnsi="Calibri" w:cs="Calibri"/>
                <w:sz w:val="18"/>
                <w:lang w:val="es-ES_tradnl"/>
              </w:rPr>
              <w:t>.</w:t>
            </w:r>
          </w:p>
          <w:p w14:paraId="2BC9DA40" w14:textId="77777777" w:rsidR="00E24E69" w:rsidRPr="00C2368B" w:rsidRDefault="00E24E69" w:rsidP="00E52CC8">
            <w:pPr>
              <w:rPr>
                <w:rFonts w:ascii="Calibri" w:hAnsi="Calibri" w:cs="Calibri"/>
                <w:sz w:val="12"/>
                <w:lang w:val="es-ES_tradnl"/>
              </w:rPr>
            </w:pPr>
          </w:p>
          <w:p w14:paraId="79C69513" w14:textId="77777777" w:rsidR="00285C14" w:rsidRPr="00C2368B" w:rsidRDefault="00285C14" w:rsidP="00E52CC8">
            <w:pPr>
              <w:jc w:val="center"/>
              <w:rPr>
                <w:rFonts w:ascii="Calibri" w:hAnsi="Calibri" w:cs="Calibri"/>
                <w:sz w:val="18"/>
                <w:lang w:val="es-ES_tradnl"/>
              </w:rPr>
            </w:pPr>
            <w:r w:rsidRPr="00C2368B">
              <w:rPr>
                <w:rFonts w:ascii="Calibri" w:hAnsi="Calibri" w:cs="Calibri"/>
                <w:sz w:val="18"/>
                <w:lang w:val="es-ES_tradnl"/>
              </w:rPr>
              <w:t>Firma</w:t>
            </w:r>
          </w:p>
          <w:p w14:paraId="5251F336" w14:textId="77777777" w:rsidR="00285C14" w:rsidRPr="00C2368B" w:rsidRDefault="00285C14" w:rsidP="00E52CC8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C2368B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Registro de Sociedades Cooperativas de Extremadura</w:t>
            </w:r>
          </w:p>
          <w:p w14:paraId="2CEC3B74" w14:textId="77777777" w:rsidR="00285C14" w:rsidRPr="00C2368B" w:rsidRDefault="00285C14" w:rsidP="00E52CC8">
            <w:pPr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C2368B">
              <w:rPr>
                <w:rFonts w:ascii="Calibri" w:hAnsi="Calibri" w:cs="Calibri"/>
                <w:sz w:val="18"/>
                <w:szCs w:val="18"/>
                <w:lang w:val="es-ES_tradnl"/>
              </w:rPr>
              <w:t>Dirección General de Cooperativas y Economía Social</w:t>
            </w:r>
          </w:p>
          <w:p w14:paraId="7DB1AD00" w14:textId="77777777" w:rsidR="00285C14" w:rsidRPr="00C2368B" w:rsidRDefault="00285C14" w:rsidP="00E52CC8">
            <w:pPr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C2368B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Consejería de Agricultura, </w:t>
            </w:r>
            <w:r w:rsidR="00803F13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Ganadería y </w:t>
            </w:r>
            <w:r w:rsidRPr="00C2368B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Desarrollo </w:t>
            </w:r>
            <w:r w:rsidR="00803F13">
              <w:rPr>
                <w:rFonts w:ascii="Calibri" w:hAnsi="Calibri" w:cs="Calibri"/>
                <w:sz w:val="18"/>
                <w:szCs w:val="18"/>
                <w:lang w:val="es-ES_tradnl"/>
              </w:rPr>
              <w:t>Sostenible</w:t>
            </w:r>
          </w:p>
          <w:p w14:paraId="2446CD5E" w14:textId="77777777" w:rsidR="00285C14" w:rsidRDefault="00285C14" w:rsidP="00E52CC8">
            <w:pPr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C2368B">
              <w:rPr>
                <w:rFonts w:ascii="Calibri" w:hAnsi="Calibri" w:cs="Calibri"/>
                <w:sz w:val="18"/>
                <w:szCs w:val="18"/>
                <w:lang w:val="es-ES_tradnl"/>
              </w:rPr>
              <w:t>Avda. Luís Ramallo, s/n</w:t>
            </w:r>
          </w:p>
          <w:p w14:paraId="4B414612" w14:textId="77777777" w:rsidR="00465378" w:rsidRPr="00C2368B" w:rsidRDefault="00465378" w:rsidP="00E52CC8">
            <w:pPr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Mérida (Badajoz)</w:t>
            </w:r>
          </w:p>
          <w:p w14:paraId="2229FFDA" w14:textId="77777777" w:rsidR="00351868" w:rsidRPr="00356CF6" w:rsidRDefault="00351868" w:rsidP="00E52CC8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40490378" w14:textId="77777777" w:rsidR="00E52CC8" w:rsidRPr="00C2368B" w:rsidRDefault="00E52CC8" w:rsidP="00E52CC8">
            <w:pPr>
              <w:jc w:val="both"/>
              <w:rPr>
                <w:rFonts w:ascii="Calibri" w:hAnsi="Calibri" w:cs="Calibri"/>
                <w:b/>
              </w:rPr>
            </w:pPr>
            <w:r w:rsidRPr="00C2368B">
              <w:rPr>
                <w:rFonts w:ascii="Calibri" w:hAnsi="Calibri" w:cs="Calibri"/>
                <w:b/>
                <w:sz w:val="16"/>
                <w:szCs w:val="16"/>
              </w:rPr>
              <w:t xml:space="preserve">PROTECCIÓN DE DATOS: </w:t>
            </w:r>
            <w:r w:rsidRPr="00C2368B">
              <w:rPr>
                <w:rFonts w:ascii="Calibri" w:hAnsi="Calibri" w:cs="Calibri"/>
                <w:sz w:val="16"/>
                <w:szCs w:val="16"/>
              </w:rPr>
              <w:t>En cumplimiento de lo dispuesto en la Ley Orgánica 3/2018, de 5 de diciembre, de Protección de Datos Personales y garantías de los derechos digitales, la Dirección General de Cooperativas y Economía Social de la Consejería de Agricultura, Desarrollo Rural, Población y Territorio, le informa que los datos personales que contiene este documento y demás que se adjuntan van a ser incorporados, para su tratamiento, a un fichero automatizado. De acuerdo con lo dispuesto en la citada Ley Orgánica y conforme al procedimiento establecido, Vd. puede ejercitar los derechos de acceso, rectificación, supresión, limitación del tratamiento, portabilidad y oposición dirigiendo un escrito a esta Dirección General de Cooperativas y Economía Social.</w:t>
            </w:r>
          </w:p>
        </w:tc>
        <w:tc>
          <w:tcPr>
            <w:tcW w:w="71" w:type="dxa"/>
            <w:gridSpan w:val="3"/>
            <w:shd w:val="clear" w:color="auto" w:fill="auto"/>
          </w:tcPr>
          <w:p w14:paraId="4C16F20D" w14:textId="77777777" w:rsidR="008935A9" w:rsidRPr="00C2368B" w:rsidRDefault="008935A9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60D428D3" w14:textId="77777777" w:rsidR="00242DBF" w:rsidRPr="00356CF6" w:rsidRDefault="00242DBF" w:rsidP="00351868">
      <w:pPr>
        <w:rPr>
          <w:rFonts w:ascii="Calibri" w:hAnsi="Calibri" w:cs="Calibri"/>
          <w:sz w:val="2"/>
        </w:rPr>
      </w:pPr>
    </w:p>
    <w:sectPr w:rsidR="00242DBF" w:rsidRPr="00356CF6" w:rsidSect="00EC0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6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AEF34" w14:textId="77777777" w:rsidR="008E5BE2" w:rsidRDefault="008E5BE2">
      <w:r>
        <w:separator/>
      </w:r>
    </w:p>
  </w:endnote>
  <w:endnote w:type="continuationSeparator" w:id="0">
    <w:p w14:paraId="12B66280" w14:textId="77777777" w:rsidR="008E5BE2" w:rsidRDefault="008E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BEL Unicode">
    <w:charset w:val="01"/>
    <w:family w:val="auto"/>
    <w:pitch w:val="variable"/>
  </w:font>
  <w:font w:name="FreeSans">
    <w:altName w:val="Arial"/>
    <w:charset w:val="00"/>
    <w:family w:val="swiss"/>
    <w:pitch w:val="default"/>
  </w:font>
  <w:font w:name="Droid Sans">
    <w:charset w:val="00"/>
    <w:family w:val="auto"/>
    <w:pitch w:val="variable"/>
  </w:font>
  <w:font w:name="NewsGotT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064A" w14:textId="77777777" w:rsidR="00356CF6" w:rsidRDefault="00356C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76FA" w14:textId="77777777" w:rsidR="00356CF6" w:rsidRDefault="00356C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79AFB" w14:textId="77777777" w:rsidR="00242DBF" w:rsidRPr="00E52CC8" w:rsidRDefault="00242DBF" w:rsidP="009E21D5">
    <w:pPr>
      <w:pStyle w:val="NormalWeb"/>
      <w:spacing w:before="0" w:beforeAutospacing="0" w:after="0"/>
      <w:jc w:val="both"/>
      <w:rPr>
        <w:sz w:val="16"/>
        <w:szCs w:val="16"/>
      </w:rPr>
    </w:pPr>
    <w:r w:rsidRPr="00E52CC8">
      <w:rPr>
        <w:sz w:val="16"/>
        <w:szCs w:val="16"/>
        <w:vertAlign w:val="superscript"/>
      </w:rPr>
      <w:t>1</w:t>
    </w:r>
    <w:r w:rsidR="00356CF6">
      <w:rPr>
        <w:sz w:val="16"/>
        <w:szCs w:val="16"/>
      </w:rPr>
      <w:t xml:space="preserve"> Si opta</w:t>
    </w:r>
    <w:r w:rsidRPr="00E52CC8">
      <w:rPr>
        <w:sz w:val="16"/>
        <w:szCs w:val="16"/>
      </w:rPr>
      <w:t xml:space="preserve"> por la presentación de esta solicitud a través de reg</w:t>
    </w:r>
    <w:r w:rsidR="00356CF6">
      <w:rPr>
        <w:sz w:val="16"/>
        <w:szCs w:val="16"/>
      </w:rPr>
      <w:t>istro electrónico, le informamos</w:t>
    </w:r>
    <w:r w:rsidRPr="00E52CC8">
      <w:rPr>
        <w:sz w:val="16"/>
        <w:szCs w:val="16"/>
      </w:rPr>
      <w:t xml:space="preserve"> que </w:t>
    </w:r>
    <w:r w:rsidR="006C7C83">
      <w:rPr>
        <w:sz w:val="16"/>
        <w:szCs w:val="16"/>
      </w:rPr>
      <w:t xml:space="preserve">en </w:t>
    </w:r>
    <w:r w:rsidR="00356CF6">
      <w:rPr>
        <w:sz w:val="16"/>
        <w:szCs w:val="16"/>
      </w:rPr>
      <w:t xml:space="preserve">los </w:t>
    </w:r>
    <w:r w:rsidRPr="00E52CC8">
      <w:rPr>
        <w:sz w:val="16"/>
        <w:szCs w:val="16"/>
      </w:rPr>
      <w:t>archivo</w:t>
    </w:r>
    <w:r w:rsidR="00356CF6">
      <w:rPr>
        <w:sz w:val="16"/>
        <w:szCs w:val="16"/>
      </w:rPr>
      <w:t>s</w:t>
    </w:r>
    <w:r w:rsidRPr="00E52CC8">
      <w:rPr>
        <w:sz w:val="16"/>
        <w:szCs w:val="16"/>
      </w:rPr>
      <w:t xml:space="preserve"> anexado</w:t>
    </w:r>
    <w:r w:rsidR="00356CF6">
      <w:rPr>
        <w:sz w:val="16"/>
        <w:szCs w:val="16"/>
      </w:rPr>
      <w:t>s</w:t>
    </w:r>
    <w:r w:rsidRPr="00E52CC8">
      <w:rPr>
        <w:sz w:val="16"/>
        <w:szCs w:val="16"/>
      </w:rPr>
      <w:t xml:space="preserve"> o adjuntado</w:t>
    </w:r>
    <w:r w:rsidR="00356CF6">
      <w:rPr>
        <w:sz w:val="16"/>
        <w:szCs w:val="16"/>
      </w:rPr>
      <w:t>s</w:t>
    </w:r>
    <w:r w:rsidRPr="00E52CC8">
      <w:rPr>
        <w:sz w:val="16"/>
        <w:szCs w:val="16"/>
      </w:rPr>
      <w:t xml:space="preserve"> al formulario electrónico de solicitud que deba</w:t>
    </w:r>
    <w:r w:rsidR="00356CF6">
      <w:rPr>
        <w:sz w:val="16"/>
        <w:szCs w:val="16"/>
      </w:rPr>
      <w:t>n</w:t>
    </w:r>
    <w:r w:rsidRPr="00E52CC8">
      <w:rPr>
        <w:sz w:val="16"/>
        <w:szCs w:val="16"/>
      </w:rPr>
      <w:t xml:space="preserve"> ser firmado</w:t>
    </w:r>
    <w:r w:rsidR="00356CF6">
      <w:rPr>
        <w:sz w:val="16"/>
        <w:szCs w:val="16"/>
      </w:rPr>
      <w:t>s</w:t>
    </w:r>
    <w:r w:rsidRPr="00E52CC8">
      <w:rPr>
        <w:sz w:val="16"/>
        <w:szCs w:val="16"/>
      </w:rPr>
      <w:t xml:space="preserve">, </w:t>
    </w:r>
    <w:r w:rsidR="00356CF6">
      <w:rPr>
        <w:sz w:val="16"/>
        <w:szCs w:val="16"/>
      </w:rPr>
      <w:t xml:space="preserve">deben </w:t>
    </w:r>
    <w:r w:rsidRPr="00E52CC8">
      <w:rPr>
        <w:sz w:val="16"/>
        <w:szCs w:val="16"/>
      </w:rPr>
      <w:t xml:space="preserve">ser </w:t>
    </w:r>
    <w:r w:rsidR="006C7C83">
      <w:rPr>
        <w:sz w:val="16"/>
        <w:szCs w:val="16"/>
      </w:rPr>
      <w:t xml:space="preserve">firmados electrónicamente con </w:t>
    </w:r>
    <w:r w:rsidRPr="00E52CC8">
      <w:rPr>
        <w:sz w:val="16"/>
        <w:szCs w:val="16"/>
      </w:rPr>
      <w:t>certificación digital, a los efectos de validación del documento como original o copia auténtica electrónica.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3604" w14:textId="77777777" w:rsidR="008E5BE2" w:rsidRDefault="008E5BE2">
      <w:r>
        <w:separator/>
      </w:r>
    </w:p>
  </w:footnote>
  <w:footnote w:type="continuationSeparator" w:id="0">
    <w:p w14:paraId="21063184" w14:textId="77777777" w:rsidR="008E5BE2" w:rsidRDefault="008E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1ACB" w14:textId="77777777" w:rsidR="00356CF6" w:rsidRDefault="00356C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415D" w14:textId="329109CB" w:rsidR="008935A9" w:rsidRDefault="005C7796">
    <w:pPr>
      <w:pStyle w:val="Encabezado1"/>
      <w:ind w:right="-902"/>
      <w:jc w:val="right"/>
      <w:rPr>
        <w:lang w:val="es-ES" w:eastAsia="es-ES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0ACE8839" wp14:editId="67AEA8DD">
          <wp:simplePos x="0" y="0"/>
          <wp:positionH relativeFrom="column">
            <wp:posOffset>6118225</wp:posOffset>
          </wp:positionH>
          <wp:positionV relativeFrom="paragraph">
            <wp:posOffset>4822190</wp:posOffset>
          </wp:positionV>
          <wp:extent cx="359410" cy="1083310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1083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8F50" w14:textId="77777777" w:rsidR="00242DBF" w:rsidRPr="00C2368B" w:rsidRDefault="00D12285" w:rsidP="00D12285">
    <w:pPr>
      <w:pStyle w:val="Encabezado"/>
      <w:tabs>
        <w:tab w:val="left" w:pos="8520"/>
        <w:tab w:val="right" w:pos="10206"/>
      </w:tabs>
      <w:rPr>
        <w:rFonts w:ascii="Calibri" w:hAnsi="Calibri" w:cs="Calibri"/>
        <w:b/>
        <w:i/>
        <w:color w:val="808080"/>
        <w:spacing w:val="-5"/>
        <w:kern w:val="3"/>
        <w:sz w:val="20"/>
        <w:szCs w:val="20"/>
        <w:lang w:val="es-ES_tradnl" w:bidi="hi-IN"/>
      </w:rPr>
    </w:pPr>
    <w:r w:rsidRPr="00C2368B">
      <w:rPr>
        <w:rFonts w:ascii="Calibri" w:hAnsi="Calibri" w:cs="Calibri"/>
        <w:b/>
        <w:i/>
        <w:color w:val="808080"/>
        <w:spacing w:val="-5"/>
        <w:kern w:val="3"/>
        <w:sz w:val="20"/>
        <w:szCs w:val="20"/>
        <w:lang w:val="es-ES_tradnl" w:bidi="hi-IN"/>
      </w:rPr>
      <w:tab/>
    </w:r>
    <w:r w:rsidRPr="00C2368B">
      <w:rPr>
        <w:rFonts w:ascii="Calibri" w:hAnsi="Calibri" w:cs="Calibri"/>
        <w:b/>
        <w:i/>
        <w:color w:val="808080"/>
        <w:spacing w:val="-5"/>
        <w:kern w:val="3"/>
        <w:sz w:val="20"/>
        <w:szCs w:val="20"/>
        <w:lang w:val="es-ES_tradnl" w:bidi="hi-IN"/>
      </w:rPr>
      <w:tab/>
    </w:r>
    <w:r w:rsidR="00242DBF" w:rsidRPr="00C2368B">
      <w:rPr>
        <w:rFonts w:ascii="Calibri" w:hAnsi="Calibri" w:cs="Calibri"/>
        <w:b/>
        <w:i/>
        <w:color w:val="808080"/>
        <w:spacing w:val="-5"/>
        <w:kern w:val="3"/>
        <w:sz w:val="20"/>
        <w:szCs w:val="20"/>
        <w:lang w:val="es-ES_tradnl" w:bidi="hi-IN"/>
      </w:rPr>
      <w:t>(MODELO 13)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."/>
      <w:lvlJc w:val="left"/>
      <w:pPr>
        <w:tabs>
          <w:tab w:val="num" w:pos="708"/>
        </w:tabs>
        <w:ind w:left="708" w:hanging="708"/>
      </w:pPr>
      <w:rPr>
        <w:rFonts w:ascii="Symbol" w:hAnsi="Symbol" w:cs="Symbol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08"/>
        </w:tabs>
        <w:ind w:left="709" w:hanging="708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08"/>
        </w:tabs>
        <w:ind w:left="709" w:hanging="708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708"/>
        </w:tabs>
        <w:ind w:left="709" w:hanging="708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708"/>
        </w:tabs>
        <w:ind w:left="709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6372" w:hanging="708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convietas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Viet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Vieta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referencia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6"/>
        <w:szCs w:val="16"/>
      </w:rPr>
    </w:lvl>
  </w:abstractNum>
  <w:num w:numId="1" w16cid:durableId="1647585146">
    <w:abstractNumId w:val="0"/>
  </w:num>
  <w:num w:numId="2" w16cid:durableId="1009916430">
    <w:abstractNumId w:val="1"/>
  </w:num>
  <w:num w:numId="3" w16cid:durableId="855075386">
    <w:abstractNumId w:val="2"/>
  </w:num>
  <w:num w:numId="4" w16cid:durableId="89545241">
    <w:abstractNumId w:val="3"/>
  </w:num>
  <w:num w:numId="5" w16cid:durableId="1125658048">
    <w:abstractNumId w:val="4"/>
  </w:num>
  <w:num w:numId="6" w16cid:durableId="1796563490">
    <w:abstractNumId w:val="5"/>
  </w:num>
  <w:num w:numId="7" w16cid:durableId="2081170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E0"/>
    <w:rsid w:val="0006619F"/>
    <w:rsid w:val="00242DBF"/>
    <w:rsid w:val="00253EFF"/>
    <w:rsid w:val="00285C14"/>
    <w:rsid w:val="00351868"/>
    <w:rsid w:val="00356CF6"/>
    <w:rsid w:val="003A5FA9"/>
    <w:rsid w:val="003D5A51"/>
    <w:rsid w:val="00465378"/>
    <w:rsid w:val="00494BE6"/>
    <w:rsid w:val="005A10EF"/>
    <w:rsid w:val="005C7796"/>
    <w:rsid w:val="006C7C83"/>
    <w:rsid w:val="007B394D"/>
    <w:rsid w:val="00803F13"/>
    <w:rsid w:val="008935A9"/>
    <w:rsid w:val="008E5BE2"/>
    <w:rsid w:val="00987E74"/>
    <w:rsid w:val="009A4FC8"/>
    <w:rsid w:val="009E21D5"/>
    <w:rsid w:val="00A530C1"/>
    <w:rsid w:val="00AA4ABE"/>
    <w:rsid w:val="00B75EE0"/>
    <w:rsid w:val="00C2368B"/>
    <w:rsid w:val="00CE5CAF"/>
    <w:rsid w:val="00CF365B"/>
    <w:rsid w:val="00D12285"/>
    <w:rsid w:val="00DE32D7"/>
    <w:rsid w:val="00DF574B"/>
    <w:rsid w:val="00E24E69"/>
    <w:rsid w:val="00E52CC8"/>
    <w:rsid w:val="00E815A1"/>
    <w:rsid w:val="00EC01FB"/>
    <w:rsid w:val="00F97FD0"/>
    <w:rsid w:val="00F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9E5E98"/>
  <w15:chartTrackingRefBased/>
  <w15:docId w15:val="{BE99DEB0-E194-46E6-825F-5A486CA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pageBreakBefore/>
      <w:numPr>
        <w:numId w:val="1"/>
      </w:numPr>
      <w:spacing w:before="240" w:after="60"/>
      <w:ind w:left="709" w:hanging="709"/>
      <w:outlineLvl w:val="0"/>
    </w:pPr>
    <w:rPr>
      <w:rFonts w:ascii="Arial" w:hAnsi="Arial" w:cs="Arial"/>
      <w:b/>
      <w:caps/>
      <w:kern w:val="1"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caps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sz w:val="22"/>
      <w:szCs w:val="20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Cs/>
      <w:i/>
      <w:sz w:val="20"/>
      <w:szCs w:val="20"/>
      <w:u w:val="singl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0"/>
      <w:szCs w:val="20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sz w:val="16"/>
      <w:szCs w:val="16"/>
    </w:rPr>
  </w:style>
  <w:style w:type="character" w:customStyle="1" w:styleId="Fuentedeprrafopredeter1">
    <w:name w:val="Fuente de párrafo predeter.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Times New Roman" w:hAnsi="Arial" w:cs="Arial"/>
      <w:color w:val="00008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lang w:val="es-E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cs="Arial"/>
    </w:rPr>
  </w:style>
  <w:style w:type="character" w:customStyle="1" w:styleId="WW8Num18z1">
    <w:name w:val="WW8Num18z1"/>
  </w:style>
  <w:style w:type="character" w:customStyle="1" w:styleId="WW8Num18z2">
    <w:name w:val="WW8Num18z2"/>
    <w:rPr>
      <w:rFonts w:ascii="Symbol" w:eastAsia="Times New Roman" w:hAnsi="Symbol" w:cs="Arial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b w:val="0"/>
    </w:rPr>
  </w:style>
  <w:style w:type="character" w:customStyle="1" w:styleId="WW8Num22z1">
    <w:name w:val="WW8Num22z1"/>
  </w:style>
  <w:style w:type="character" w:customStyle="1" w:styleId="WW8Num22z2">
    <w:name w:val="WW8Num22z2"/>
    <w:rPr>
      <w:rFonts w:ascii="Courier New" w:hAnsi="Courier New" w:cs="Courier New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Times New Roman" w:hAnsi="Arial" w:cs="Arial"/>
      <w:color w:val="00008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Wingdings" w:hAnsi="Wingdings" w:cs="Times New Roman"/>
      <w:sz w:val="24"/>
      <w:szCs w:val="24"/>
    </w:rPr>
  </w:style>
  <w:style w:type="character" w:customStyle="1" w:styleId="WW8Num33z0">
    <w:name w:val="WW8Num33z0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Symbol" w:hAnsi="Symbol" w:cs="Symbol"/>
      <w:sz w:val="20"/>
    </w:rPr>
  </w:style>
  <w:style w:type="character" w:customStyle="1" w:styleId="WW8Num40z1">
    <w:name w:val="WW8Num40z1"/>
    <w:rPr>
      <w:rFonts w:ascii="Courier New" w:hAnsi="Courier New" w:cs="Courier New"/>
      <w:sz w:val="20"/>
    </w:rPr>
  </w:style>
  <w:style w:type="character" w:customStyle="1" w:styleId="WW8Num40z2">
    <w:name w:val="WW8Num40z2"/>
    <w:rPr>
      <w:rFonts w:ascii="Wingdings" w:hAnsi="Wingdings" w:cs="Wingdings"/>
      <w:sz w:val="20"/>
    </w:rPr>
  </w:style>
  <w:style w:type="character" w:customStyle="1" w:styleId="WW8Num41z0">
    <w:name w:val="WW8Num41z0"/>
  </w:style>
  <w:style w:type="character" w:customStyle="1" w:styleId="WW8Num42z0">
    <w:name w:val="WW8Num42z0"/>
    <w:rPr>
      <w:b w:val="0"/>
    </w:rPr>
  </w:style>
  <w:style w:type="character" w:customStyle="1" w:styleId="WW8Num42z1">
    <w:name w:val="WW8Num42z1"/>
    <w:rPr>
      <w:rFonts w:ascii="Symbol" w:hAnsi="Symbol" w:cs="Symbol"/>
    </w:rPr>
  </w:style>
  <w:style w:type="character" w:customStyle="1" w:styleId="WW8Num42z2">
    <w:name w:val="WW8Num42z2"/>
    <w:rPr>
      <w:rFonts w:ascii="Courier New" w:hAnsi="Courier New" w:cs="Courier New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b w:val="0"/>
    </w:rPr>
  </w:style>
  <w:style w:type="character" w:customStyle="1" w:styleId="WW8Num43z1">
    <w:name w:val="WW8Num43z1"/>
    <w:rPr>
      <w:rFonts w:ascii="Symbol" w:hAnsi="Symbol" w:cs="Symbol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1">
    <w:name w:val="WW8Num44z1"/>
  </w:style>
  <w:style w:type="character" w:customStyle="1" w:styleId="WW8Num44z2">
    <w:name w:val="WW8Num44z2"/>
    <w:rPr>
      <w:u w:val="none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/>
      <w:sz w:val="20"/>
    </w:rPr>
  </w:style>
  <w:style w:type="character" w:customStyle="1" w:styleId="WW8Num45z1">
    <w:name w:val="WW8Num45z1"/>
    <w:rPr>
      <w:rFonts w:ascii="Courier New" w:hAnsi="Courier New" w:cs="Courier New"/>
      <w:sz w:val="20"/>
    </w:rPr>
  </w:style>
  <w:style w:type="character" w:customStyle="1" w:styleId="WW8Num45z2">
    <w:name w:val="WW8Num45z2"/>
    <w:rPr>
      <w:rFonts w:ascii="Wingdings" w:hAnsi="Wingdings" w:cs="Wingdings"/>
      <w:sz w:val="20"/>
    </w:rPr>
  </w:style>
  <w:style w:type="character" w:customStyle="1" w:styleId="WW8Num46z0">
    <w:name w:val="WW8Num46z0"/>
    <w:rPr>
      <w:rFonts w:ascii="Wingdings" w:hAnsi="Wingdings" w:cs="Wingdings"/>
      <w:sz w:val="16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9z0">
    <w:name w:val="WW8Num49z0"/>
    <w:rPr>
      <w:rFonts w:ascii="Symbol" w:hAnsi="Symbol" w:cs="Symbol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-Fuentedeprrafopredeter">
    <w:name w:val="WW-Fuente de párrafo predeter."/>
  </w:style>
  <w:style w:type="character" w:customStyle="1" w:styleId="PiedepginaCar">
    <w:name w:val="Pie de página Car"/>
    <w:rPr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BABEL Unicode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eastAsia="Droid Sans" w:hAnsi="Arial" w:cs="BABEL Unicode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BABEL Unicode"/>
      <w:i/>
      <w:iCs/>
    </w:rPr>
  </w:style>
  <w:style w:type="paragraph" w:customStyle="1" w:styleId="referencia">
    <w:name w:val="referencia"/>
    <w:basedOn w:val="Normal"/>
    <w:pPr>
      <w:numPr>
        <w:numId w:val="7"/>
      </w:numPr>
      <w:ind w:left="357" w:hanging="357"/>
      <w:jc w:val="center"/>
    </w:pPr>
    <w:rPr>
      <w:rFonts w:ascii="NewsGotT" w:hAnsi="NewsGotT" w:cs="NewsGotT"/>
      <w:i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Vieta1">
    <w:name w:val="Viñeta 1"/>
    <w:basedOn w:val="Normal"/>
    <w:pPr>
      <w:numPr>
        <w:numId w:val="5"/>
      </w:numPr>
      <w:spacing w:before="120" w:line="300" w:lineRule="auto"/>
      <w:jc w:val="both"/>
    </w:pPr>
    <w:rPr>
      <w:rFonts w:ascii="Arial" w:hAnsi="Arial" w:cs="Arial"/>
      <w:szCs w:val="20"/>
    </w:rPr>
  </w:style>
  <w:style w:type="paragraph" w:customStyle="1" w:styleId="Vieta3">
    <w:name w:val="Viñeta 3"/>
    <w:basedOn w:val="Normal"/>
    <w:next w:val="Normal"/>
    <w:pPr>
      <w:numPr>
        <w:numId w:val="6"/>
      </w:numPr>
      <w:tabs>
        <w:tab w:val="left" w:pos="851"/>
      </w:tabs>
      <w:spacing w:before="120" w:line="300" w:lineRule="auto"/>
      <w:jc w:val="both"/>
    </w:pPr>
    <w:rPr>
      <w:rFonts w:ascii="Arial" w:hAnsi="Arial" w:cs="Arial"/>
      <w:szCs w:val="20"/>
    </w:rPr>
  </w:style>
  <w:style w:type="paragraph" w:customStyle="1" w:styleId="Listaconvietas41">
    <w:name w:val="Lista con viñetas 41"/>
    <w:basedOn w:val="Normal"/>
    <w:pPr>
      <w:numPr>
        <w:numId w:val="2"/>
      </w:numPr>
      <w:tabs>
        <w:tab w:val="left" w:pos="1701"/>
        <w:tab w:val="left" w:pos="1778"/>
      </w:tabs>
      <w:spacing w:before="120"/>
      <w:ind w:left="1778" w:firstLine="0"/>
    </w:pPr>
    <w:rPr>
      <w:rFonts w:ascii="Arial" w:hAnsi="Arial" w:cs="Arial"/>
      <w:kern w:val="1"/>
      <w:sz w:val="22"/>
    </w:rPr>
  </w:style>
  <w:style w:type="paragraph" w:customStyle="1" w:styleId="Listaconvietas1">
    <w:name w:val="Lista con viñetas1"/>
    <w:pPr>
      <w:numPr>
        <w:numId w:val="3"/>
      </w:numPr>
      <w:suppressAutoHyphens/>
      <w:spacing w:before="120" w:after="120" w:line="360" w:lineRule="auto"/>
      <w:jc w:val="both"/>
    </w:pPr>
    <w:rPr>
      <w:rFonts w:ascii="Arial" w:hAnsi="Arial" w:cs="Arial"/>
      <w:sz w:val="24"/>
      <w:lang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uiPriority w:val="99"/>
    <w:unhideWhenUsed/>
    <w:rsid w:val="00DF574B"/>
    <w:pPr>
      <w:suppressAutoHyphens w:val="0"/>
      <w:spacing w:before="100" w:beforeAutospacing="1" w:after="119"/>
    </w:pPr>
    <w:rPr>
      <w:lang w:eastAsia="es-ES"/>
    </w:rPr>
  </w:style>
  <w:style w:type="table" w:styleId="Tablaconcuadrcula">
    <w:name w:val="Table Grid"/>
    <w:basedOn w:val="Tablanormal"/>
    <w:uiPriority w:val="39"/>
    <w:rsid w:val="00EC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EC01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01F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C01FB"/>
    <w:rPr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1F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C01FB"/>
    <w:rPr>
      <w:b/>
      <w:bCs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1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C01F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191A-55DB-476F-9EB4-369A649E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 EDITORIAL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EDITORIAL</dc:title>
  <dc:subject/>
  <dc:creator>ana.garcia</dc:creator>
  <cp:keywords/>
  <cp:lastModifiedBy>Leonor Rivero Tello</cp:lastModifiedBy>
  <cp:revision>7</cp:revision>
  <cp:lastPrinted>2021-10-28T08:34:00Z</cp:lastPrinted>
  <dcterms:created xsi:type="dcterms:W3CDTF">2025-05-26T12:19:00Z</dcterms:created>
  <dcterms:modified xsi:type="dcterms:W3CDTF">2025-05-26T12:43:00Z</dcterms:modified>
</cp:coreProperties>
</file>